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02" w:rsidRDefault="006C0070" w:rsidP="00816E70">
      <w:pPr>
        <w:spacing w:line="360" w:lineRule="auto"/>
        <w:jc w:val="center"/>
        <w:rPr>
          <w:rFonts w:cs="Times New Roman"/>
          <w:bCs/>
          <w:color w:val="000000"/>
          <w:sz w:val="22"/>
          <w:szCs w:val="22"/>
        </w:rPr>
      </w:pPr>
      <w:r w:rsidRPr="00293E98">
        <w:rPr>
          <w:rFonts w:cs="Times New Roman"/>
          <w:bCs/>
          <w:color w:val="000000"/>
          <w:sz w:val="22"/>
          <w:szCs w:val="22"/>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87.75pt" o:ole="">
            <v:imagedata r:id="rId8" o:title=""/>
          </v:shape>
          <o:OLEObject Type="Embed" ProgID="FoxitReader.Document" ShapeID="_x0000_i1025" DrawAspect="Content" ObjectID="_1760627297" r:id="rId9"/>
        </w:object>
      </w:r>
    </w:p>
    <w:p w:rsidR="006C0070" w:rsidRDefault="006C0070" w:rsidP="00816E70">
      <w:pPr>
        <w:spacing w:line="360" w:lineRule="auto"/>
        <w:jc w:val="center"/>
        <w:rPr>
          <w:rFonts w:cs="Times New Roman"/>
          <w:bCs/>
          <w:color w:val="000000"/>
          <w:sz w:val="22"/>
          <w:szCs w:val="22"/>
        </w:rPr>
      </w:pPr>
    </w:p>
    <w:p w:rsidR="006C0070" w:rsidRDefault="006C0070" w:rsidP="00816E70">
      <w:pPr>
        <w:spacing w:line="360" w:lineRule="auto"/>
        <w:jc w:val="center"/>
        <w:rPr>
          <w:rFonts w:cs="Times New Roman"/>
          <w:bCs/>
          <w:color w:val="000000"/>
          <w:sz w:val="22"/>
          <w:szCs w:val="22"/>
        </w:rPr>
      </w:pPr>
    </w:p>
    <w:p w:rsidR="006C0070" w:rsidRDefault="006C0070" w:rsidP="00816E70">
      <w:pPr>
        <w:spacing w:line="360" w:lineRule="auto"/>
        <w:jc w:val="center"/>
        <w:rPr>
          <w:rFonts w:cs="Times New Roman"/>
          <w:bCs/>
          <w:color w:val="000000"/>
          <w:sz w:val="22"/>
          <w:szCs w:val="22"/>
        </w:rPr>
      </w:pPr>
    </w:p>
    <w:p w:rsidR="006C0070" w:rsidRDefault="006C0070" w:rsidP="00816E70">
      <w:pPr>
        <w:spacing w:line="360" w:lineRule="auto"/>
        <w:jc w:val="center"/>
        <w:rPr>
          <w:rFonts w:cs="Times New Roman"/>
          <w:bCs/>
          <w:color w:val="000000"/>
          <w:sz w:val="22"/>
          <w:szCs w:val="22"/>
        </w:rPr>
      </w:pPr>
    </w:p>
    <w:p w:rsidR="006C0070" w:rsidRDefault="006C0070" w:rsidP="00816E70">
      <w:pPr>
        <w:spacing w:line="360" w:lineRule="auto"/>
        <w:jc w:val="center"/>
        <w:rPr>
          <w:rFonts w:cs="Times New Roman"/>
          <w:bCs/>
          <w:color w:val="000000"/>
          <w:sz w:val="22"/>
          <w:szCs w:val="22"/>
        </w:rPr>
      </w:pPr>
    </w:p>
    <w:p w:rsidR="00816E70" w:rsidRPr="00A73B2D" w:rsidRDefault="00816E70" w:rsidP="00816E70">
      <w:pPr>
        <w:spacing w:line="360" w:lineRule="auto"/>
        <w:jc w:val="center"/>
        <w:rPr>
          <w:rFonts w:cs="Times New Roman"/>
          <w:bCs/>
          <w:color w:val="000000"/>
          <w:sz w:val="22"/>
          <w:szCs w:val="22"/>
        </w:rPr>
      </w:pPr>
      <w:r w:rsidRPr="00A73B2D">
        <w:rPr>
          <w:rFonts w:cs="Times New Roman"/>
          <w:bCs/>
          <w:color w:val="000000"/>
          <w:sz w:val="22"/>
          <w:szCs w:val="22"/>
        </w:rPr>
        <w:t>ПОЯСНИТЕЛЬНАЯ ЗАПИСКА</w:t>
      </w:r>
    </w:p>
    <w:p w:rsidR="00816E70" w:rsidRPr="00C46C02" w:rsidRDefault="00816E70" w:rsidP="00DF17CB">
      <w:pPr>
        <w:pStyle w:val="a4"/>
        <w:spacing w:line="360" w:lineRule="auto"/>
        <w:jc w:val="center"/>
        <w:rPr>
          <w:rFonts w:cs="Times New Roman"/>
        </w:rPr>
      </w:pPr>
      <w:r w:rsidRPr="00C46C02">
        <w:rPr>
          <w:rFonts w:cs="Times New Roman"/>
          <w:iCs/>
        </w:rPr>
        <w:t>Данная адаптированная рабочая программа разработана на основе следующих нормативных документов:</w:t>
      </w:r>
    </w:p>
    <w:p w:rsidR="006A639E" w:rsidRPr="00C46C02" w:rsidRDefault="006A639E" w:rsidP="006A639E">
      <w:pPr>
        <w:autoSpaceDE w:val="0"/>
        <w:autoSpaceDN w:val="0"/>
        <w:adjustRightInd w:val="0"/>
        <w:ind w:firstLine="13"/>
        <w:rPr>
          <w:rFonts w:cs="Times New Roman"/>
          <w:b/>
          <w:i/>
          <w:color w:val="000000"/>
        </w:rPr>
      </w:pPr>
      <w:r w:rsidRPr="00C46C02">
        <w:rPr>
          <w:rFonts w:cs="Times New Roman"/>
          <w:b/>
          <w:i/>
          <w:color w:val="000000"/>
        </w:rPr>
        <w:t>в соответствии</w:t>
      </w:r>
      <w:r w:rsidRPr="00C46C02">
        <w:rPr>
          <w:rFonts w:cs="Times New Roman"/>
          <w:b/>
          <w:i/>
          <w:color w:val="000000"/>
          <w:spacing w:val="-1"/>
        </w:rPr>
        <w:t xml:space="preserve"> </w:t>
      </w:r>
      <w:r w:rsidRPr="00C46C02">
        <w:rPr>
          <w:rFonts w:cs="Times New Roman"/>
          <w:b/>
          <w:i/>
          <w:color w:val="000000"/>
        </w:rPr>
        <w:t>с:</w:t>
      </w:r>
    </w:p>
    <w:p w:rsidR="006A639E" w:rsidRPr="00C46C02" w:rsidRDefault="006A639E" w:rsidP="006A639E">
      <w:pPr>
        <w:pStyle w:val="a8"/>
        <w:numPr>
          <w:ilvl w:val="0"/>
          <w:numId w:val="38"/>
        </w:numPr>
        <w:autoSpaceDE w:val="0"/>
        <w:spacing w:after="0" w:line="240" w:lineRule="auto"/>
        <w:jc w:val="both"/>
        <w:rPr>
          <w:rFonts w:ascii="Times New Roman" w:hAnsi="Times New Roman" w:cs="Times New Roman"/>
          <w:bCs/>
          <w:sz w:val="24"/>
          <w:szCs w:val="24"/>
        </w:rPr>
      </w:pPr>
      <w:r w:rsidRPr="00C46C02">
        <w:rPr>
          <w:rFonts w:ascii="Times New Roman" w:hAnsi="Times New Roman" w:cs="Times New Roman"/>
          <w:bCs/>
          <w:sz w:val="24"/>
          <w:szCs w:val="24"/>
        </w:rPr>
        <w:t>Федерального закона Российской Федерации «Об образовании в Российской Федерации» (</w:t>
      </w:r>
      <w:r w:rsidRPr="00C46C02">
        <w:rPr>
          <w:rFonts w:ascii="Times New Roman" w:hAnsi="Times New Roman" w:cs="Times New Roman"/>
          <w:sz w:val="24"/>
          <w:szCs w:val="24"/>
        </w:rPr>
        <w:t>№ 273-ФЗ от 29.12.2012);</w:t>
      </w:r>
    </w:p>
    <w:p w:rsidR="006A639E" w:rsidRPr="00C46C02" w:rsidRDefault="006A639E" w:rsidP="006A639E">
      <w:pPr>
        <w:widowControl/>
        <w:numPr>
          <w:ilvl w:val="0"/>
          <w:numId w:val="38"/>
        </w:numPr>
        <w:suppressAutoHyphens w:val="0"/>
        <w:spacing w:line="240" w:lineRule="atLeast"/>
        <w:rPr>
          <w:rFonts w:cs="Times New Roman"/>
        </w:rPr>
      </w:pPr>
      <w:r w:rsidRPr="00C46C02">
        <w:rPr>
          <w:rFonts w:cs="Times New Roman"/>
          <w:bCs/>
          <w:color w:val="000000"/>
        </w:rPr>
        <w:t xml:space="preserve">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Главного государственного санитарного врача РФ от 10 июля 2015 г. N 26); </w:t>
      </w:r>
    </w:p>
    <w:p w:rsidR="006A639E" w:rsidRPr="00C46C02" w:rsidRDefault="006A639E" w:rsidP="006A639E">
      <w:pPr>
        <w:widowControl/>
        <w:numPr>
          <w:ilvl w:val="0"/>
          <w:numId w:val="38"/>
        </w:numPr>
        <w:suppressAutoHyphens w:val="0"/>
        <w:spacing w:line="240" w:lineRule="atLeast"/>
        <w:rPr>
          <w:rFonts w:cs="Times New Roman"/>
        </w:rPr>
      </w:pPr>
      <w:r w:rsidRPr="00C46C02">
        <w:rPr>
          <w:rFonts w:cs="Times New Roman"/>
        </w:rPr>
        <w:t>Федерального государственного образовательного стандарта общего образования обучающихся с умственной отсталостью (интеллектуальными нарушениями)</w:t>
      </w:r>
    </w:p>
    <w:p w:rsidR="006A639E" w:rsidRPr="00C46C02" w:rsidRDefault="006A639E" w:rsidP="006A639E">
      <w:pPr>
        <w:pStyle w:val="a8"/>
        <w:numPr>
          <w:ilvl w:val="0"/>
          <w:numId w:val="38"/>
        </w:numPr>
        <w:autoSpaceDE w:val="0"/>
        <w:spacing w:after="0" w:line="240" w:lineRule="auto"/>
        <w:jc w:val="both"/>
        <w:rPr>
          <w:rFonts w:ascii="Times New Roman" w:hAnsi="Times New Roman" w:cs="Times New Roman"/>
          <w:bCs/>
          <w:sz w:val="24"/>
          <w:szCs w:val="24"/>
        </w:rPr>
      </w:pPr>
      <w:r w:rsidRPr="00C46C02">
        <w:rPr>
          <w:rFonts w:ascii="Times New Roman" w:eastAsia="SchoolBookC" w:hAnsi="Times New Roman" w:cs="Times New Roman"/>
          <w:sz w:val="24"/>
          <w:szCs w:val="24"/>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w:t>
      </w:r>
    </w:p>
    <w:p w:rsidR="006A639E" w:rsidRPr="00C46C02" w:rsidRDefault="006A639E" w:rsidP="006A639E">
      <w:pPr>
        <w:pStyle w:val="a8"/>
        <w:numPr>
          <w:ilvl w:val="0"/>
          <w:numId w:val="38"/>
        </w:numPr>
        <w:spacing w:after="0" w:line="240" w:lineRule="auto"/>
        <w:jc w:val="both"/>
        <w:rPr>
          <w:rFonts w:ascii="Times New Roman" w:hAnsi="Times New Roman" w:cs="Times New Roman"/>
          <w:sz w:val="24"/>
          <w:szCs w:val="24"/>
        </w:rPr>
      </w:pPr>
      <w:r w:rsidRPr="00C46C02">
        <w:rPr>
          <w:rFonts w:ascii="Times New Roman" w:hAnsi="Times New Roman" w:cs="Times New Roman"/>
          <w:sz w:val="24"/>
          <w:szCs w:val="24"/>
        </w:rPr>
        <w:t xml:space="preserve">Программы специальных (коррекционных) образовательных учреждений VIII вида 5-9 кл. под редакцией И.М. Бгажноковой, М. «Пр.»,2015г. </w:t>
      </w:r>
      <w:r w:rsidRPr="00C46C02">
        <w:rPr>
          <w:rFonts w:ascii="Times New Roman" w:hAnsi="Times New Roman" w:cs="Times New Roman"/>
          <w:color w:val="000000"/>
          <w:spacing w:val="2"/>
          <w:sz w:val="24"/>
          <w:szCs w:val="24"/>
        </w:rPr>
        <w:t xml:space="preserve">Музыка», И.В.Евтушенко, Москва, Просвещение. 2011г. </w:t>
      </w:r>
    </w:p>
    <w:p w:rsidR="006A639E" w:rsidRPr="00C46C02" w:rsidRDefault="006A639E" w:rsidP="006A639E">
      <w:pPr>
        <w:widowControl/>
        <w:numPr>
          <w:ilvl w:val="0"/>
          <w:numId w:val="38"/>
        </w:numPr>
        <w:jc w:val="both"/>
        <w:rPr>
          <w:rFonts w:cs="Times New Roman"/>
          <w:bCs/>
          <w:color w:val="000000"/>
        </w:rPr>
      </w:pPr>
      <w:r w:rsidRPr="00C46C02">
        <w:rPr>
          <w:rFonts w:cs="Times New Roman"/>
        </w:rPr>
        <w:t>Адаптированной  образовательной программы МОУ ООШ № 66 с. Бушулей для учащихся с лёгкой умственной отсталостью</w:t>
      </w:r>
    </w:p>
    <w:p w:rsidR="00816E70" w:rsidRPr="00C46C02" w:rsidRDefault="00816E70" w:rsidP="00816E70">
      <w:pPr>
        <w:spacing w:line="360" w:lineRule="auto"/>
        <w:jc w:val="center"/>
        <w:rPr>
          <w:rFonts w:cs="Times New Roman"/>
          <w:bCs/>
          <w:color w:val="000000"/>
        </w:rPr>
      </w:pPr>
    </w:p>
    <w:p w:rsidR="00816E70" w:rsidRPr="00C46C02" w:rsidRDefault="001C6FCC" w:rsidP="001C6FCC">
      <w:pPr>
        <w:pStyle w:val="a4"/>
        <w:rPr>
          <w:rFonts w:cs="Times New Roman"/>
          <w:b/>
        </w:rPr>
      </w:pPr>
      <w:r w:rsidRPr="00C46C02">
        <w:rPr>
          <w:rFonts w:cs="Times New Roman"/>
          <w:b/>
        </w:rPr>
        <w:t>Цели и задачи обучения чтению</w:t>
      </w:r>
      <w:r w:rsidR="00816E70" w:rsidRPr="00C46C02">
        <w:rPr>
          <w:rFonts w:cs="Times New Roman"/>
          <w:b/>
        </w:rPr>
        <w:t xml:space="preserve"> и развитию речи.</w:t>
      </w:r>
    </w:p>
    <w:p w:rsidR="00816E70" w:rsidRPr="00C46C02" w:rsidRDefault="00816E70" w:rsidP="00501502">
      <w:pPr>
        <w:pStyle w:val="ae"/>
        <w:spacing w:before="0" w:beforeAutospacing="0" w:after="0" w:line="360" w:lineRule="auto"/>
        <w:ind w:firstLine="708"/>
        <w:jc w:val="both"/>
      </w:pPr>
      <w:r w:rsidRPr="00C46C02">
        <w:t xml:space="preserve"> Рабочая программа по чтению и развитию речи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p>
    <w:p w:rsidR="00816E70" w:rsidRPr="00C46C02" w:rsidRDefault="00816E70" w:rsidP="00816E70">
      <w:pPr>
        <w:pStyle w:val="ae"/>
        <w:spacing w:before="0" w:beforeAutospacing="0" w:after="0" w:line="360" w:lineRule="auto"/>
        <w:jc w:val="both"/>
      </w:pPr>
      <w:r w:rsidRPr="00C46C02">
        <w:t xml:space="preserve">ЦЕЛЬ: развитие коммуникативно-речевых навыков и </w:t>
      </w:r>
      <w:r w:rsidR="00A970B0" w:rsidRPr="00C46C02">
        <w:t>коррекцию недостатков</w:t>
      </w:r>
      <w:r w:rsidRPr="00C46C02">
        <w:t xml:space="preserve"> мыслительной деятельности.</w:t>
      </w:r>
    </w:p>
    <w:p w:rsidR="00816E70" w:rsidRPr="00C46C02" w:rsidRDefault="00816E70" w:rsidP="00816E70">
      <w:pPr>
        <w:pStyle w:val="ae"/>
        <w:spacing w:before="0" w:beforeAutospacing="0" w:after="0" w:line="360" w:lineRule="auto"/>
        <w:jc w:val="both"/>
      </w:pPr>
      <w:r w:rsidRPr="00C46C02">
        <w:t>ЗАДАЧИ:</w:t>
      </w:r>
    </w:p>
    <w:p w:rsidR="00816E70" w:rsidRPr="00C46C02" w:rsidRDefault="00816E70" w:rsidP="00816E70">
      <w:pPr>
        <w:pStyle w:val="ae"/>
        <w:numPr>
          <w:ilvl w:val="0"/>
          <w:numId w:val="13"/>
        </w:numPr>
        <w:spacing w:before="0" w:beforeAutospacing="0" w:after="0" w:line="360" w:lineRule="auto"/>
        <w:jc w:val="both"/>
      </w:pPr>
      <w:r w:rsidRPr="00C46C02">
        <w:t>Расширение представлений о языке как важнейшем средстве человеческого общения;</w:t>
      </w:r>
    </w:p>
    <w:p w:rsidR="00816E70" w:rsidRPr="00C46C02" w:rsidRDefault="00816E70" w:rsidP="00816E70">
      <w:pPr>
        <w:pStyle w:val="ae"/>
        <w:numPr>
          <w:ilvl w:val="0"/>
          <w:numId w:val="13"/>
        </w:numPr>
        <w:spacing w:before="0" w:beforeAutospacing="0" w:after="0" w:line="360" w:lineRule="auto"/>
        <w:jc w:val="both"/>
      </w:pPr>
      <w:r w:rsidRPr="00C46C02">
        <w:t>Совершенствование навыка полноценного чтения как основы понимания художественного и научно-познавательного текстов;</w:t>
      </w:r>
    </w:p>
    <w:p w:rsidR="00816E70" w:rsidRPr="00C46C02" w:rsidRDefault="00816E70" w:rsidP="00816E70">
      <w:pPr>
        <w:pStyle w:val="ae"/>
        <w:numPr>
          <w:ilvl w:val="0"/>
          <w:numId w:val="13"/>
        </w:numPr>
        <w:spacing w:before="0" w:beforeAutospacing="0" w:after="0" w:line="360" w:lineRule="auto"/>
        <w:jc w:val="both"/>
      </w:pPr>
      <w:r w:rsidRPr="00C46C02">
        <w:t xml:space="preserve">Развитие навыков </w:t>
      </w:r>
      <w:r w:rsidR="00A970B0" w:rsidRPr="00C46C02">
        <w:t>речевого</w:t>
      </w:r>
      <w:r w:rsidRPr="00C46C02">
        <w:t xml:space="preserve"> общения на материале доступных для понимания художественных   и научно-познавательных текстов;</w:t>
      </w:r>
    </w:p>
    <w:p w:rsidR="00816E70" w:rsidRPr="00C46C02" w:rsidRDefault="00816E70" w:rsidP="00816E70">
      <w:pPr>
        <w:pStyle w:val="ae"/>
        <w:numPr>
          <w:ilvl w:val="0"/>
          <w:numId w:val="13"/>
        </w:numPr>
        <w:spacing w:before="0" w:beforeAutospacing="0" w:after="0" w:line="360" w:lineRule="auto"/>
        <w:jc w:val="both"/>
      </w:pPr>
      <w:r w:rsidRPr="00C46C02">
        <w:t>Развитие положительных качеств и свойств личности.</w:t>
      </w:r>
    </w:p>
    <w:p w:rsidR="00816E70" w:rsidRPr="00C46C02" w:rsidRDefault="00816E70" w:rsidP="00816E70">
      <w:pPr>
        <w:widowControl/>
        <w:numPr>
          <w:ilvl w:val="0"/>
          <w:numId w:val="13"/>
        </w:numPr>
        <w:suppressAutoHyphens w:val="0"/>
        <w:spacing w:line="360" w:lineRule="auto"/>
        <w:jc w:val="both"/>
        <w:rPr>
          <w:rFonts w:cs="Times New Roman"/>
        </w:rPr>
      </w:pPr>
      <w:r w:rsidRPr="00C46C02">
        <w:rPr>
          <w:rFonts w:cs="Times New Roman"/>
        </w:rPr>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0C0ACD" w:rsidRPr="00C46C02" w:rsidRDefault="00816E70" w:rsidP="00C46C02">
      <w:pPr>
        <w:spacing w:line="360" w:lineRule="auto"/>
        <w:ind w:firstLine="360"/>
        <w:jc w:val="both"/>
        <w:rPr>
          <w:rFonts w:eastAsia="Times New Roman" w:cs="Times New Roman"/>
          <w:bCs/>
          <w:color w:val="000000"/>
        </w:rPr>
      </w:pPr>
      <w:r w:rsidRPr="00C46C02">
        <w:rPr>
          <w:rFonts w:cs="Times New Roman"/>
        </w:rPr>
        <w:lastRenderedPageBreak/>
        <w:t xml:space="preserve">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w:t>
      </w:r>
    </w:p>
    <w:p w:rsidR="00D6515C" w:rsidRDefault="00D6515C" w:rsidP="00B26253">
      <w:pPr>
        <w:autoSpaceDE w:val="0"/>
        <w:spacing w:line="360" w:lineRule="auto"/>
        <w:rPr>
          <w:rFonts w:eastAsia="Times New Roman" w:cs="Times New Roman"/>
          <w:bCs/>
          <w:color w:val="000000"/>
          <w:sz w:val="22"/>
          <w:szCs w:val="22"/>
        </w:rPr>
      </w:pPr>
    </w:p>
    <w:p w:rsidR="00501502" w:rsidRPr="00A73B2D" w:rsidRDefault="00501502" w:rsidP="00B26253">
      <w:pPr>
        <w:autoSpaceDE w:val="0"/>
        <w:spacing w:line="360" w:lineRule="auto"/>
        <w:rPr>
          <w:rFonts w:eastAsia="Times New Roman" w:cs="Times New Roman"/>
          <w:bCs/>
          <w:color w:val="000000"/>
          <w:sz w:val="22"/>
          <w:szCs w:val="22"/>
        </w:rPr>
      </w:pPr>
      <w:r w:rsidRPr="00A73B2D">
        <w:rPr>
          <w:rFonts w:eastAsia="Times New Roman" w:cs="Times New Roman"/>
          <w:bCs/>
          <w:color w:val="000000"/>
          <w:sz w:val="22"/>
          <w:szCs w:val="22"/>
        </w:rPr>
        <w:t>ОБЩАЯ ХАРАКТЕРИСТИКА УЧЕБНОГО ПРЕДМЕТА.</w:t>
      </w:r>
    </w:p>
    <w:p w:rsidR="009B4C49" w:rsidRPr="00A73B2D" w:rsidRDefault="00501502" w:rsidP="009B4C49">
      <w:pPr>
        <w:pStyle w:val="ae"/>
        <w:spacing w:line="360" w:lineRule="auto"/>
        <w:rPr>
          <w:color w:val="000000"/>
          <w:sz w:val="22"/>
          <w:szCs w:val="22"/>
        </w:rPr>
      </w:pPr>
      <w:r w:rsidRPr="00A73B2D">
        <w:rPr>
          <w:color w:val="000000"/>
          <w:sz w:val="22"/>
          <w:szCs w:val="22"/>
        </w:rPr>
        <w:t xml:space="preserve">Обоснованием выбора примерной программы является соответствие содержания программы, целей и задач обучения требованиям федерального государственного образовательного стандарта, определяет стратегию обучения, </w:t>
      </w:r>
      <w:r w:rsidR="000C0ACD" w:rsidRPr="00A73B2D">
        <w:rPr>
          <w:color w:val="000000"/>
          <w:sz w:val="22"/>
          <w:szCs w:val="22"/>
        </w:rPr>
        <w:t>воспитания и развития,</w:t>
      </w:r>
      <w:r w:rsidRPr="00A73B2D">
        <w:rPr>
          <w:color w:val="000000"/>
          <w:sz w:val="22"/>
          <w:szCs w:val="22"/>
        </w:rPr>
        <w:t xml:space="preserve"> обучающихся средствами учебного предмета в соответствии с целями изучения литературы, которые определены стандартом. Программа детализирует и раскрывает содержание стандарта, определяет общую стратегию обучения, </w:t>
      </w:r>
      <w:r w:rsidR="000C0ACD" w:rsidRPr="00A73B2D">
        <w:rPr>
          <w:color w:val="000000"/>
          <w:sz w:val="22"/>
          <w:szCs w:val="22"/>
        </w:rPr>
        <w:t>воспитания и развития,</w:t>
      </w:r>
      <w:r w:rsidRPr="00A73B2D">
        <w:rPr>
          <w:color w:val="000000"/>
          <w:sz w:val="22"/>
          <w:szCs w:val="22"/>
        </w:rPr>
        <w:t xml:space="preserve"> обучающихся с ограниченными возможностями средствами учебного предмета в соответствии с целями изучения чтения, которые определены стандартом, что нашло отражение в выборе технологий, используемых в обучении, основных видов деятельности, методов и форм обучения, основных форм и ви</w:t>
      </w:r>
      <w:r w:rsidR="009B4C49" w:rsidRPr="00A73B2D">
        <w:rPr>
          <w:color w:val="000000"/>
          <w:sz w:val="22"/>
          <w:szCs w:val="22"/>
        </w:rPr>
        <w:t>дов контроля знаний, умений и на</w:t>
      </w:r>
      <w:r w:rsidRPr="00A73B2D">
        <w:rPr>
          <w:color w:val="000000"/>
          <w:sz w:val="22"/>
          <w:szCs w:val="22"/>
        </w:rPr>
        <w:t>выков.</w:t>
      </w:r>
    </w:p>
    <w:p w:rsidR="00501502" w:rsidRPr="00A73B2D" w:rsidRDefault="00501502" w:rsidP="000C0ACD">
      <w:pPr>
        <w:pStyle w:val="ae"/>
        <w:spacing w:line="360" w:lineRule="auto"/>
        <w:ind w:firstLine="708"/>
        <w:rPr>
          <w:color w:val="000000"/>
          <w:sz w:val="22"/>
          <w:szCs w:val="22"/>
        </w:rPr>
      </w:pPr>
      <w:r w:rsidRPr="00A73B2D">
        <w:rPr>
          <w:sz w:val="22"/>
          <w:szCs w:val="22"/>
        </w:rPr>
        <w:t>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501502" w:rsidRPr="00A73B2D" w:rsidRDefault="00501502" w:rsidP="000C0ACD">
      <w:pPr>
        <w:spacing w:line="360" w:lineRule="auto"/>
        <w:ind w:firstLine="708"/>
        <w:jc w:val="both"/>
        <w:rPr>
          <w:rFonts w:cs="Times New Roman"/>
          <w:sz w:val="22"/>
          <w:szCs w:val="22"/>
        </w:rPr>
      </w:pPr>
      <w:r w:rsidRPr="00A73B2D">
        <w:rPr>
          <w:rFonts w:cs="Times New Roman"/>
          <w:sz w:val="22"/>
          <w:szCs w:val="22"/>
        </w:rPr>
        <w:t>Школьники с ограниченными возможностями трудно воспринимают биографические данные писателей, тем более их творческий путь, представленный даже в упрощённом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501502" w:rsidRPr="00A73B2D" w:rsidRDefault="00501502" w:rsidP="000C0ACD">
      <w:pPr>
        <w:spacing w:line="360" w:lineRule="auto"/>
        <w:ind w:firstLine="708"/>
        <w:jc w:val="both"/>
        <w:rPr>
          <w:rFonts w:cs="Times New Roman"/>
          <w:sz w:val="22"/>
          <w:szCs w:val="22"/>
        </w:rPr>
      </w:pPr>
      <w:r w:rsidRPr="00A73B2D">
        <w:rPr>
          <w:rFonts w:cs="Times New Roman"/>
          <w:sz w:val="22"/>
          <w:szCs w:val="22"/>
        </w:rPr>
        <w:t xml:space="preserve">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оценить их действия и поступки; устанавливать несложные причинно-следственные связи и </w:t>
      </w:r>
      <w:r w:rsidR="000C0ACD" w:rsidRPr="00A73B2D">
        <w:rPr>
          <w:rFonts w:cs="Times New Roman"/>
          <w:sz w:val="22"/>
          <w:szCs w:val="22"/>
        </w:rPr>
        <w:t>отношения; делать</w:t>
      </w:r>
      <w:r w:rsidRPr="00A73B2D">
        <w:rPr>
          <w:rFonts w:cs="Times New Roman"/>
          <w:sz w:val="22"/>
          <w:szCs w:val="22"/>
        </w:rPr>
        <w:t xml:space="preserve"> выводы, обобщения, в том числе эмоционального плана.</w:t>
      </w:r>
    </w:p>
    <w:p w:rsidR="00501502" w:rsidRPr="00A73B2D" w:rsidRDefault="00501502" w:rsidP="000C0ACD">
      <w:pPr>
        <w:spacing w:line="360" w:lineRule="auto"/>
        <w:ind w:firstLine="708"/>
        <w:jc w:val="both"/>
        <w:rPr>
          <w:sz w:val="22"/>
          <w:szCs w:val="22"/>
        </w:rPr>
      </w:pPr>
      <w:r w:rsidRPr="00A73B2D">
        <w:rPr>
          <w:sz w:val="22"/>
          <w:szCs w:val="22"/>
        </w:rPr>
        <w:t xml:space="preserve">В рабочей программе по чтению для школьников с ОВЗ практическая направленность обучения, особое внимание обращается на развитие речи как средства общения, чётко прослеживаются межпредметные связи, закладывается систематизация программного материала по каждому предмету. Последнее направление очень важно для обеспечения более осознанного восприятия учащимися единства и </w:t>
      </w:r>
      <w:r w:rsidR="000C0ACD" w:rsidRPr="00A73B2D">
        <w:rPr>
          <w:sz w:val="22"/>
          <w:szCs w:val="22"/>
        </w:rPr>
        <w:t>общности многих</w:t>
      </w:r>
      <w:r w:rsidRPr="00A73B2D">
        <w:rPr>
          <w:sz w:val="22"/>
          <w:szCs w:val="22"/>
        </w:rPr>
        <w:t xml:space="preserve"> явлений и понятий. </w:t>
      </w:r>
    </w:p>
    <w:p w:rsidR="00501502" w:rsidRPr="00A73B2D" w:rsidRDefault="00501502" w:rsidP="000C0ACD">
      <w:pPr>
        <w:spacing w:line="360" w:lineRule="auto"/>
        <w:ind w:firstLine="708"/>
        <w:jc w:val="both"/>
        <w:rPr>
          <w:sz w:val="22"/>
          <w:szCs w:val="22"/>
        </w:rPr>
      </w:pPr>
      <w:r w:rsidRPr="00A73B2D">
        <w:rPr>
          <w:sz w:val="22"/>
          <w:szCs w:val="22"/>
        </w:rPr>
        <w:lastRenderedPageBreak/>
        <w:t>Учитывая сложный состав учеников, рабочей программы по русскому языку и чтению указывают на разноуровневые требования к овладению знаниями: 1-ый – базовый уровень, 2-й – минимально необходимый. Это даёт возможность учителю практически осуществлять дифференцированный подход к обучению ребёнка с иным интеллектуальным развитием.</w:t>
      </w:r>
    </w:p>
    <w:p w:rsidR="00501502" w:rsidRPr="00A73B2D" w:rsidRDefault="00501502" w:rsidP="00C46C02">
      <w:pPr>
        <w:spacing w:line="360" w:lineRule="auto"/>
        <w:ind w:firstLine="709"/>
        <w:jc w:val="both"/>
        <w:rPr>
          <w:rFonts w:cs="Times New Roman"/>
          <w:sz w:val="22"/>
          <w:szCs w:val="22"/>
        </w:rPr>
      </w:pPr>
      <w:r w:rsidRPr="00A73B2D">
        <w:rPr>
          <w:sz w:val="22"/>
          <w:szCs w:val="22"/>
        </w:rPr>
        <w:t>В отдельных случаях, когда учащиеся не усваивают минимально необходимый уровень знаний, учитель вправе определить индивидуальную программу обучения (3 уровень).</w:t>
      </w:r>
    </w:p>
    <w:p w:rsidR="00501502" w:rsidRPr="00A73B2D" w:rsidRDefault="00501502" w:rsidP="009B4C49">
      <w:pPr>
        <w:spacing w:line="360" w:lineRule="auto"/>
        <w:jc w:val="both"/>
        <w:rPr>
          <w:rFonts w:cs="Times New Roman"/>
          <w:sz w:val="22"/>
          <w:szCs w:val="22"/>
        </w:rPr>
      </w:pPr>
      <w:r w:rsidRPr="00A73B2D">
        <w:rPr>
          <w:rFonts w:cs="Times New Roman"/>
          <w:sz w:val="22"/>
          <w:szCs w:val="22"/>
        </w:rPr>
        <w:t xml:space="preserve">Ввиду ограниченности возможности выбора программ и учебников для специальных (коррекционных) образовательных учреждений </w:t>
      </w:r>
      <w:r w:rsidRPr="00A73B2D">
        <w:rPr>
          <w:rFonts w:cs="Times New Roman"/>
          <w:sz w:val="22"/>
          <w:szCs w:val="22"/>
          <w:lang w:val="en-US"/>
        </w:rPr>
        <w:t>VIII</w:t>
      </w:r>
      <w:r w:rsidRPr="00A73B2D">
        <w:rPr>
          <w:rFonts w:cs="Times New Roman"/>
          <w:sz w:val="22"/>
          <w:szCs w:val="22"/>
        </w:rPr>
        <w:t xml:space="preserve"> вида используется программа под редакцией В.В.Воронковой, а учебники разных авторов.</w:t>
      </w:r>
    </w:p>
    <w:p w:rsidR="00501502" w:rsidRPr="00A73B2D" w:rsidRDefault="00501502" w:rsidP="00501502">
      <w:pPr>
        <w:spacing w:line="360" w:lineRule="auto"/>
        <w:ind w:firstLine="360"/>
        <w:jc w:val="both"/>
        <w:rPr>
          <w:rFonts w:cs="Times New Roman"/>
          <w:sz w:val="22"/>
          <w:szCs w:val="22"/>
        </w:rPr>
      </w:pPr>
    </w:p>
    <w:p w:rsidR="00816E70" w:rsidRPr="00A73B2D" w:rsidRDefault="00816E70" w:rsidP="00B26253">
      <w:pPr>
        <w:shd w:val="clear" w:color="auto" w:fill="FFFFFF"/>
        <w:tabs>
          <w:tab w:val="left" w:leader="underscore" w:pos="10290"/>
        </w:tabs>
        <w:autoSpaceDE w:val="0"/>
        <w:spacing w:line="360" w:lineRule="auto"/>
        <w:jc w:val="center"/>
        <w:rPr>
          <w:rFonts w:eastAsia="Times New Roman" w:cs="Times New Roman"/>
          <w:bCs/>
          <w:color w:val="000000"/>
          <w:sz w:val="22"/>
          <w:szCs w:val="22"/>
        </w:rPr>
      </w:pPr>
      <w:r w:rsidRPr="00A73B2D">
        <w:rPr>
          <w:rFonts w:eastAsia="Times New Roman" w:cs="Times New Roman"/>
          <w:bCs/>
          <w:color w:val="000000"/>
          <w:sz w:val="22"/>
          <w:szCs w:val="22"/>
        </w:rPr>
        <w:t>МЕСТО УЧЕБНОГО ПРЕДМЕТА В УЧЕБНОМ ПЛАНЕ.</w:t>
      </w:r>
    </w:p>
    <w:p w:rsidR="00330595" w:rsidRPr="00A73B2D" w:rsidRDefault="00330595" w:rsidP="00330595">
      <w:pPr>
        <w:spacing w:line="360" w:lineRule="auto"/>
        <w:jc w:val="both"/>
        <w:rPr>
          <w:rFonts w:eastAsia="Times New Roman" w:cs="Times New Roman"/>
          <w:color w:val="000000"/>
          <w:sz w:val="22"/>
          <w:szCs w:val="22"/>
        </w:rPr>
      </w:pPr>
      <w:r w:rsidRPr="00A73B2D">
        <w:rPr>
          <w:sz w:val="22"/>
          <w:szCs w:val="22"/>
        </w:rPr>
        <w:t>Предмет «Чтение и развитие речи» входит в образовательную область «Язык и речевая практика».</w:t>
      </w:r>
    </w:p>
    <w:p w:rsidR="00816E70" w:rsidRPr="00A73B2D" w:rsidRDefault="00816E70" w:rsidP="00330595">
      <w:pPr>
        <w:spacing w:line="360" w:lineRule="auto"/>
        <w:jc w:val="both"/>
        <w:rPr>
          <w:rFonts w:cs="Times New Roman"/>
          <w:color w:val="000000"/>
          <w:sz w:val="22"/>
          <w:szCs w:val="22"/>
        </w:rPr>
      </w:pPr>
      <w:r w:rsidRPr="00A73B2D">
        <w:rPr>
          <w:rFonts w:cs="Times New Roman"/>
          <w:color w:val="000000"/>
          <w:sz w:val="22"/>
          <w:szCs w:val="22"/>
        </w:rPr>
        <w:t>Рабочая программа рассчитана на 136 часов (4 часа в неделю согласно расписанию), из них 9 часов – уроки для чтения произведений национально-регионального компонента, 9  уроков внеклассного чтения.</w:t>
      </w:r>
    </w:p>
    <w:p w:rsidR="000A2944" w:rsidRPr="00A73B2D" w:rsidRDefault="00816E70" w:rsidP="00816E70">
      <w:pPr>
        <w:spacing w:line="360" w:lineRule="auto"/>
        <w:jc w:val="both"/>
        <w:rPr>
          <w:rFonts w:cs="Times New Roman"/>
          <w:sz w:val="22"/>
          <w:szCs w:val="22"/>
        </w:rPr>
      </w:pPr>
      <w:r w:rsidRPr="00A73B2D">
        <w:rPr>
          <w:rFonts w:cs="Times New Roman"/>
          <w:color w:val="000000"/>
          <w:sz w:val="22"/>
          <w:szCs w:val="22"/>
        </w:rPr>
        <w:t xml:space="preserve">       Занятия по данной программе проводятся в форме урока (40 мин.).</w:t>
      </w:r>
      <w:r w:rsidRPr="00A73B2D">
        <w:rPr>
          <w:rFonts w:cs="Times New Roman"/>
          <w:sz w:val="22"/>
          <w:szCs w:val="22"/>
        </w:rPr>
        <w:t xml:space="preserve"> </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5 класс-4 часа в неделю; 34 учебные недели;</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6 класс-4 часа в неделю; 34 учебные недели;</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7 класс-4 часа в неделю; 34 учебные недели;</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8 класс</w:t>
      </w:r>
      <w:r w:rsidR="00330595" w:rsidRPr="00A73B2D">
        <w:rPr>
          <w:rFonts w:cs="Times New Roman"/>
          <w:sz w:val="22"/>
          <w:szCs w:val="22"/>
        </w:rPr>
        <w:t>- 4</w:t>
      </w:r>
      <w:r w:rsidRPr="00A73B2D">
        <w:rPr>
          <w:rFonts w:cs="Times New Roman"/>
          <w:sz w:val="22"/>
          <w:szCs w:val="22"/>
        </w:rPr>
        <w:t xml:space="preserve"> часа в неделю; 34 учебные недели;</w:t>
      </w:r>
    </w:p>
    <w:p w:rsidR="00816E70" w:rsidRPr="00A73B2D" w:rsidRDefault="00330595" w:rsidP="00816E70">
      <w:pPr>
        <w:spacing w:line="360" w:lineRule="auto"/>
        <w:jc w:val="both"/>
        <w:rPr>
          <w:rFonts w:cs="Times New Roman"/>
          <w:sz w:val="22"/>
          <w:szCs w:val="22"/>
        </w:rPr>
      </w:pPr>
      <w:r w:rsidRPr="00A73B2D">
        <w:rPr>
          <w:rFonts w:cs="Times New Roman"/>
          <w:sz w:val="22"/>
          <w:szCs w:val="22"/>
        </w:rPr>
        <w:t>9 класс-4</w:t>
      </w:r>
      <w:r w:rsidR="00816E70" w:rsidRPr="00A73B2D">
        <w:rPr>
          <w:rFonts w:cs="Times New Roman"/>
          <w:sz w:val="22"/>
          <w:szCs w:val="22"/>
        </w:rPr>
        <w:t xml:space="preserve"> часа в неделю; 34 учебные недели.</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Учебная литература:</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 xml:space="preserve">-Малышева З.Ф.Чтение.5 класс: учебник для специальных (коррекционных) образовательных учреждений </w:t>
      </w:r>
      <w:r w:rsidRPr="00A73B2D">
        <w:rPr>
          <w:rFonts w:cs="Times New Roman"/>
          <w:sz w:val="22"/>
          <w:szCs w:val="22"/>
          <w:lang w:val="en-US"/>
        </w:rPr>
        <w:t>VIII</w:t>
      </w:r>
      <w:r w:rsidRPr="00A73B2D">
        <w:rPr>
          <w:rFonts w:cs="Times New Roman"/>
          <w:sz w:val="22"/>
          <w:szCs w:val="22"/>
        </w:rPr>
        <w:t xml:space="preserve"> вида/ авт.-сост. </w:t>
      </w:r>
      <w:r w:rsidR="00330595" w:rsidRPr="00A73B2D">
        <w:rPr>
          <w:rFonts w:cs="Times New Roman"/>
          <w:sz w:val="22"/>
          <w:szCs w:val="22"/>
        </w:rPr>
        <w:t>З.Ф.Малышева. -</w:t>
      </w:r>
      <w:r w:rsidRPr="00A73B2D">
        <w:rPr>
          <w:rFonts w:cs="Times New Roman"/>
          <w:sz w:val="22"/>
          <w:szCs w:val="22"/>
        </w:rPr>
        <w:t>М.: Просвещение, 2013.</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 xml:space="preserve">-Бгажнокова И.М. Чтение.6 класс: учебник для специальных(коррекционных) образовательных </w:t>
      </w:r>
      <w:r w:rsidR="00330595" w:rsidRPr="00A73B2D">
        <w:rPr>
          <w:rFonts w:cs="Times New Roman"/>
          <w:sz w:val="22"/>
          <w:szCs w:val="22"/>
        </w:rPr>
        <w:t>учреждений VIII</w:t>
      </w:r>
      <w:r w:rsidRPr="00A73B2D">
        <w:rPr>
          <w:rFonts w:cs="Times New Roman"/>
          <w:sz w:val="22"/>
          <w:szCs w:val="22"/>
        </w:rPr>
        <w:t xml:space="preserve"> вида/Авт.-сост. И.М.Бгажнокова, </w:t>
      </w:r>
      <w:r w:rsidR="00330595" w:rsidRPr="00A73B2D">
        <w:rPr>
          <w:rFonts w:cs="Times New Roman"/>
          <w:sz w:val="22"/>
          <w:szCs w:val="22"/>
        </w:rPr>
        <w:t>Е.С.Погостина. -</w:t>
      </w:r>
      <w:r w:rsidRPr="00A73B2D">
        <w:rPr>
          <w:rFonts w:cs="Times New Roman"/>
          <w:sz w:val="22"/>
          <w:szCs w:val="22"/>
        </w:rPr>
        <w:t>М.: Просвещение,2013.</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 xml:space="preserve">-Аксёнова А.К.Чтение.7 класс: </w:t>
      </w:r>
      <w:r w:rsidR="00330595" w:rsidRPr="00A73B2D">
        <w:rPr>
          <w:rFonts w:cs="Times New Roman"/>
          <w:sz w:val="22"/>
          <w:szCs w:val="22"/>
        </w:rPr>
        <w:t>учебник для</w:t>
      </w:r>
      <w:r w:rsidRPr="00A73B2D">
        <w:rPr>
          <w:rFonts w:cs="Times New Roman"/>
          <w:sz w:val="22"/>
          <w:szCs w:val="22"/>
        </w:rPr>
        <w:t xml:space="preserve"> специальных (коррекционных) образовательных учреждений /автор-составитель А.К.Аксёнова. - М.: Просвещение, 2013.</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 xml:space="preserve">-Малышева З.Ф.Чтение.8 класс. Учебник для специальных (коррекционных) образовательных учреждений </w:t>
      </w:r>
      <w:r w:rsidRPr="00A73B2D">
        <w:rPr>
          <w:rFonts w:cs="Times New Roman"/>
          <w:sz w:val="22"/>
          <w:szCs w:val="22"/>
          <w:lang w:val="en-US"/>
        </w:rPr>
        <w:t>VIII</w:t>
      </w:r>
      <w:r w:rsidRPr="00A73B2D">
        <w:rPr>
          <w:rFonts w:cs="Times New Roman"/>
          <w:sz w:val="22"/>
          <w:szCs w:val="22"/>
        </w:rPr>
        <w:t xml:space="preserve"> вида./Авт.-сост. З.Ф.Малышева. М.:Просвещение,2012.</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 xml:space="preserve">-ШишковаМ.И.,АксёноваА.К.Чтение.9 класс. Учебник для специальных (коррекционных) учреждений </w:t>
      </w:r>
      <w:r w:rsidRPr="00A73B2D">
        <w:rPr>
          <w:rFonts w:cs="Times New Roman"/>
          <w:sz w:val="22"/>
          <w:szCs w:val="22"/>
          <w:lang w:val="en-US"/>
        </w:rPr>
        <w:t>VIII</w:t>
      </w:r>
      <w:r w:rsidRPr="00A73B2D">
        <w:rPr>
          <w:rFonts w:cs="Times New Roman"/>
          <w:sz w:val="22"/>
          <w:szCs w:val="22"/>
        </w:rPr>
        <w:t xml:space="preserve"> вида /авт.-сост. А.К.Аксёнова, М.И.Шишкова.-М.:Просвещение,2013.</w:t>
      </w:r>
    </w:p>
    <w:p w:rsidR="00816E70" w:rsidRPr="00A73B2D" w:rsidRDefault="00816E70" w:rsidP="00816E70">
      <w:pPr>
        <w:spacing w:line="360" w:lineRule="auto"/>
        <w:jc w:val="both"/>
        <w:rPr>
          <w:rFonts w:cs="Times New Roman"/>
          <w:sz w:val="22"/>
          <w:szCs w:val="22"/>
        </w:rPr>
      </w:pPr>
      <w:r w:rsidRPr="00A73B2D">
        <w:rPr>
          <w:rFonts w:cs="Times New Roman"/>
          <w:sz w:val="22"/>
          <w:szCs w:val="22"/>
        </w:rPr>
        <w:t>Срок освоения программы 5 лет.</w:t>
      </w:r>
    </w:p>
    <w:p w:rsidR="009B4C49" w:rsidRPr="00A73B2D" w:rsidRDefault="009B4C49" w:rsidP="009B4C49">
      <w:pPr>
        <w:spacing w:line="360" w:lineRule="auto"/>
        <w:jc w:val="center"/>
        <w:rPr>
          <w:rFonts w:cs="Times New Roman"/>
          <w:b/>
          <w:sz w:val="22"/>
          <w:szCs w:val="22"/>
        </w:rPr>
      </w:pPr>
    </w:p>
    <w:p w:rsidR="009B4C49" w:rsidRPr="00A73B2D" w:rsidRDefault="009B4C49" w:rsidP="009B4C49">
      <w:pPr>
        <w:spacing w:line="360" w:lineRule="auto"/>
        <w:jc w:val="both"/>
        <w:rPr>
          <w:rFonts w:cs="Times New Roman"/>
          <w:b/>
          <w:i/>
          <w:sz w:val="22"/>
          <w:szCs w:val="22"/>
          <w:u w:val="single"/>
        </w:rPr>
      </w:pPr>
    </w:p>
    <w:p w:rsidR="00D6515C" w:rsidRDefault="00D6515C"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p>
    <w:p w:rsidR="00D6515C" w:rsidRDefault="00D6515C"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p>
    <w:p w:rsidR="00C46C02" w:rsidRDefault="00C46C02"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p>
    <w:p w:rsidR="00C46C02" w:rsidRDefault="00C46C02"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p>
    <w:p w:rsidR="00C46C02" w:rsidRDefault="00C46C02"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p>
    <w:p w:rsidR="00C46C02" w:rsidRDefault="00C46C02"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p>
    <w:p w:rsidR="00816E70" w:rsidRPr="00A73B2D" w:rsidRDefault="00816E70" w:rsidP="000C0ACD">
      <w:pPr>
        <w:shd w:val="clear" w:color="auto" w:fill="FFFFFF"/>
        <w:tabs>
          <w:tab w:val="left" w:leader="underscore" w:pos="10290"/>
        </w:tabs>
        <w:autoSpaceDE w:val="0"/>
        <w:spacing w:line="360" w:lineRule="auto"/>
        <w:jc w:val="center"/>
        <w:rPr>
          <w:rFonts w:eastAsia="Times New Roman" w:cs="Times New Roman"/>
          <w:bCs/>
          <w:color w:val="000000"/>
          <w:sz w:val="22"/>
          <w:szCs w:val="22"/>
        </w:rPr>
      </w:pPr>
      <w:r w:rsidRPr="00A73B2D">
        <w:rPr>
          <w:rFonts w:eastAsia="Times New Roman" w:cs="Times New Roman"/>
          <w:bCs/>
          <w:color w:val="000000"/>
          <w:sz w:val="22"/>
          <w:szCs w:val="22"/>
        </w:rPr>
        <w:t>ЛИЧНОСТНЫЕ</w:t>
      </w:r>
      <w:r w:rsidR="00B26253" w:rsidRPr="00A73B2D">
        <w:rPr>
          <w:rFonts w:eastAsia="Times New Roman" w:cs="Times New Roman"/>
          <w:bCs/>
          <w:color w:val="000000"/>
          <w:sz w:val="22"/>
          <w:szCs w:val="22"/>
        </w:rPr>
        <w:t xml:space="preserve"> И</w:t>
      </w:r>
      <w:r w:rsidRPr="00A73B2D">
        <w:rPr>
          <w:rFonts w:eastAsia="Times New Roman" w:cs="Times New Roman"/>
          <w:bCs/>
          <w:color w:val="000000"/>
          <w:sz w:val="22"/>
          <w:szCs w:val="22"/>
        </w:rPr>
        <w:t xml:space="preserve"> ПРЕДМЕТНЫЕ РЕЗУЛЬТАТЫ ОСВОЕНИЯ КУРСА.</w:t>
      </w:r>
    </w:p>
    <w:p w:rsidR="000A2944" w:rsidRPr="00A73B2D" w:rsidRDefault="000A2944" w:rsidP="00816E70">
      <w:pPr>
        <w:shd w:val="clear" w:color="auto" w:fill="FFFFFF"/>
        <w:tabs>
          <w:tab w:val="left" w:leader="underscore" w:pos="10290"/>
        </w:tabs>
        <w:autoSpaceDE w:val="0"/>
        <w:spacing w:line="360" w:lineRule="auto"/>
        <w:jc w:val="both"/>
        <w:rPr>
          <w:rFonts w:eastAsia="Times New Roman" w:cs="Times New Roman"/>
          <w:bCs/>
          <w:color w:val="000000"/>
          <w:sz w:val="22"/>
          <w:szCs w:val="22"/>
        </w:rPr>
      </w:pPr>
    </w:p>
    <w:p w:rsidR="00816E70" w:rsidRPr="00C46C02" w:rsidRDefault="00816E70" w:rsidP="00816E70">
      <w:pPr>
        <w:widowControl/>
        <w:suppressAutoHyphens w:val="0"/>
        <w:spacing w:after="160" w:line="360" w:lineRule="auto"/>
        <w:jc w:val="center"/>
        <w:rPr>
          <w:rFonts w:eastAsiaTheme="minorHAnsi" w:cs="Times New Roman"/>
          <w:b/>
          <w:kern w:val="0"/>
          <w:sz w:val="22"/>
          <w:szCs w:val="22"/>
          <w:lang w:eastAsia="en-US" w:bidi="ar-SA"/>
        </w:rPr>
      </w:pPr>
      <w:r w:rsidRPr="00C46C02">
        <w:rPr>
          <w:rFonts w:eastAsiaTheme="minorHAnsi" w:cs="Times New Roman"/>
          <w:b/>
          <w:kern w:val="0"/>
          <w:sz w:val="22"/>
          <w:szCs w:val="22"/>
          <w:lang w:eastAsia="en-US" w:bidi="ar-SA"/>
        </w:rPr>
        <w:t>Личностные результаты</w:t>
      </w:r>
    </w:p>
    <w:p w:rsidR="00B26253" w:rsidRPr="003B5E12" w:rsidRDefault="00B26253" w:rsidP="00816E70">
      <w:pPr>
        <w:widowControl/>
        <w:suppressAutoHyphens w:val="0"/>
        <w:spacing w:after="160" w:line="360" w:lineRule="auto"/>
        <w:jc w:val="center"/>
        <w:rPr>
          <w:rFonts w:eastAsiaTheme="minorHAnsi" w:cs="Times New Roman"/>
          <w:kern w:val="0"/>
          <w:sz w:val="28"/>
          <w:szCs w:val="28"/>
          <w:lang w:eastAsia="en-US" w:bidi="ar-SA"/>
        </w:rPr>
      </w:pPr>
      <w:r w:rsidRPr="003B5E12">
        <w:rPr>
          <w:rFonts w:eastAsiaTheme="minorHAnsi" w:cs="Times New Roman"/>
          <w:kern w:val="0"/>
          <w:sz w:val="28"/>
          <w:szCs w:val="28"/>
          <w:lang w:eastAsia="en-US" w:bidi="ar-SA"/>
        </w:rPr>
        <w:t>5 класс</w:t>
      </w:r>
    </w:p>
    <w:p w:rsidR="00B26253" w:rsidRPr="00A73B2D" w:rsidRDefault="00B26253" w:rsidP="00B26253">
      <w:pPr>
        <w:pStyle w:val="a8"/>
        <w:numPr>
          <w:ilvl w:val="0"/>
          <w:numId w:val="34"/>
        </w:numPr>
        <w:spacing w:after="160" w:line="360" w:lineRule="auto"/>
        <w:rPr>
          <w:rFonts w:ascii="Times New Roman" w:hAnsi="Times New Roman" w:cs="Times New Roman"/>
        </w:rPr>
      </w:pPr>
      <w:r w:rsidRPr="00A73B2D">
        <w:rPr>
          <w:rFonts w:ascii="Times New Roman" w:hAnsi="Times New Roman" w:cs="Times New Roman"/>
        </w:rPr>
        <w:t>Положительно относиться к учебному труду</w:t>
      </w:r>
    </w:p>
    <w:p w:rsidR="00B26253" w:rsidRPr="00A73B2D" w:rsidRDefault="00B26253" w:rsidP="00B26253">
      <w:pPr>
        <w:pStyle w:val="a8"/>
        <w:numPr>
          <w:ilvl w:val="0"/>
          <w:numId w:val="34"/>
        </w:numPr>
        <w:spacing w:after="160" w:line="360" w:lineRule="auto"/>
        <w:rPr>
          <w:rFonts w:ascii="Times New Roman" w:hAnsi="Times New Roman" w:cs="Times New Roman"/>
        </w:rPr>
      </w:pPr>
      <w:r w:rsidRPr="00A73B2D">
        <w:rPr>
          <w:rFonts w:ascii="Times New Roman" w:hAnsi="Times New Roman" w:cs="Times New Roman"/>
        </w:rPr>
        <w:t>Понимать своего социального окружения, своего места в нём, принятие соответствующих возрасту ценностей и социальных ролей.</w:t>
      </w:r>
    </w:p>
    <w:p w:rsidR="00B26253" w:rsidRPr="00A73B2D" w:rsidRDefault="00B26253" w:rsidP="00B26253">
      <w:pPr>
        <w:pStyle w:val="a8"/>
        <w:numPr>
          <w:ilvl w:val="0"/>
          <w:numId w:val="34"/>
        </w:numPr>
        <w:spacing w:after="160" w:line="360" w:lineRule="auto"/>
        <w:rPr>
          <w:rFonts w:ascii="Times New Roman" w:hAnsi="Times New Roman" w:cs="Times New Roman"/>
        </w:rPr>
      </w:pPr>
      <w:r w:rsidRPr="00A73B2D">
        <w:rPr>
          <w:rFonts w:ascii="Times New Roman" w:hAnsi="Times New Roman" w:cs="Times New Roman"/>
        </w:rPr>
        <w:t>Осознавать значение нравственных понятий и моральных норм</w:t>
      </w:r>
    </w:p>
    <w:p w:rsidR="00B26253" w:rsidRPr="00A73B2D" w:rsidRDefault="00B26253" w:rsidP="00B26253">
      <w:pPr>
        <w:pStyle w:val="a8"/>
        <w:numPr>
          <w:ilvl w:val="0"/>
          <w:numId w:val="34"/>
        </w:numPr>
        <w:spacing w:after="160" w:line="360" w:lineRule="auto"/>
        <w:rPr>
          <w:rFonts w:ascii="Times New Roman" w:hAnsi="Times New Roman" w:cs="Times New Roman"/>
          <w:bCs/>
        </w:rPr>
      </w:pPr>
      <w:r w:rsidRPr="00A73B2D">
        <w:rPr>
          <w:rFonts w:ascii="Times New Roman" w:hAnsi="Times New Roman" w:cs="Times New Roman"/>
          <w:bCs/>
        </w:rPr>
        <w:t>Дифференцированно использовать разные виды речевых высказываний в соц</w:t>
      </w:r>
      <w:r w:rsidR="00F66BC0" w:rsidRPr="00A73B2D">
        <w:rPr>
          <w:rFonts w:ascii="Times New Roman" w:hAnsi="Times New Roman" w:cs="Times New Roman"/>
          <w:bCs/>
        </w:rPr>
        <w:t xml:space="preserve">иальных </w:t>
      </w:r>
      <w:r w:rsidRPr="00A73B2D">
        <w:rPr>
          <w:rFonts w:ascii="Times New Roman" w:hAnsi="Times New Roman" w:cs="Times New Roman"/>
          <w:bCs/>
        </w:rPr>
        <w:t>ситуациях.</w:t>
      </w:r>
    </w:p>
    <w:p w:rsidR="00B26253" w:rsidRPr="00A73B2D" w:rsidRDefault="00B26253" w:rsidP="00B26253">
      <w:pPr>
        <w:pStyle w:val="a8"/>
        <w:numPr>
          <w:ilvl w:val="0"/>
          <w:numId w:val="34"/>
        </w:numPr>
        <w:spacing w:after="160" w:line="360" w:lineRule="auto"/>
        <w:rPr>
          <w:rFonts w:ascii="Times New Roman" w:hAnsi="Times New Roman" w:cs="Times New Roman"/>
          <w:bCs/>
        </w:rPr>
      </w:pPr>
      <w:r w:rsidRPr="00A73B2D">
        <w:rPr>
          <w:rFonts w:ascii="Times New Roman" w:hAnsi="Times New Roman" w:cs="Times New Roman"/>
          <w:bCs/>
        </w:rPr>
        <w:t xml:space="preserve">Слушать собеседника, вступать в контакт, работать в коллективе. </w:t>
      </w:r>
    </w:p>
    <w:p w:rsidR="00B26253" w:rsidRPr="00A73B2D" w:rsidRDefault="00F66BC0" w:rsidP="00B26253">
      <w:pPr>
        <w:pStyle w:val="a8"/>
        <w:numPr>
          <w:ilvl w:val="0"/>
          <w:numId w:val="34"/>
        </w:numPr>
        <w:spacing w:after="160" w:line="360" w:lineRule="auto"/>
        <w:rPr>
          <w:rFonts w:ascii="Times New Roman" w:hAnsi="Times New Roman" w:cs="Times New Roman"/>
        </w:rPr>
      </w:pPr>
      <w:r w:rsidRPr="00A73B2D">
        <w:rPr>
          <w:rFonts w:ascii="Times New Roman" w:hAnsi="Times New Roman" w:cs="Times New Roman"/>
          <w:bCs/>
        </w:rPr>
        <w:t>Узнавать, называть и определять объекты и явления окружающей действительности; наблюдать за предметами и явлениями окружающей действительности.</w:t>
      </w:r>
    </w:p>
    <w:p w:rsidR="00CC6797" w:rsidRPr="00A73B2D" w:rsidRDefault="00CC6797" w:rsidP="00B26253">
      <w:pPr>
        <w:pStyle w:val="a8"/>
        <w:numPr>
          <w:ilvl w:val="0"/>
          <w:numId w:val="34"/>
        </w:numPr>
        <w:spacing w:after="160" w:line="360" w:lineRule="auto"/>
        <w:rPr>
          <w:rFonts w:ascii="Times New Roman" w:hAnsi="Times New Roman" w:cs="Times New Roman"/>
        </w:rPr>
      </w:pPr>
      <w:r w:rsidRPr="00A73B2D">
        <w:rPr>
          <w:rFonts w:ascii="Times New Roman" w:hAnsi="Times New Roman" w:cs="Times New Roman"/>
        </w:rPr>
        <w:t>Оценивать друг друга по предложенным критериям</w:t>
      </w:r>
      <w:r w:rsidR="00692CED" w:rsidRPr="00A73B2D">
        <w:rPr>
          <w:rFonts w:ascii="Times New Roman" w:hAnsi="Times New Roman" w:cs="Times New Roman"/>
        </w:rPr>
        <w:t>,</w:t>
      </w:r>
      <w:r w:rsidR="00692CED" w:rsidRPr="00A73B2D">
        <w:rPr>
          <w:rFonts w:cs="Times New Roman"/>
        </w:rPr>
        <w:t xml:space="preserve"> </w:t>
      </w:r>
      <w:r w:rsidR="00692CED" w:rsidRPr="00A73B2D">
        <w:rPr>
          <w:rFonts w:ascii="Times New Roman" w:hAnsi="Times New Roman" w:cs="Times New Roman"/>
        </w:rPr>
        <w:t>осуществлять контроль своей деятельности с учетом предложенных критериев</w:t>
      </w:r>
    </w:p>
    <w:p w:rsidR="00F66BC0" w:rsidRPr="00C46C02" w:rsidRDefault="00F66BC0" w:rsidP="00692CED">
      <w:pPr>
        <w:spacing w:line="360" w:lineRule="auto"/>
        <w:jc w:val="center"/>
        <w:rPr>
          <w:b/>
          <w:sz w:val="22"/>
          <w:szCs w:val="22"/>
        </w:rPr>
      </w:pPr>
      <w:r w:rsidRPr="00C46C02">
        <w:rPr>
          <w:b/>
          <w:sz w:val="22"/>
          <w:szCs w:val="22"/>
        </w:rPr>
        <w:t>Предметные результаты</w:t>
      </w:r>
    </w:p>
    <w:p w:rsidR="00F66BC0" w:rsidRPr="00A73B2D" w:rsidRDefault="00F66BC0" w:rsidP="00F66BC0">
      <w:pPr>
        <w:spacing w:line="360" w:lineRule="auto"/>
        <w:rPr>
          <w:sz w:val="22"/>
          <w:szCs w:val="22"/>
        </w:rPr>
      </w:pPr>
      <w:r w:rsidRPr="00A73B2D">
        <w:rPr>
          <w:sz w:val="22"/>
          <w:szCs w:val="22"/>
        </w:rPr>
        <w:t>Минимальный уровень</w:t>
      </w:r>
    </w:p>
    <w:p w:rsidR="00F66BC0" w:rsidRPr="00A73B2D" w:rsidRDefault="00F66BC0" w:rsidP="00F66BC0">
      <w:pPr>
        <w:spacing w:line="360" w:lineRule="auto"/>
        <w:jc w:val="both"/>
        <w:rPr>
          <w:sz w:val="22"/>
          <w:szCs w:val="22"/>
        </w:rPr>
      </w:pPr>
      <w:r w:rsidRPr="00A73B2D">
        <w:rPr>
          <w:sz w:val="22"/>
          <w:szCs w:val="22"/>
        </w:rPr>
        <w:t>• чтение  вслух доступный текст целыми словами и по слогам правильно, выразительно, осознанно;</w:t>
      </w:r>
    </w:p>
    <w:p w:rsidR="00F66BC0" w:rsidRPr="00A73B2D" w:rsidRDefault="00F66BC0" w:rsidP="00F66BC0">
      <w:pPr>
        <w:spacing w:line="360" w:lineRule="auto"/>
        <w:jc w:val="both"/>
        <w:rPr>
          <w:sz w:val="22"/>
          <w:szCs w:val="22"/>
        </w:rPr>
      </w:pPr>
      <w:r w:rsidRPr="00A73B2D">
        <w:rPr>
          <w:sz w:val="22"/>
          <w:szCs w:val="22"/>
        </w:rPr>
        <w:t>• находить, читая « про себя», отрывки проанализированного текста, связанные с определенными событиями;</w:t>
      </w:r>
    </w:p>
    <w:p w:rsidR="00F66BC0" w:rsidRPr="00A73B2D" w:rsidRDefault="00F66BC0" w:rsidP="00F66BC0">
      <w:pPr>
        <w:spacing w:line="360" w:lineRule="auto"/>
        <w:jc w:val="both"/>
        <w:rPr>
          <w:sz w:val="22"/>
          <w:szCs w:val="22"/>
        </w:rPr>
      </w:pPr>
      <w:r w:rsidRPr="00A73B2D">
        <w:rPr>
          <w:sz w:val="22"/>
          <w:szCs w:val="22"/>
        </w:rPr>
        <w:t>• отвечать на вопросы по  содержанию текста (с помощью учителя);</w:t>
      </w:r>
    </w:p>
    <w:p w:rsidR="00F66BC0" w:rsidRPr="00A73B2D" w:rsidRDefault="00F66BC0" w:rsidP="00F66BC0">
      <w:pPr>
        <w:spacing w:line="360" w:lineRule="auto"/>
        <w:jc w:val="both"/>
        <w:rPr>
          <w:sz w:val="22"/>
          <w:szCs w:val="22"/>
        </w:rPr>
      </w:pPr>
      <w:r w:rsidRPr="00A73B2D">
        <w:rPr>
          <w:sz w:val="22"/>
          <w:szCs w:val="22"/>
        </w:rPr>
        <w:t>• заучивать стихотворения наизусть (объем текста с учетом учебных возможностей учащегося);</w:t>
      </w:r>
    </w:p>
    <w:p w:rsidR="00F66BC0" w:rsidRPr="00A73B2D" w:rsidRDefault="00F66BC0" w:rsidP="00F66BC0">
      <w:pPr>
        <w:spacing w:line="360" w:lineRule="auto"/>
        <w:jc w:val="both"/>
        <w:rPr>
          <w:sz w:val="22"/>
          <w:szCs w:val="22"/>
        </w:rPr>
      </w:pPr>
      <w:r w:rsidRPr="00A73B2D">
        <w:rPr>
          <w:sz w:val="22"/>
          <w:szCs w:val="22"/>
        </w:rPr>
        <w:t xml:space="preserve">• принимать участие в уроках внеклассного чтения. </w:t>
      </w:r>
    </w:p>
    <w:p w:rsidR="00F66BC0" w:rsidRPr="00A73B2D" w:rsidRDefault="00F66BC0" w:rsidP="00F66BC0">
      <w:pPr>
        <w:spacing w:line="360" w:lineRule="auto"/>
        <w:rPr>
          <w:sz w:val="22"/>
          <w:szCs w:val="22"/>
        </w:rPr>
      </w:pPr>
    </w:p>
    <w:p w:rsidR="00F66BC0" w:rsidRPr="00A73B2D" w:rsidRDefault="00F66BC0" w:rsidP="00F66BC0">
      <w:pPr>
        <w:spacing w:line="360" w:lineRule="auto"/>
        <w:rPr>
          <w:sz w:val="22"/>
          <w:szCs w:val="22"/>
        </w:rPr>
      </w:pPr>
      <w:r w:rsidRPr="00A73B2D">
        <w:rPr>
          <w:sz w:val="22"/>
          <w:szCs w:val="22"/>
        </w:rPr>
        <w:t>Допустимый уровень</w:t>
      </w:r>
    </w:p>
    <w:p w:rsidR="00F66BC0" w:rsidRPr="00A73B2D" w:rsidRDefault="00F66BC0" w:rsidP="00F66BC0">
      <w:pPr>
        <w:spacing w:line="360" w:lineRule="auto"/>
        <w:jc w:val="both"/>
        <w:rPr>
          <w:sz w:val="22"/>
          <w:szCs w:val="22"/>
        </w:rPr>
      </w:pPr>
      <w:r w:rsidRPr="00A73B2D">
        <w:rPr>
          <w:sz w:val="22"/>
          <w:szCs w:val="22"/>
        </w:rPr>
        <w:t>• читать доступный текст целыми словами вслух правильно, осознанно, выразительно в трудных случаях – по слогам;</w:t>
      </w:r>
    </w:p>
    <w:p w:rsidR="00F66BC0" w:rsidRPr="00A73B2D" w:rsidRDefault="00F66BC0" w:rsidP="00F66BC0">
      <w:pPr>
        <w:spacing w:line="360" w:lineRule="auto"/>
        <w:jc w:val="both"/>
        <w:rPr>
          <w:sz w:val="22"/>
          <w:szCs w:val="22"/>
        </w:rPr>
      </w:pPr>
      <w:r w:rsidRPr="00A73B2D">
        <w:rPr>
          <w:sz w:val="22"/>
          <w:szCs w:val="22"/>
        </w:rPr>
        <w:t>• читать про себя, выполняя  задания к тексту;</w:t>
      </w:r>
    </w:p>
    <w:p w:rsidR="00F66BC0" w:rsidRPr="00A73B2D" w:rsidRDefault="00F66BC0" w:rsidP="00F66BC0">
      <w:pPr>
        <w:spacing w:line="360" w:lineRule="auto"/>
        <w:jc w:val="both"/>
        <w:rPr>
          <w:sz w:val="22"/>
          <w:szCs w:val="22"/>
        </w:rPr>
      </w:pPr>
      <w:r w:rsidRPr="00A73B2D">
        <w:rPr>
          <w:sz w:val="22"/>
          <w:szCs w:val="22"/>
        </w:rPr>
        <w:t>• отвечать на вопросы учителя;</w:t>
      </w:r>
    </w:p>
    <w:p w:rsidR="00F66BC0" w:rsidRPr="00A73B2D" w:rsidRDefault="00F66BC0" w:rsidP="00F66BC0">
      <w:pPr>
        <w:spacing w:line="360" w:lineRule="auto"/>
        <w:jc w:val="both"/>
        <w:rPr>
          <w:sz w:val="22"/>
          <w:szCs w:val="22"/>
        </w:rPr>
      </w:pPr>
      <w:r w:rsidRPr="00A73B2D">
        <w:rPr>
          <w:sz w:val="22"/>
          <w:szCs w:val="22"/>
        </w:rPr>
        <w:t>• пересказывать текст по плану с помощью учителя, используя опорные слова, а несложные по содержанию тексты – самостоятельно;</w:t>
      </w:r>
    </w:p>
    <w:p w:rsidR="00F66BC0" w:rsidRPr="00A73B2D" w:rsidRDefault="00F66BC0" w:rsidP="00F66BC0">
      <w:pPr>
        <w:spacing w:line="360" w:lineRule="auto"/>
        <w:jc w:val="both"/>
        <w:rPr>
          <w:sz w:val="22"/>
          <w:szCs w:val="22"/>
        </w:rPr>
      </w:pPr>
      <w:r w:rsidRPr="00A73B2D">
        <w:rPr>
          <w:sz w:val="22"/>
          <w:szCs w:val="22"/>
        </w:rPr>
        <w:t xml:space="preserve"> • выучить наизусть 6-8 стихотворений;</w:t>
      </w:r>
    </w:p>
    <w:p w:rsidR="00F66BC0" w:rsidRPr="00A73B2D" w:rsidRDefault="00F66BC0" w:rsidP="00F66BC0">
      <w:pPr>
        <w:spacing w:line="360" w:lineRule="auto"/>
        <w:jc w:val="both"/>
        <w:rPr>
          <w:sz w:val="22"/>
          <w:szCs w:val="22"/>
        </w:rPr>
      </w:pPr>
      <w:r w:rsidRPr="00A73B2D">
        <w:rPr>
          <w:sz w:val="22"/>
          <w:szCs w:val="22"/>
        </w:rPr>
        <w:t>• читать внеклассную литературу под наблюдением учителя и воспитателя;</w:t>
      </w:r>
    </w:p>
    <w:p w:rsidR="00F66BC0" w:rsidRPr="00A73B2D" w:rsidRDefault="00F66BC0"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Личностные учебные действия:</w:t>
      </w:r>
    </w:p>
    <w:p w:rsidR="00F66BC0" w:rsidRPr="00A73B2D" w:rsidRDefault="00F66BC0" w:rsidP="00F66BC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  Осознавать значение нравственных понятий и моральных норм</w:t>
      </w:r>
    </w:p>
    <w:p w:rsidR="00F66BC0" w:rsidRPr="00A73B2D" w:rsidRDefault="00F66BC0" w:rsidP="00F66BC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2.Положительно относиться к учебному труду </w:t>
      </w:r>
    </w:p>
    <w:p w:rsidR="00F66BC0" w:rsidRPr="00A73B2D" w:rsidRDefault="00F66BC0" w:rsidP="00F66BC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3.Воспринимать произведения искусств</w:t>
      </w:r>
    </w:p>
    <w:p w:rsidR="00F66BC0" w:rsidRPr="00A73B2D" w:rsidRDefault="00F66BC0" w:rsidP="00F66BC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lastRenderedPageBreak/>
        <w:t>4.Сформировать понятия «Трудовая деятельность и люди труда».</w:t>
      </w:r>
    </w:p>
    <w:p w:rsidR="00F66BC0" w:rsidRPr="00A73B2D" w:rsidRDefault="00F66BC0" w:rsidP="00F66BC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 Понимать своего социального окружения, своего места в нём, принятие соответствующих возрасту ценностей и социальных ролей.</w:t>
      </w:r>
    </w:p>
    <w:p w:rsidR="00F66BC0" w:rsidRPr="00A73B2D" w:rsidRDefault="00F66BC0" w:rsidP="00F66BC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6.Сформировать понятия культурного наследия родного края.</w:t>
      </w:r>
    </w:p>
    <w:p w:rsidR="00F66BC0" w:rsidRPr="00A73B2D" w:rsidRDefault="00F66BC0" w:rsidP="00F66BC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Познавательные учебные действия:</w:t>
      </w:r>
    </w:p>
    <w:p w:rsidR="00CC6797" w:rsidRPr="00A73B2D" w:rsidRDefault="00CC6797" w:rsidP="00CC6797">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1.Узнавать, называть и определять объекты и явления окружающей действительности; наблюдать за предметами и явлениями окружающей действительности; работать с доступной по содержанию и структуре информацией (схема, таблица, текст, изображение)</w:t>
      </w:r>
    </w:p>
    <w:p w:rsidR="00CC6797" w:rsidRPr="00A73B2D" w:rsidRDefault="00CC6797" w:rsidP="00CC6797">
      <w:pPr>
        <w:widowControl/>
        <w:suppressAutoHyphens w:val="0"/>
        <w:spacing w:after="160" w:line="360" w:lineRule="auto"/>
        <w:rPr>
          <w:rFonts w:eastAsiaTheme="minorHAnsi" w:cs="Times New Roman"/>
          <w:b/>
          <w:kern w:val="0"/>
          <w:sz w:val="22"/>
          <w:szCs w:val="22"/>
          <w:lang w:eastAsia="en-US" w:bidi="ar-SA"/>
        </w:rPr>
      </w:pPr>
      <w:r w:rsidRPr="00A73B2D">
        <w:rPr>
          <w:rFonts w:eastAsiaTheme="minorHAnsi" w:cs="Times New Roman"/>
          <w:bCs/>
          <w:kern w:val="0"/>
          <w:sz w:val="22"/>
          <w:szCs w:val="22"/>
          <w:lang w:eastAsia="en-US" w:bidi="ar-SA"/>
        </w:rPr>
        <w:t xml:space="preserve">2. Использовать в учебной деятельности некоторые межпредметные знания  </w:t>
      </w:r>
    </w:p>
    <w:p w:rsidR="00CC6797" w:rsidRPr="00A73B2D" w:rsidRDefault="00CC6797" w:rsidP="00CC6797">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w:t>
      </w:r>
      <w:r w:rsidRPr="00A73B2D">
        <w:rPr>
          <w:rFonts w:eastAsiaTheme="minorHAnsi" w:cs="Times New Roman"/>
          <w:kern w:val="0"/>
          <w:sz w:val="22"/>
          <w:szCs w:val="22"/>
          <w:lang w:eastAsia="en-US" w:bidi="ar-SA"/>
        </w:rPr>
        <w:t xml:space="preserve"> Делать элементарные обобщения, сравнения, классифицировать на наглядном материале и доступном вербальном материале, формирование представлений об анализе, синтезе</w:t>
      </w:r>
      <w:r w:rsidRPr="00A73B2D">
        <w:rPr>
          <w:rFonts w:eastAsiaTheme="minorHAnsi" w:cs="Times New Roman"/>
          <w:bCs/>
          <w:kern w:val="0"/>
          <w:sz w:val="22"/>
          <w:szCs w:val="22"/>
          <w:lang w:eastAsia="en-US" w:bidi="ar-SA"/>
        </w:rPr>
        <w:t xml:space="preserve"> в соответствии с индивидуальными возможностями</w:t>
      </w:r>
    </w:p>
    <w:p w:rsidR="00CC6797" w:rsidRPr="00A73B2D" w:rsidRDefault="00CC6797" w:rsidP="00CC6797">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Коммуникативные учебные действия:</w:t>
      </w:r>
    </w:p>
    <w:p w:rsidR="00CC6797" w:rsidRPr="00A73B2D" w:rsidRDefault="00CC6797" w:rsidP="00CC6797">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1.Дифференцированно использовать разные виды речевых высказываний в соц.ситуациях.</w:t>
      </w:r>
    </w:p>
    <w:p w:rsidR="00CC6797" w:rsidRPr="00A73B2D" w:rsidRDefault="00CC6797" w:rsidP="00CC6797">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 xml:space="preserve">2.Слушать собеседника, вступать в контакт, работать в коллективе. </w:t>
      </w:r>
    </w:p>
    <w:p w:rsidR="00CC6797" w:rsidRPr="00A73B2D" w:rsidRDefault="00CC6797" w:rsidP="00CC6797">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3.Иметь представление о различных источниках и средствах получения информации</w:t>
      </w:r>
    </w:p>
    <w:p w:rsidR="00F66BC0" w:rsidRPr="00A73B2D" w:rsidRDefault="00CC6797" w:rsidP="00F66BC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Регулятивные учебные действия:</w:t>
      </w:r>
    </w:p>
    <w:p w:rsidR="00CC6797" w:rsidRPr="00A73B2D" w:rsidRDefault="00CC6797" w:rsidP="00CC6797">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 Определять цель деятельности на уроке с помощью учителя и самостоятельно, произвольно включаться в деятельность.</w:t>
      </w:r>
    </w:p>
    <w:p w:rsidR="00CC6797" w:rsidRPr="00A73B2D" w:rsidRDefault="00CC6797" w:rsidP="00CC6797">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 Следовать при выполнении заданий инструкциям учителя, иметь представление о различных видах инструкций для выполнения задач.</w:t>
      </w:r>
    </w:p>
    <w:p w:rsidR="00CC6797" w:rsidRPr="00A73B2D" w:rsidRDefault="00CC6797" w:rsidP="00CC6797">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3.Уметь договариваться о распределении функций и ролей в совместной деятельности, оценивать друг друга по предложенным критериям; определять успешность своей деятельности в диалоге с учителем.</w:t>
      </w:r>
    </w:p>
    <w:p w:rsidR="00CC6797" w:rsidRPr="00A73B2D" w:rsidRDefault="00CC6797" w:rsidP="00CC6797">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 Осуществлять контроль своей деятельности с учетом предложенных критериев.</w:t>
      </w:r>
    </w:p>
    <w:p w:rsidR="00CC6797" w:rsidRPr="00A73B2D" w:rsidRDefault="00CC6797" w:rsidP="00CC6797">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 Принимать оценку своей деятельности, корректировать её с учетом выявленных ошибок.</w:t>
      </w:r>
    </w:p>
    <w:p w:rsidR="00CC6797" w:rsidRPr="003B5E12" w:rsidRDefault="00CC6797" w:rsidP="00F66BC0">
      <w:pPr>
        <w:widowControl/>
        <w:suppressAutoHyphens w:val="0"/>
        <w:spacing w:after="160" w:line="360" w:lineRule="auto"/>
        <w:jc w:val="center"/>
        <w:rPr>
          <w:rFonts w:eastAsiaTheme="minorHAnsi" w:cs="Times New Roman"/>
          <w:kern w:val="0"/>
          <w:sz w:val="28"/>
          <w:szCs w:val="28"/>
          <w:lang w:eastAsia="en-US" w:bidi="ar-SA"/>
        </w:rPr>
      </w:pPr>
      <w:r w:rsidRPr="003B5E12">
        <w:rPr>
          <w:rFonts w:eastAsiaTheme="minorHAnsi" w:cs="Times New Roman"/>
          <w:kern w:val="0"/>
          <w:sz w:val="28"/>
          <w:szCs w:val="28"/>
          <w:lang w:eastAsia="en-US" w:bidi="ar-SA"/>
        </w:rPr>
        <w:t>6 класс</w:t>
      </w:r>
    </w:p>
    <w:p w:rsidR="00CC6797" w:rsidRPr="00C46C02" w:rsidRDefault="00CC6797" w:rsidP="00F66BC0">
      <w:pPr>
        <w:widowControl/>
        <w:suppressAutoHyphens w:val="0"/>
        <w:spacing w:after="160" w:line="360" w:lineRule="auto"/>
        <w:jc w:val="center"/>
        <w:rPr>
          <w:rFonts w:eastAsiaTheme="minorHAnsi" w:cs="Times New Roman"/>
          <w:b/>
          <w:kern w:val="0"/>
          <w:sz w:val="22"/>
          <w:szCs w:val="22"/>
          <w:lang w:eastAsia="en-US" w:bidi="ar-SA"/>
        </w:rPr>
      </w:pPr>
      <w:r w:rsidRPr="00C46C02">
        <w:rPr>
          <w:rFonts w:eastAsiaTheme="minorHAnsi" w:cs="Times New Roman"/>
          <w:b/>
          <w:kern w:val="0"/>
          <w:sz w:val="22"/>
          <w:szCs w:val="22"/>
          <w:lang w:eastAsia="en-US" w:bidi="ar-SA"/>
        </w:rPr>
        <w:t>Личностные результаты:</w:t>
      </w:r>
    </w:p>
    <w:p w:rsidR="00CC6797" w:rsidRPr="00A73B2D" w:rsidRDefault="00692CED" w:rsidP="00CC6797">
      <w:pPr>
        <w:pStyle w:val="a8"/>
        <w:numPr>
          <w:ilvl w:val="0"/>
          <w:numId w:val="35"/>
        </w:numPr>
        <w:spacing w:after="160" w:line="360" w:lineRule="auto"/>
        <w:rPr>
          <w:rFonts w:ascii="Times New Roman" w:hAnsi="Times New Roman" w:cs="Times New Roman"/>
        </w:rPr>
      </w:pPr>
      <w:r w:rsidRPr="00A73B2D">
        <w:rPr>
          <w:rFonts w:ascii="Times New Roman" w:hAnsi="Times New Roman" w:cs="Times New Roman"/>
        </w:rPr>
        <w:t>Оценивать жизненных ситуаций и поступков с точки зрения общечеловеческих норм, нравственных и этических ценностей, ценностей гражданина России.</w:t>
      </w:r>
    </w:p>
    <w:p w:rsidR="00692CED" w:rsidRPr="00A73B2D" w:rsidRDefault="00692CED" w:rsidP="00CC6797">
      <w:pPr>
        <w:pStyle w:val="a8"/>
        <w:numPr>
          <w:ilvl w:val="0"/>
          <w:numId w:val="35"/>
        </w:numPr>
        <w:spacing w:after="160" w:line="360" w:lineRule="auto"/>
        <w:rPr>
          <w:rFonts w:ascii="Times New Roman" w:hAnsi="Times New Roman" w:cs="Times New Roman"/>
        </w:rPr>
      </w:pPr>
      <w:r w:rsidRPr="00A73B2D">
        <w:rPr>
          <w:rFonts w:ascii="Times New Roman" w:hAnsi="Times New Roman" w:cs="Times New Roman"/>
        </w:rPr>
        <w:t>Гордиться положительными результатами в учебной деятельности.</w:t>
      </w:r>
    </w:p>
    <w:p w:rsidR="00692CED" w:rsidRPr="00A73B2D" w:rsidRDefault="00692CED" w:rsidP="00CC6797">
      <w:pPr>
        <w:pStyle w:val="a8"/>
        <w:numPr>
          <w:ilvl w:val="0"/>
          <w:numId w:val="35"/>
        </w:numPr>
        <w:spacing w:after="160" w:line="360" w:lineRule="auto"/>
        <w:rPr>
          <w:rFonts w:ascii="Times New Roman" w:hAnsi="Times New Roman" w:cs="Times New Roman"/>
        </w:rPr>
      </w:pPr>
      <w:r w:rsidRPr="00A73B2D">
        <w:rPr>
          <w:rFonts w:ascii="Times New Roman" w:hAnsi="Times New Roman" w:cs="Times New Roman"/>
        </w:rPr>
        <w:t>Воспринимать культурно-историческое наследие родного края и страны.</w:t>
      </w:r>
    </w:p>
    <w:p w:rsidR="0073418F" w:rsidRPr="00A73B2D" w:rsidRDefault="0073418F" w:rsidP="0073418F">
      <w:pPr>
        <w:pStyle w:val="a8"/>
        <w:numPr>
          <w:ilvl w:val="0"/>
          <w:numId w:val="35"/>
        </w:numPr>
        <w:spacing w:after="160" w:line="360" w:lineRule="auto"/>
        <w:rPr>
          <w:rFonts w:ascii="Times New Roman" w:hAnsi="Times New Roman" w:cs="Times New Roman"/>
          <w:bCs/>
        </w:rPr>
      </w:pPr>
      <w:r w:rsidRPr="00A73B2D">
        <w:rPr>
          <w:rFonts w:ascii="Times New Roman" w:hAnsi="Times New Roman" w:cs="Times New Roman"/>
          <w:bCs/>
        </w:rPr>
        <w:lastRenderedPageBreak/>
        <w:t>Строить речевые высказывания в различных социальных ситуациях,</w:t>
      </w:r>
      <w:r w:rsidR="007A2C54" w:rsidRPr="00A73B2D">
        <w:rPr>
          <w:rFonts w:ascii="Times New Roman" w:hAnsi="Times New Roman" w:cs="Times New Roman"/>
          <w:bCs/>
        </w:rPr>
        <w:t xml:space="preserve"> </w:t>
      </w:r>
      <w:r w:rsidRPr="00A73B2D">
        <w:rPr>
          <w:rFonts w:ascii="Times New Roman" w:hAnsi="Times New Roman" w:cs="Times New Roman"/>
          <w:bCs/>
        </w:rPr>
        <w:t>слушать собеседника, участвовать в диалоге.</w:t>
      </w:r>
    </w:p>
    <w:p w:rsidR="0073418F" w:rsidRPr="00A73B2D" w:rsidRDefault="0073418F" w:rsidP="00CC6797">
      <w:pPr>
        <w:pStyle w:val="a8"/>
        <w:numPr>
          <w:ilvl w:val="0"/>
          <w:numId w:val="35"/>
        </w:numPr>
        <w:spacing w:after="160" w:line="360" w:lineRule="auto"/>
        <w:rPr>
          <w:rFonts w:ascii="Times New Roman" w:hAnsi="Times New Roman" w:cs="Times New Roman"/>
        </w:rPr>
      </w:pPr>
      <w:r w:rsidRPr="00A73B2D">
        <w:rPr>
          <w:rFonts w:ascii="Times New Roman" w:hAnsi="Times New Roman" w:cs="Times New Roman"/>
          <w:bCs/>
        </w:rPr>
        <w:t>Выявлять причинно-следственные связи между предметами и явлениями окружающей действительности.</w:t>
      </w:r>
    </w:p>
    <w:p w:rsidR="0073418F" w:rsidRPr="00A73B2D" w:rsidRDefault="0073418F" w:rsidP="0073418F">
      <w:pPr>
        <w:pStyle w:val="a8"/>
        <w:numPr>
          <w:ilvl w:val="0"/>
          <w:numId w:val="35"/>
        </w:numPr>
        <w:spacing w:after="160" w:line="360" w:lineRule="auto"/>
        <w:rPr>
          <w:rFonts w:ascii="Times New Roman" w:hAnsi="Times New Roman" w:cs="Times New Roman"/>
        </w:rPr>
      </w:pPr>
      <w:r w:rsidRPr="00A73B2D">
        <w:rPr>
          <w:rFonts w:ascii="Times New Roman" w:hAnsi="Times New Roman" w:cs="Times New Roman"/>
        </w:rPr>
        <w:t>Активно участвовать в совместной деятельности, оценивать друг друга в деятель</w:t>
      </w:r>
      <w:r w:rsidR="007A2C54" w:rsidRPr="00A73B2D">
        <w:rPr>
          <w:rFonts w:ascii="Times New Roman" w:hAnsi="Times New Roman" w:cs="Times New Roman"/>
        </w:rPr>
        <w:t xml:space="preserve">ности, </w:t>
      </w:r>
      <w:r w:rsidRPr="00A73B2D">
        <w:rPr>
          <w:rFonts w:ascii="Times New Roman" w:hAnsi="Times New Roman" w:cs="Times New Roman"/>
        </w:rPr>
        <w:t>определять успешность своей деятельности по образцу, умение самостоятельно осуществлять контроль выполнения учебного задания.</w:t>
      </w:r>
    </w:p>
    <w:p w:rsidR="00B15517" w:rsidRPr="00C46C02" w:rsidRDefault="00B15517" w:rsidP="007A2C54">
      <w:pPr>
        <w:spacing w:line="360" w:lineRule="auto"/>
        <w:jc w:val="center"/>
        <w:rPr>
          <w:rFonts w:eastAsia="Calibri" w:cs="Times New Roman"/>
          <w:b/>
          <w:sz w:val="22"/>
          <w:szCs w:val="22"/>
        </w:rPr>
      </w:pPr>
      <w:r w:rsidRPr="00C46C02">
        <w:rPr>
          <w:b/>
          <w:sz w:val="22"/>
          <w:szCs w:val="22"/>
        </w:rPr>
        <w:t>Предметные результаты:</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Минимальный уровень</w:t>
      </w:r>
    </w:p>
    <w:p w:rsidR="00B15517" w:rsidRPr="00A73B2D" w:rsidRDefault="00B15517" w:rsidP="00B15517">
      <w:pPr>
        <w:spacing w:line="360" w:lineRule="auto"/>
        <w:jc w:val="both"/>
        <w:rPr>
          <w:rFonts w:eastAsia="Calibri" w:cs="Times New Roman"/>
          <w:kern w:val="0"/>
          <w:sz w:val="22"/>
          <w:szCs w:val="22"/>
          <w:lang w:eastAsia="en-US" w:bidi="ar-SA"/>
        </w:rPr>
      </w:pPr>
      <w:r w:rsidRPr="00A73B2D">
        <w:rPr>
          <w:rFonts w:eastAsia="Calibri" w:cs="Times New Roman"/>
          <w:sz w:val="22"/>
          <w:szCs w:val="22"/>
        </w:rPr>
        <w:t xml:space="preserve">-чтение вслух правильно, целым словом, трудные слова - по слогам, </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соблюдая синтаксические паузы, интонацию конца предложения в зависимости от знаков препинания;</w:t>
      </w:r>
    </w:p>
    <w:p w:rsidR="00B15517" w:rsidRPr="00A73B2D" w:rsidRDefault="00B15517" w:rsidP="00B15517">
      <w:pPr>
        <w:spacing w:line="360" w:lineRule="auto"/>
        <w:jc w:val="both"/>
        <w:rPr>
          <w:rFonts w:eastAsia="Calibri" w:cs="Times New Roman"/>
          <w:sz w:val="22"/>
          <w:szCs w:val="22"/>
        </w:rPr>
      </w:pPr>
      <w:r w:rsidRPr="00A73B2D">
        <w:rPr>
          <w:rFonts w:eastAsia="Calibri" w:cs="Times New Roman"/>
          <w:sz w:val="22"/>
          <w:szCs w:val="22"/>
        </w:rPr>
        <w:t>-чтение «про себя» проанализированный заранее текст;</w:t>
      </w:r>
    </w:p>
    <w:p w:rsidR="00B15517" w:rsidRPr="00A73B2D" w:rsidRDefault="00B15517" w:rsidP="00B15517">
      <w:pPr>
        <w:spacing w:line="360" w:lineRule="auto"/>
        <w:jc w:val="both"/>
        <w:rPr>
          <w:rFonts w:eastAsia="Calibri" w:cs="Times New Roman"/>
          <w:sz w:val="22"/>
          <w:szCs w:val="22"/>
        </w:rPr>
      </w:pPr>
      <w:r w:rsidRPr="00A73B2D">
        <w:rPr>
          <w:rFonts w:eastAsia="Calibri" w:cs="Times New Roman"/>
          <w:sz w:val="22"/>
          <w:szCs w:val="22"/>
        </w:rPr>
        <w:t>-ответы на вопросы учителя (используя слова из текста)</w:t>
      </w:r>
    </w:p>
    <w:p w:rsidR="00B15517" w:rsidRPr="00A73B2D" w:rsidRDefault="00B15517" w:rsidP="00B15517">
      <w:pPr>
        <w:spacing w:line="360" w:lineRule="auto"/>
        <w:jc w:val="both"/>
        <w:rPr>
          <w:rFonts w:eastAsia="Calibri" w:cs="Times New Roman"/>
          <w:sz w:val="22"/>
          <w:szCs w:val="22"/>
        </w:rPr>
      </w:pPr>
      <w:r w:rsidRPr="00A73B2D">
        <w:rPr>
          <w:rFonts w:eastAsia="Calibri" w:cs="Times New Roman"/>
          <w:sz w:val="22"/>
          <w:szCs w:val="22"/>
        </w:rPr>
        <w:t>-установление последовательности событий (по опорным словам, и по плану)</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-выделять основную мысль произведения (с помощью учителя);</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-пересказ несложных по содержанию фрагментов текста по плану и опорным словам;</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-определение героев произведения несложных по содержанию текстов</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-оценивание поступков героев (с помощью учителя);</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-заучивать стихотворения наизусть (объем текста с учетом индивидуальных</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 xml:space="preserve"> особенностей учащихся);</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 участвовать в уроках внеклассного чтения.</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Допустимый уровень</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-чтение вслух доступные тексты осознанно, правильно, выразительно, с переходом на беглое чтение (словосочетаниями);</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-читать «про себя»;</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-ответы на вопросы учителя своими словами и словами из текста</w:t>
      </w:r>
      <w:r w:rsidRPr="00A73B2D">
        <w:rPr>
          <w:rFonts w:cs="Times New Roman"/>
          <w:sz w:val="22"/>
          <w:szCs w:val="22"/>
        </w:rPr>
        <w:t xml:space="preserve"> (после предварительного анализа);</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 выделение главной мысли произведения;</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-пересказывать текст по плану полно и выборочно;</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-определять основные черты характера действующих лиц;</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-выучить наизусть 8 – 10 стихотворений;</w:t>
      </w:r>
    </w:p>
    <w:p w:rsidR="00B15517" w:rsidRPr="00A73B2D" w:rsidRDefault="00B15517" w:rsidP="00B15517">
      <w:pPr>
        <w:widowControl/>
        <w:suppressAutoHyphens w:val="0"/>
        <w:spacing w:line="360" w:lineRule="auto"/>
        <w:jc w:val="both"/>
        <w:rPr>
          <w:rFonts w:eastAsia="Calibri" w:cs="Times New Roman"/>
          <w:kern w:val="0"/>
          <w:sz w:val="22"/>
          <w:szCs w:val="22"/>
          <w:lang w:eastAsia="en-US" w:bidi="ar-SA"/>
        </w:rPr>
      </w:pPr>
      <w:r w:rsidRPr="00A73B2D">
        <w:rPr>
          <w:rFonts w:eastAsia="Calibri" w:cs="Times New Roman"/>
          <w:kern w:val="0"/>
          <w:sz w:val="22"/>
          <w:szCs w:val="22"/>
          <w:lang w:eastAsia="en-US" w:bidi="ar-SA"/>
        </w:rPr>
        <w:t>-читать внеклассную литературу под контролем учителя или воспитателя.</w:t>
      </w:r>
    </w:p>
    <w:p w:rsidR="003B5E12" w:rsidRDefault="003B5E12" w:rsidP="00816E70">
      <w:pPr>
        <w:widowControl/>
        <w:suppressAutoHyphens w:val="0"/>
        <w:spacing w:after="160" w:line="360" w:lineRule="auto"/>
        <w:jc w:val="center"/>
        <w:rPr>
          <w:rFonts w:eastAsiaTheme="minorHAnsi" w:cs="Times New Roman"/>
          <w:kern w:val="0"/>
          <w:sz w:val="22"/>
          <w:szCs w:val="22"/>
          <w:lang w:eastAsia="en-US" w:bidi="ar-SA"/>
        </w:rPr>
      </w:pPr>
    </w:p>
    <w:p w:rsidR="00B15517" w:rsidRPr="00A73B2D" w:rsidRDefault="007A2C54"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Личностные учебные действия:</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1.Оценивать жизненных ситуаций и поступков с точки зрения общечеловеческих норм, нравственных и этических ценностей, ценностей гражданина России</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 2.Гордиться положительными результатами в учебной деятельности</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lastRenderedPageBreak/>
        <w:t>3.Эмоционально воспринимать произведения искусств</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4.Иметь представление о видах трудовой деятельности</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5.Воспринимать культурно-историческое наследие родного края и страны</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6.Понимать необходимость участия в общественно-полезных делах.</w:t>
      </w:r>
    </w:p>
    <w:p w:rsidR="007A2C54" w:rsidRPr="00A73B2D" w:rsidRDefault="007A2C54" w:rsidP="007A2C54">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Познавательные учебные действия:</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 Выявлять причинно-следственные связи между предметами и явлениями окружающей действительности</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 работать с различной информацией (текст, таблица, схема, иллюстрация) с помощью учителя</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 xml:space="preserve">2. Использовать в учебной и практической деятельности некоторые межпредметные знания   </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w:t>
      </w:r>
      <w:r w:rsidRPr="00A73B2D">
        <w:rPr>
          <w:rFonts w:eastAsiaTheme="minorHAnsi" w:cs="Times New Roman"/>
          <w:kern w:val="0"/>
          <w:sz w:val="22"/>
          <w:szCs w:val="22"/>
          <w:lang w:eastAsia="en-US" w:bidi="ar-SA"/>
        </w:rPr>
        <w:t xml:space="preserve"> Делать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w:t>
      </w:r>
      <w:r w:rsidRPr="00A73B2D">
        <w:rPr>
          <w:rFonts w:eastAsiaTheme="minorHAnsi" w:cs="Times New Roman"/>
          <w:bCs/>
          <w:kern w:val="0"/>
          <w:sz w:val="22"/>
          <w:szCs w:val="22"/>
          <w:lang w:eastAsia="en-US" w:bidi="ar-SA"/>
        </w:rPr>
        <w:t xml:space="preserve"> в соответствии с индивидуальными возможностями</w:t>
      </w:r>
      <w:r w:rsidRPr="00A73B2D">
        <w:rPr>
          <w:rFonts w:eastAsiaTheme="minorHAnsi" w:cs="Times New Roman"/>
          <w:kern w:val="0"/>
          <w:sz w:val="22"/>
          <w:szCs w:val="22"/>
          <w:lang w:eastAsia="en-US" w:bidi="ar-SA"/>
        </w:rPr>
        <w:t>.</w:t>
      </w:r>
    </w:p>
    <w:p w:rsidR="007A2C54" w:rsidRPr="00A73B2D" w:rsidRDefault="007A2C54" w:rsidP="007A2C54">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Коммуникативные учебные действия:</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1.Строить речевые высказывания в различных социальных ситуациях</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2.Слушать собеседника, участвовать в диалоге.</w:t>
      </w:r>
    </w:p>
    <w:p w:rsidR="007A2C54" w:rsidRPr="00A73B2D" w:rsidRDefault="007A2C54" w:rsidP="007A2C54">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3.Использовать доступные для возраста источники получения информации.</w:t>
      </w:r>
    </w:p>
    <w:p w:rsidR="007A2C54" w:rsidRPr="00A73B2D" w:rsidRDefault="007A2C54" w:rsidP="007A2C54">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Регулятивные учебные действия:</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 Постановка задач в различных видах доступной деятельности (учебной, трудовой, бытовой), активно включаться в деятельность.</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 Применять доступные (определённые) виды инструкции для решения практических и учебных задач в сотрудничестве учителем.</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 Активно участвовать в совместной деятельности, оценивать друг друга в деятельности.</w:t>
      </w:r>
    </w:p>
    <w:p w:rsidR="007A2C54" w:rsidRPr="00A73B2D" w:rsidRDefault="007A2C54" w:rsidP="007A2C54">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4.Определять успешность своей деятельности по образцу, умение самостоятельно осуществлять контроль выполнения учебного задания.</w:t>
      </w:r>
    </w:p>
    <w:p w:rsidR="00C46C02" w:rsidRDefault="007A2C54" w:rsidP="00C46C02">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  Принимать оценку своей деятельности, корректировать её с учетом выявленных ошибок, уметь анализировать свои ошибки.</w:t>
      </w:r>
    </w:p>
    <w:p w:rsidR="006553DB" w:rsidRPr="003B5E12" w:rsidRDefault="006553DB" w:rsidP="00C46C02">
      <w:pPr>
        <w:widowControl/>
        <w:suppressAutoHyphens w:val="0"/>
        <w:spacing w:after="160" w:line="360" w:lineRule="auto"/>
        <w:jc w:val="center"/>
        <w:rPr>
          <w:rFonts w:eastAsiaTheme="minorHAnsi" w:cs="Times New Roman"/>
          <w:kern w:val="0"/>
          <w:sz w:val="28"/>
          <w:szCs w:val="28"/>
          <w:lang w:eastAsia="en-US" w:bidi="ar-SA"/>
        </w:rPr>
      </w:pPr>
      <w:r w:rsidRPr="003B5E12">
        <w:rPr>
          <w:rFonts w:eastAsiaTheme="minorHAnsi" w:cs="Times New Roman"/>
          <w:kern w:val="0"/>
          <w:sz w:val="28"/>
          <w:szCs w:val="28"/>
          <w:lang w:eastAsia="en-US" w:bidi="ar-SA"/>
        </w:rPr>
        <w:t>7 класс</w:t>
      </w:r>
    </w:p>
    <w:p w:rsidR="007A2C54" w:rsidRPr="00A73B2D" w:rsidRDefault="007A2C54" w:rsidP="006553DB">
      <w:pPr>
        <w:spacing w:after="160" w:line="360" w:lineRule="auto"/>
        <w:jc w:val="center"/>
        <w:rPr>
          <w:rFonts w:cs="Times New Roman"/>
          <w:sz w:val="22"/>
          <w:szCs w:val="22"/>
        </w:rPr>
      </w:pPr>
      <w:r w:rsidRPr="00A73B2D">
        <w:rPr>
          <w:rFonts w:cs="Times New Roman"/>
          <w:sz w:val="22"/>
          <w:szCs w:val="22"/>
        </w:rPr>
        <w:t>Личностные результаты:</w:t>
      </w:r>
    </w:p>
    <w:p w:rsidR="006553DB" w:rsidRPr="00A73B2D" w:rsidRDefault="006553DB" w:rsidP="006553DB">
      <w:pPr>
        <w:pStyle w:val="a8"/>
        <w:numPr>
          <w:ilvl w:val="0"/>
          <w:numId w:val="37"/>
        </w:numPr>
        <w:spacing w:after="160" w:line="360" w:lineRule="auto"/>
        <w:rPr>
          <w:rFonts w:ascii="Times New Roman" w:hAnsi="Times New Roman" w:cs="Times New Roman"/>
        </w:rPr>
      </w:pPr>
      <w:r w:rsidRPr="00A73B2D">
        <w:rPr>
          <w:rFonts w:ascii="Times New Roman" w:hAnsi="Times New Roman" w:cs="Times New Roman"/>
        </w:rPr>
        <w:t>Уважительно относиться к своему народу, принятие ценностей других народов.</w:t>
      </w:r>
    </w:p>
    <w:p w:rsidR="006553DB" w:rsidRPr="00A73B2D" w:rsidRDefault="006553DB" w:rsidP="006553DB">
      <w:pPr>
        <w:pStyle w:val="a8"/>
        <w:numPr>
          <w:ilvl w:val="0"/>
          <w:numId w:val="37"/>
        </w:numPr>
        <w:spacing w:after="160" w:line="360" w:lineRule="auto"/>
        <w:rPr>
          <w:rFonts w:ascii="Times New Roman" w:hAnsi="Times New Roman" w:cs="Times New Roman"/>
        </w:rPr>
      </w:pPr>
      <w:r w:rsidRPr="00A73B2D">
        <w:rPr>
          <w:rFonts w:ascii="Times New Roman" w:hAnsi="Times New Roman" w:cs="Times New Roman"/>
        </w:rPr>
        <w:t>Гордиться собственными школьными успехами</w:t>
      </w:r>
    </w:p>
    <w:p w:rsidR="006553DB" w:rsidRPr="00A73B2D" w:rsidRDefault="006553DB" w:rsidP="006553DB">
      <w:pPr>
        <w:pStyle w:val="a8"/>
        <w:numPr>
          <w:ilvl w:val="0"/>
          <w:numId w:val="37"/>
        </w:numPr>
        <w:spacing w:after="160" w:line="360" w:lineRule="auto"/>
        <w:rPr>
          <w:rFonts w:ascii="Times New Roman" w:hAnsi="Times New Roman" w:cs="Times New Roman"/>
        </w:rPr>
      </w:pPr>
      <w:r w:rsidRPr="00A73B2D">
        <w:rPr>
          <w:rFonts w:ascii="Times New Roman" w:hAnsi="Times New Roman" w:cs="Times New Roman"/>
        </w:rPr>
        <w:lastRenderedPageBreak/>
        <w:t>Уметь откликаться на произведения искусств, относиться положительно к культурно-историческому наследию родного края и страны.</w:t>
      </w:r>
    </w:p>
    <w:p w:rsidR="006553DB" w:rsidRPr="00A73B2D" w:rsidRDefault="006553DB" w:rsidP="006553DB">
      <w:pPr>
        <w:pStyle w:val="a8"/>
        <w:numPr>
          <w:ilvl w:val="0"/>
          <w:numId w:val="37"/>
        </w:numPr>
        <w:spacing w:after="160" w:line="360" w:lineRule="auto"/>
        <w:rPr>
          <w:rFonts w:ascii="Times New Roman" w:hAnsi="Times New Roman" w:cs="Times New Roman"/>
          <w:bCs/>
        </w:rPr>
      </w:pPr>
      <w:r w:rsidRPr="00A73B2D">
        <w:rPr>
          <w:rFonts w:ascii="Times New Roman" w:hAnsi="Times New Roman" w:cs="Times New Roman"/>
          <w:bCs/>
        </w:rPr>
        <w:t>Правильно использовать речевые высказывания в различных социальных ситуациях, слушать собеседника, вступать в диалог.</w:t>
      </w:r>
    </w:p>
    <w:p w:rsidR="006553DB" w:rsidRPr="00A73B2D" w:rsidRDefault="006553DB" w:rsidP="006553DB">
      <w:pPr>
        <w:pStyle w:val="a8"/>
        <w:numPr>
          <w:ilvl w:val="0"/>
          <w:numId w:val="37"/>
        </w:numPr>
        <w:spacing w:after="160" w:line="360" w:lineRule="auto"/>
        <w:rPr>
          <w:rFonts w:ascii="Times New Roman" w:hAnsi="Times New Roman" w:cs="Times New Roman"/>
          <w:bCs/>
        </w:rPr>
      </w:pPr>
      <w:r w:rsidRPr="00A73B2D">
        <w:rPr>
          <w:rFonts w:ascii="Times New Roman" w:hAnsi="Times New Roman" w:cs="Times New Roman"/>
          <w:bCs/>
        </w:rPr>
        <w:t>Уметь ориентироваться во времени и пространстве</w:t>
      </w:r>
    </w:p>
    <w:p w:rsidR="006553DB" w:rsidRPr="00A73B2D" w:rsidRDefault="006553DB" w:rsidP="006553DB">
      <w:pPr>
        <w:pStyle w:val="a8"/>
        <w:numPr>
          <w:ilvl w:val="0"/>
          <w:numId w:val="37"/>
        </w:numPr>
        <w:spacing w:after="160" w:line="360" w:lineRule="auto"/>
        <w:rPr>
          <w:rFonts w:ascii="Times New Roman" w:hAnsi="Times New Roman" w:cs="Times New Roman"/>
        </w:rPr>
      </w:pPr>
      <w:r w:rsidRPr="00A73B2D">
        <w:rPr>
          <w:rFonts w:ascii="Times New Roman" w:hAnsi="Times New Roman" w:cs="Times New Roman"/>
        </w:rPr>
        <w:t>Принимать и сохранять цели и учебные задачи решения типовых учебных и практических задачи, следовать им в учебной деятельности.</w:t>
      </w:r>
    </w:p>
    <w:p w:rsidR="006553DB" w:rsidRPr="00A73B2D" w:rsidRDefault="006553DB" w:rsidP="006553DB">
      <w:pPr>
        <w:pStyle w:val="a8"/>
        <w:numPr>
          <w:ilvl w:val="0"/>
          <w:numId w:val="37"/>
        </w:numPr>
        <w:spacing w:after="160" w:line="360" w:lineRule="auto"/>
        <w:rPr>
          <w:rFonts w:ascii="Times New Roman" w:hAnsi="Times New Roman" w:cs="Times New Roman"/>
        </w:rPr>
      </w:pPr>
      <w:r w:rsidRPr="00A73B2D">
        <w:rPr>
          <w:rFonts w:ascii="Times New Roman" w:hAnsi="Times New Roman" w:cs="Times New Roman"/>
        </w:rPr>
        <w:t>Участвовать в совместной деятельности, осуществлять контроль деятельности, определять успешность своей деятельности, умение самостоятельно осуществлять контроль выполнения учебного задания.</w:t>
      </w:r>
    </w:p>
    <w:p w:rsidR="006553DB" w:rsidRPr="00A73B2D" w:rsidRDefault="006553DB"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Предметные результаты:</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Минимальный уровень</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-правильное, осознанное, выразительное чтение доступные по содержанию тексты;</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-чтение «про себя» проанализированные раннее тексты;</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-определение темы произведения по наводящим вопросам</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-ответы на вопросы учителя (после предварительного анализа);</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-пересказ близко к тексту отдельных частей произведения, доступных учащимся по изображенным событиям;</w:t>
      </w:r>
    </w:p>
    <w:p w:rsidR="006553DB" w:rsidRPr="00A73B2D" w:rsidRDefault="006553DB" w:rsidP="006553DB">
      <w:pPr>
        <w:spacing w:line="360" w:lineRule="auto"/>
        <w:jc w:val="both"/>
        <w:rPr>
          <w:rFonts w:cs="Times New Roman"/>
          <w:sz w:val="22"/>
          <w:szCs w:val="22"/>
          <w:u w:val="single"/>
        </w:rPr>
      </w:pPr>
      <w:r w:rsidRPr="00A73B2D">
        <w:rPr>
          <w:sz w:val="22"/>
          <w:szCs w:val="22"/>
        </w:rPr>
        <w:t>-установление последовательности событий в произведении (по плану)</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-определение героев текста</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-выражение своего отношения к поступкам героев в доступной учащимся форме;</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-выделять в тексте незнакомые слова (с помощью учителя);</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-учить стихотворения наизусть (объем текста с учетом особенностей учеников);</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-участвовать в уроках внеклассного чтения, выполняя доступные задания по прочитанному тексту.</w:t>
      </w:r>
    </w:p>
    <w:p w:rsidR="006553DB" w:rsidRPr="00A73B2D" w:rsidRDefault="006553DB" w:rsidP="006553DB">
      <w:pPr>
        <w:spacing w:line="360" w:lineRule="auto"/>
        <w:jc w:val="both"/>
        <w:rPr>
          <w:rFonts w:cs="Times New Roman"/>
          <w:sz w:val="22"/>
          <w:szCs w:val="22"/>
          <w:u w:val="single"/>
        </w:rPr>
      </w:pPr>
    </w:p>
    <w:p w:rsidR="006553DB" w:rsidRPr="00A73B2D" w:rsidRDefault="006553DB" w:rsidP="006553DB">
      <w:pPr>
        <w:spacing w:line="360" w:lineRule="auto"/>
        <w:jc w:val="both"/>
        <w:rPr>
          <w:rFonts w:cs="Times New Roman"/>
          <w:sz w:val="22"/>
          <w:szCs w:val="22"/>
        </w:rPr>
      </w:pPr>
      <w:r w:rsidRPr="00A73B2D">
        <w:rPr>
          <w:rFonts w:cs="Times New Roman"/>
          <w:sz w:val="22"/>
          <w:szCs w:val="22"/>
        </w:rPr>
        <w:t>Допустимый уровень</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-осознанное, правильное, правильное, выразительное чтение вслух;</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-читать «про себя» легкие по содержанию тексты;</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-ответы на вопросы учителя своими словами и словами автора доступных по содержанию текстов.</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-выделение главной мысли произведения после предварительного анализа;</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характеризовать главных действующих лиц, давать оценку их поступкам;</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-делить текст на части или озаглавливать данные части под руководством учителя, в простейших случаях - самостоятельно;</w:t>
      </w:r>
    </w:p>
    <w:p w:rsidR="006553DB" w:rsidRPr="00A73B2D" w:rsidRDefault="006553DB" w:rsidP="006553DB">
      <w:pPr>
        <w:spacing w:line="360" w:lineRule="auto"/>
        <w:jc w:val="both"/>
        <w:rPr>
          <w:rFonts w:cs="Times New Roman"/>
          <w:sz w:val="22"/>
          <w:szCs w:val="22"/>
        </w:rPr>
      </w:pPr>
      <w:r w:rsidRPr="00A73B2D">
        <w:rPr>
          <w:sz w:val="22"/>
          <w:szCs w:val="22"/>
        </w:rPr>
        <w:t>-деление на части несложного по структуре и содержанию текста (под руководством учителя);</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-пересказывать содержание прочитанного, формулировать вопросы к тексту;</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-выделять незнакомые слова в тексте, правильно их объяснять (с помощью учителя);</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-выучить наизусть 10 стихотворений;</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 xml:space="preserve">-читать внеклассную литературу под контролем учителя, участвовать в её обсуждении. </w:t>
      </w:r>
    </w:p>
    <w:p w:rsidR="006553DB" w:rsidRPr="00A73B2D" w:rsidRDefault="006553DB" w:rsidP="006553DB">
      <w:pPr>
        <w:spacing w:line="360" w:lineRule="auto"/>
        <w:jc w:val="both"/>
        <w:rPr>
          <w:rFonts w:cs="Times New Roman"/>
          <w:sz w:val="22"/>
          <w:szCs w:val="22"/>
        </w:rPr>
      </w:pPr>
      <w:r w:rsidRPr="00A73B2D">
        <w:rPr>
          <w:rFonts w:cs="Times New Roman"/>
          <w:sz w:val="22"/>
          <w:szCs w:val="22"/>
        </w:rPr>
        <w:t>-составлять отзывы под руководством учителя.</w:t>
      </w:r>
    </w:p>
    <w:p w:rsidR="006553DB" w:rsidRPr="00A73B2D" w:rsidRDefault="006553DB" w:rsidP="00816E70">
      <w:pPr>
        <w:widowControl/>
        <w:suppressAutoHyphens w:val="0"/>
        <w:spacing w:after="160" w:line="360" w:lineRule="auto"/>
        <w:jc w:val="center"/>
        <w:rPr>
          <w:rFonts w:eastAsiaTheme="minorHAnsi" w:cs="Times New Roman"/>
          <w:kern w:val="0"/>
          <w:sz w:val="22"/>
          <w:szCs w:val="22"/>
          <w:lang w:eastAsia="en-US" w:bidi="ar-SA"/>
        </w:rPr>
      </w:pPr>
    </w:p>
    <w:p w:rsidR="00F66BC0" w:rsidRPr="00A73B2D" w:rsidRDefault="006553DB"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Личностные учебные действия:</w:t>
      </w:r>
    </w:p>
    <w:p w:rsidR="006553DB" w:rsidRPr="00A73B2D" w:rsidRDefault="006553DB" w:rsidP="006553D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 Уважительно относиться к своему народу, принятие ценностей других народов.</w:t>
      </w:r>
    </w:p>
    <w:p w:rsidR="006553DB" w:rsidRPr="00A73B2D" w:rsidRDefault="006553DB" w:rsidP="006553D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2.Гордиться собственными школьными успехами</w:t>
      </w:r>
    </w:p>
    <w:p w:rsidR="006553DB" w:rsidRPr="00A73B2D" w:rsidRDefault="006553DB" w:rsidP="006553D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3.Уметь откликаться на произведения искусств</w:t>
      </w:r>
    </w:p>
    <w:p w:rsidR="006553DB" w:rsidRPr="00A73B2D" w:rsidRDefault="006553DB" w:rsidP="006553D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4.Понимать необходимость трудовой деятельности</w:t>
      </w:r>
    </w:p>
    <w:p w:rsidR="006553DB" w:rsidRPr="00A73B2D" w:rsidRDefault="006553DB" w:rsidP="006553D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 Относиться положительно к культурно-историческому наследию родного края и страны.</w:t>
      </w:r>
    </w:p>
    <w:p w:rsidR="006553DB" w:rsidRPr="00A73B2D" w:rsidRDefault="006553DB" w:rsidP="006553D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6. Принимать участие в общественно-полезных делах.</w:t>
      </w:r>
    </w:p>
    <w:p w:rsidR="006553DB" w:rsidRPr="00A73B2D" w:rsidRDefault="006553DB"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Познавательные учебные действия:</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1.Уметь ориентироваться во времени  и пространстве</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 xml:space="preserve">2.Добывать новые знания: извлекать информацию, представленную в разных формах (текст, таблица, схема, иллюстрация) </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 Использовать в учебной и практической деятельности некоторые межпредметные знания, отражающие бытовые связи и отношения между объектами и процессами.</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4.</w:t>
      </w:r>
      <w:r w:rsidRPr="00A73B2D">
        <w:rPr>
          <w:rFonts w:eastAsiaTheme="minorHAnsi" w:cs="Times New Roman"/>
          <w:kern w:val="0"/>
          <w:sz w:val="22"/>
          <w:szCs w:val="22"/>
          <w:lang w:eastAsia="en-US" w:bidi="ar-SA"/>
        </w:rPr>
        <w:t xml:space="preserve"> Делать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 давать представления о причинно-следственных связях</w:t>
      </w:r>
      <w:r w:rsidRPr="00A73B2D">
        <w:rPr>
          <w:rFonts w:eastAsiaTheme="minorHAnsi" w:cs="Times New Roman"/>
          <w:bCs/>
          <w:kern w:val="0"/>
          <w:sz w:val="22"/>
          <w:szCs w:val="22"/>
          <w:lang w:eastAsia="en-US" w:bidi="ar-SA"/>
        </w:rPr>
        <w:t xml:space="preserve"> в соответствии с индивидуальными возможностями.</w:t>
      </w:r>
    </w:p>
    <w:p w:rsidR="006553DB" w:rsidRPr="00A73B2D" w:rsidRDefault="0059616F"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Коммуникативные учебные действия:</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1.Адекватно использовать речевые высказывания в различных социальных ситуациях</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2. Слушать собеседника, вступать в диалог, иметь представление о разных видах делового письма</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3.Извлекать под руководством педагога необходимой информации из различных источников.</w:t>
      </w:r>
    </w:p>
    <w:p w:rsidR="0059616F" w:rsidRPr="00A73B2D" w:rsidRDefault="0059616F" w:rsidP="0059616F">
      <w:pPr>
        <w:widowControl/>
        <w:suppressAutoHyphens w:val="0"/>
        <w:spacing w:after="160" w:line="360" w:lineRule="auto"/>
        <w:rPr>
          <w:rFonts w:eastAsiaTheme="minorHAnsi" w:cs="Times New Roman"/>
          <w:bCs/>
          <w:kern w:val="0"/>
          <w:sz w:val="22"/>
          <w:szCs w:val="22"/>
          <w:lang w:eastAsia="en-US" w:bidi="ar-SA"/>
        </w:rPr>
      </w:pPr>
    </w:p>
    <w:p w:rsidR="0059616F" w:rsidRPr="00A73B2D" w:rsidRDefault="0059616F" w:rsidP="0059616F">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Регулятивные учебные действия:</w:t>
      </w:r>
    </w:p>
    <w:p w:rsidR="0059616F" w:rsidRPr="00A73B2D" w:rsidRDefault="0059616F" w:rsidP="0059616F">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 Принимать и сохранять цели и учебные задачи решения типовых учебных и практических задачи, следовать им в учебной деятельности.</w:t>
      </w:r>
    </w:p>
    <w:p w:rsidR="0059616F" w:rsidRPr="00A73B2D" w:rsidRDefault="0059616F" w:rsidP="0059616F">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 Применять разные виды инструкции для решения практических и учебных задач.</w:t>
      </w:r>
    </w:p>
    <w:p w:rsidR="0059616F" w:rsidRPr="00A73B2D" w:rsidRDefault="0059616F" w:rsidP="0059616F">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3.Осознанно участвовать в совместной деятельности, осуществлять контроль деятельности.</w:t>
      </w:r>
    </w:p>
    <w:p w:rsidR="0059616F" w:rsidRPr="00A73B2D" w:rsidRDefault="0059616F" w:rsidP="0059616F">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 Определять успешность своей деятельности, умение самостоятельно осуществлять контроль выполнения учебного задания.</w:t>
      </w:r>
    </w:p>
    <w:p w:rsidR="0059616F" w:rsidRPr="00A73B2D" w:rsidRDefault="0059616F" w:rsidP="0059616F">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 Принимать внешний контроль и оценку.</w:t>
      </w:r>
    </w:p>
    <w:p w:rsidR="0059616F" w:rsidRPr="00A73B2D" w:rsidRDefault="0059616F" w:rsidP="00816E70">
      <w:pPr>
        <w:widowControl/>
        <w:suppressAutoHyphens w:val="0"/>
        <w:spacing w:after="160" w:line="360" w:lineRule="auto"/>
        <w:jc w:val="center"/>
        <w:rPr>
          <w:rFonts w:eastAsiaTheme="minorHAnsi" w:cs="Times New Roman"/>
          <w:kern w:val="0"/>
          <w:sz w:val="22"/>
          <w:szCs w:val="22"/>
          <w:lang w:eastAsia="en-US" w:bidi="ar-SA"/>
        </w:rPr>
      </w:pPr>
    </w:p>
    <w:p w:rsidR="0059616F" w:rsidRPr="003B5E12" w:rsidRDefault="0059616F" w:rsidP="00816E70">
      <w:pPr>
        <w:widowControl/>
        <w:suppressAutoHyphens w:val="0"/>
        <w:spacing w:after="160" w:line="360" w:lineRule="auto"/>
        <w:jc w:val="center"/>
        <w:rPr>
          <w:rFonts w:eastAsiaTheme="minorHAnsi" w:cs="Times New Roman"/>
          <w:kern w:val="0"/>
          <w:sz w:val="28"/>
          <w:szCs w:val="28"/>
          <w:lang w:eastAsia="en-US" w:bidi="ar-SA"/>
        </w:rPr>
      </w:pPr>
      <w:r w:rsidRPr="003B5E12">
        <w:rPr>
          <w:rFonts w:eastAsiaTheme="minorHAnsi" w:cs="Times New Roman"/>
          <w:kern w:val="0"/>
          <w:sz w:val="28"/>
          <w:szCs w:val="28"/>
          <w:lang w:eastAsia="en-US" w:bidi="ar-SA"/>
        </w:rPr>
        <w:t>8 класс</w:t>
      </w:r>
    </w:p>
    <w:p w:rsidR="0059616F" w:rsidRPr="00A73B2D" w:rsidRDefault="0059616F" w:rsidP="00816E70">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Личностные результаты:</w:t>
      </w:r>
    </w:p>
    <w:p w:rsidR="00526F09" w:rsidRPr="00A73B2D" w:rsidRDefault="00526F09" w:rsidP="00526F0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1.Осознавать себя как гражданина России, имеющие определённые права и обязанности</w:t>
      </w:r>
    </w:p>
    <w:p w:rsidR="00526F09" w:rsidRPr="00A73B2D" w:rsidRDefault="00526F09" w:rsidP="00526F0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2.Гордиться собственными школьными успехами и достижениями.</w:t>
      </w:r>
    </w:p>
    <w:p w:rsidR="00526F09" w:rsidRPr="00A73B2D" w:rsidRDefault="00526F09" w:rsidP="00526F0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3. Эмоционально откликаться на произведения литературы, музыки, живописи и др. </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 Уважительно относиться к культурно-историческому наследию родного края и страны</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kern w:val="0"/>
          <w:sz w:val="22"/>
          <w:szCs w:val="22"/>
          <w:lang w:eastAsia="en-US" w:bidi="ar-SA"/>
        </w:rPr>
        <w:t>5.</w:t>
      </w:r>
      <w:r w:rsidRPr="00A73B2D">
        <w:rPr>
          <w:rFonts w:eastAsiaTheme="minorHAnsi" w:cs="Times New Roman"/>
          <w:bCs/>
          <w:kern w:val="0"/>
          <w:sz w:val="22"/>
          <w:szCs w:val="22"/>
          <w:lang w:eastAsia="en-US" w:bidi="ar-SA"/>
        </w:rPr>
        <w:t xml:space="preserve"> Вступать коммуникацию в разных ситуациях социального взаимодействия, слушать собеседника, вступать в диалог.</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6. Адекватно воспринимать окружающий мир, анализировать и давать эмоциональную оценку действительности, выстраивать последовательность событий.</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bCs/>
          <w:kern w:val="0"/>
          <w:sz w:val="22"/>
          <w:szCs w:val="22"/>
          <w:lang w:eastAsia="en-US" w:bidi="ar-SA"/>
        </w:rPr>
        <w:t>7.</w:t>
      </w:r>
      <w:r w:rsidRPr="00A73B2D">
        <w:rPr>
          <w:rFonts w:eastAsiaTheme="minorHAnsi" w:cs="Times New Roman"/>
          <w:kern w:val="0"/>
          <w:sz w:val="22"/>
          <w:szCs w:val="22"/>
          <w:lang w:eastAsia="en-US" w:bidi="ar-SA"/>
        </w:rPr>
        <w:t xml:space="preserve">  Принимать и сохранять цели и учебные задачи.</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8. Осуществлять взаимный контроль в совместной деятельности с учетом предложенных критериев,осуществлять   самоконтроль в процессе деятельности по предложенным и с ней свою деятельность.</w:t>
      </w:r>
    </w:p>
    <w:p w:rsidR="00C40F29" w:rsidRPr="00A73B2D" w:rsidRDefault="00C40F29" w:rsidP="00C40F29">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Предметные результаты:</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Минимальный уровень</w:t>
      </w:r>
    </w:p>
    <w:p w:rsidR="00C40F29" w:rsidRPr="00A73B2D" w:rsidRDefault="00C40F29" w:rsidP="00C40F29">
      <w:pPr>
        <w:spacing w:line="360" w:lineRule="auto"/>
        <w:jc w:val="both"/>
        <w:rPr>
          <w:rFonts w:cs="Times New Roman"/>
          <w:sz w:val="22"/>
          <w:szCs w:val="22"/>
          <w:u w:val="single"/>
        </w:rPr>
      </w:pPr>
      <w:r w:rsidRPr="00A73B2D">
        <w:rPr>
          <w:rFonts w:eastAsiaTheme="minorHAnsi" w:cs="Times New Roman"/>
          <w:kern w:val="0"/>
          <w:sz w:val="22"/>
          <w:szCs w:val="22"/>
          <w:lang w:eastAsia="en-US" w:bidi="ar-SA"/>
        </w:rPr>
        <w:t>-</w:t>
      </w:r>
      <w:r w:rsidRPr="00A73B2D">
        <w:rPr>
          <w:rFonts w:cs="Times New Roman"/>
          <w:sz w:val="22"/>
          <w:szCs w:val="22"/>
        </w:rPr>
        <w:t>читать правильное, осознанное чтение в темпе, приближенном к темпу устной речи, доступных по содержанию текстов (после предварительной подготовки);</w:t>
      </w:r>
    </w:p>
    <w:p w:rsidR="00C40F29" w:rsidRPr="00A73B2D" w:rsidRDefault="00C40F29" w:rsidP="00C40F29">
      <w:pPr>
        <w:spacing w:line="360" w:lineRule="auto"/>
        <w:jc w:val="both"/>
        <w:rPr>
          <w:rFonts w:cs="Times New Roman"/>
          <w:sz w:val="22"/>
          <w:szCs w:val="22"/>
          <w:u w:val="single"/>
        </w:rPr>
      </w:pPr>
      <w:r w:rsidRPr="00A73B2D">
        <w:rPr>
          <w:rFonts w:cs="Times New Roman"/>
          <w:sz w:val="22"/>
          <w:szCs w:val="22"/>
        </w:rPr>
        <w:t>-определение темы произведения (после предварительной подготовки и под руководством учителя)</w:t>
      </w:r>
    </w:p>
    <w:p w:rsidR="00C40F29" w:rsidRPr="00A73B2D" w:rsidRDefault="00C40F29" w:rsidP="00C40F29">
      <w:pPr>
        <w:spacing w:line="360" w:lineRule="auto"/>
        <w:jc w:val="both"/>
        <w:rPr>
          <w:rFonts w:cs="Times New Roman"/>
          <w:sz w:val="22"/>
          <w:szCs w:val="22"/>
          <w:u w:val="single"/>
        </w:rPr>
      </w:pPr>
      <w:r w:rsidRPr="00A73B2D">
        <w:rPr>
          <w:rFonts w:cs="Times New Roman"/>
          <w:sz w:val="22"/>
          <w:szCs w:val="22"/>
        </w:rPr>
        <w:t>-ответы на вопросы учителя (после предварительной обработки)</w:t>
      </w:r>
    </w:p>
    <w:p w:rsidR="00C40F29" w:rsidRPr="00A73B2D" w:rsidRDefault="00C40F29" w:rsidP="00C40F29">
      <w:pPr>
        <w:spacing w:line="360" w:lineRule="auto"/>
        <w:jc w:val="both"/>
        <w:rPr>
          <w:rFonts w:eastAsia="Calibri" w:cs="Times New Roman"/>
          <w:sz w:val="22"/>
          <w:szCs w:val="22"/>
        </w:rPr>
      </w:pPr>
      <w:r w:rsidRPr="00A73B2D">
        <w:rPr>
          <w:rFonts w:eastAsia="Calibri" w:cs="Times New Roman"/>
          <w:sz w:val="22"/>
          <w:szCs w:val="22"/>
        </w:rPr>
        <w:t xml:space="preserve">-участие в коллективном составлении плана под руководством учителя </w:t>
      </w:r>
    </w:p>
    <w:p w:rsidR="00C40F29" w:rsidRPr="00A73B2D" w:rsidRDefault="00C40F29" w:rsidP="00C40F29">
      <w:pPr>
        <w:spacing w:line="360" w:lineRule="auto"/>
        <w:jc w:val="both"/>
        <w:rPr>
          <w:rFonts w:cs="Times New Roman"/>
          <w:sz w:val="22"/>
          <w:szCs w:val="22"/>
          <w:u w:val="single"/>
        </w:rPr>
      </w:pPr>
      <w:r w:rsidRPr="00A73B2D">
        <w:rPr>
          <w:sz w:val="22"/>
          <w:szCs w:val="22"/>
        </w:rPr>
        <w:t>-установление последовательности событий в произведении (под руководством учителя)</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-пересказ отдельных частей произведения, доступные по изображаемым событиям по плану</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-определение главных и второстепенных героев произведения</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-выражение своего отношения к поступкам героев и событиям (с помощью учителя);</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-находить в тексте незнакомые слова, учиться объяснять их, опираясь на текст (с помощью учителя);</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-заучивание стихотворений стихотворения наизусть (объём текста с учетом особенностей учеников);</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-участвовать в уроках внеклассного чтения, выполняя доступные задания по прочитанному тексту.</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p>
    <w:p w:rsidR="00C40F29" w:rsidRPr="00A73B2D" w:rsidRDefault="00C40F29" w:rsidP="00C40F29">
      <w:pPr>
        <w:spacing w:line="360" w:lineRule="auto"/>
        <w:jc w:val="both"/>
        <w:rPr>
          <w:rFonts w:cs="Times New Roman"/>
          <w:sz w:val="22"/>
          <w:szCs w:val="22"/>
        </w:rPr>
      </w:pPr>
      <w:r w:rsidRPr="00A73B2D">
        <w:rPr>
          <w:rFonts w:cs="Times New Roman"/>
          <w:sz w:val="22"/>
          <w:szCs w:val="22"/>
        </w:rPr>
        <w:t>Допустимый уровень</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-осознанное, правильное, беглое, выразительное чтение вслух, в темпе, приближённым к темпу устной речи;</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-читать «про себя» доступные по содержанию тексты;</w:t>
      </w:r>
    </w:p>
    <w:p w:rsidR="00C40F29" w:rsidRPr="00A73B2D" w:rsidRDefault="00C40F29" w:rsidP="00C40F29">
      <w:pPr>
        <w:spacing w:line="360" w:lineRule="auto"/>
        <w:jc w:val="both"/>
        <w:rPr>
          <w:rFonts w:cs="Times New Roman"/>
          <w:sz w:val="22"/>
          <w:szCs w:val="22"/>
        </w:rPr>
      </w:pPr>
      <w:r w:rsidRPr="00A73B2D">
        <w:rPr>
          <w:rFonts w:cs="Times New Roman"/>
          <w:sz w:val="22"/>
          <w:szCs w:val="22"/>
        </w:rPr>
        <w:lastRenderedPageBreak/>
        <w:t>-ответы на вопросы учителя по содержанию прочитанного словами автора и своими словами</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-определение темы художественного произведения (под руководством учителя)</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-выделение главной мысли произведения (под руководством учителя);</w:t>
      </w:r>
    </w:p>
    <w:p w:rsidR="00C40F29" w:rsidRPr="00A73B2D" w:rsidRDefault="00C40F29" w:rsidP="00C40F29">
      <w:pPr>
        <w:spacing w:line="360" w:lineRule="auto"/>
        <w:jc w:val="both"/>
        <w:rPr>
          <w:rFonts w:cs="Times New Roman"/>
          <w:sz w:val="22"/>
          <w:szCs w:val="22"/>
        </w:rPr>
      </w:pPr>
      <w:r w:rsidRPr="00A73B2D">
        <w:rPr>
          <w:sz w:val="22"/>
          <w:szCs w:val="22"/>
        </w:rPr>
        <w:t>-деление на части несложного по структуре и содержанию текста под руководством учителя);</w:t>
      </w:r>
    </w:p>
    <w:p w:rsidR="00C40F29" w:rsidRPr="00A73B2D" w:rsidRDefault="00C40F29" w:rsidP="00C40F29">
      <w:pPr>
        <w:pStyle w:val="p29"/>
        <w:shd w:val="clear" w:color="auto" w:fill="FFFFFF"/>
        <w:spacing w:before="0" w:after="0" w:line="360" w:lineRule="auto"/>
        <w:jc w:val="both"/>
        <w:rPr>
          <w:sz w:val="22"/>
          <w:szCs w:val="22"/>
        </w:rPr>
      </w:pPr>
      <w:r w:rsidRPr="00A73B2D">
        <w:rPr>
          <w:sz w:val="22"/>
          <w:szCs w:val="22"/>
        </w:rPr>
        <w:t>-выбор заголовка к пунктам плана из нескольких предложенных;</w:t>
      </w:r>
    </w:p>
    <w:p w:rsidR="00C40F29" w:rsidRPr="00A73B2D" w:rsidRDefault="00C40F29" w:rsidP="00C40F29">
      <w:pPr>
        <w:pStyle w:val="p28"/>
        <w:shd w:val="clear" w:color="auto" w:fill="FFFFFF"/>
        <w:spacing w:before="0" w:after="0" w:line="360" w:lineRule="auto"/>
        <w:jc w:val="both"/>
        <w:rPr>
          <w:sz w:val="22"/>
          <w:szCs w:val="22"/>
        </w:rPr>
      </w:pPr>
      <w:r w:rsidRPr="00A73B2D">
        <w:rPr>
          <w:sz w:val="22"/>
          <w:szCs w:val="22"/>
        </w:rPr>
        <w:t>-различение главных и второстепенных героев произведения (после предварительной подготовки)</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-давать характеристику главным действующим лицам, оценивать их поступки, обосновывая свое отношение к ним;</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-пересказывать содержание прочитанного, используя слова и выражения, взятые из текста;</w:t>
      </w:r>
    </w:p>
    <w:p w:rsidR="00C40F29" w:rsidRPr="00A73B2D" w:rsidRDefault="00C40F29" w:rsidP="00C40F29">
      <w:pPr>
        <w:pStyle w:val="p28"/>
        <w:shd w:val="clear" w:color="auto" w:fill="FFFFFF"/>
        <w:spacing w:before="0" w:after="0" w:line="360" w:lineRule="auto"/>
        <w:jc w:val="both"/>
        <w:rPr>
          <w:sz w:val="22"/>
          <w:szCs w:val="22"/>
        </w:rPr>
      </w:pPr>
      <w:r w:rsidRPr="00A73B2D">
        <w:rPr>
          <w:sz w:val="22"/>
          <w:szCs w:val="22"/>
        </w:rPr>
        <w:t xml:space="preserve">-определение собственного отношения к поступкам героев (героя); </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-делить текст на части по данному плану или составлять план к выделенным частям текста;</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-ставить вопросы к тексту;</w:t>
      </w:r>
    </w:p>
    <w:p w:rsidR="00C40F29" w:rsidRPr="00A73B2D" w:rsidRDefault="00C40F29" w:rsidP="00C40F29">
      <w:pPr>
        <w:pStyle w:val="p29"/>
        <w:shd w:val="clear" w:color="auto" w:fill="FFFFFF"/>
        <w:spacing w:before="0" w:after="0" w:line="360" w:lineRule="auto"/>
        <w:jc w:val="both"/>
        <w:rPr>
          <w:sz w:val="22"/>
          <w:szCs w:val="22"/>
        </w:rPr>
      </w:pPr>
      <w:r w:rsidRPr="00A73B2D">
        <w:rPr>
          <w:sz w:val="22"/>
          <w:szCs w:val="22"/>
        </w:rPr>
        <w:t>-нахождение в тексте незнакомых слов и выражений, объяснение их значения с помощью учителя;</w:t>
      </w:r>
    </w:p>
    <w:p w:rsidR="00C40F29" w:rsidRPr="00A73B2D" w:rsidRDefault="00C40F29" w:rsidP="00C40F29">
      <w:pPr>
        <w:spacing w:line="360" w:lineRule="auto"/>
        <w:jc w:val="both"/>
        <w:rPr>
          <w:rFonts w:cs="Times New Roman"/>
          <w:sz w:val="22"/>
          <w:szCs w:val="22"/>
        </w:rPr>
      </w:pPr>
      <w:r w:rsidRPr="00A73B2D">
        <w:rPr>
          <w:rFonts w:cs="Times New Roman"/>
          <w:sz w:val="22"/>
          <w:szCs w:val="22"/>
        </w:rPr>
        <w:t>-выделять незнакомые слова и давать им объяснение (с помощью учителя);</w:t>
      </w:r>
    </w:p>
    <w:p w:rsidR="00C40F29" w:rsidRPr="00A73B2D" w:rsidRDefault="00C40F29" w:rsidP="00C40F29">
      <w:pPr>
        <w:spacing w:line="360" w:lineRule="auto"/>
        <w:jc w:val="both"/>
        <w:rPr>
          <w:rFonts w:cs="Times New Roman"/>
          <w:sz w:val="22"/>
          <w:szCs w:val="22"/>
        </w:rPr>
      </w:pPr>
      <w:r w:rsidRPr="00A73B2D">
        <w:rPr>
          <w:rFonts w:eastAsiaTheme="minorHAnsi" w:cs="Times New Roman"/>
          <w:kern w:val="0"/>
          <w:sz w:val="22"/>
          <w:szCs w:val="22"/>
          <w:lang w:eastAsia="en-US" w:bidi="ar-SA"/>
        </w:rPr>
        <w:t>-</w:t>
      </w:r>
      <w:r w:rsidRPr="00A73B2D">
        <w:rPr>
          <w:rFonts w:cs="Times New Roman"/>
          <w:sz w:val="22"/>
          <w:szCs w:val="22"/>
        </w:rPr>
        <w:t>выучить наизусть 10 стихотворений и прозаический отрывок;</w:t>
      </w:r>
    </w:p>
    <w:p w:rsidR="00C40F29" w:rsidRPr="00A73B2D" w:rsidRDefault="00C40F29" w:rsidP="00C40F29">
      <w:pPr>
        <w:pStyle w:val="p29"/>
        <w:shd w:val="clear" w:color="auto" w:fill="FFFFFF"/>
        <w:spacing w:before="0" w:after="0" w:line="360" w:lineRule="auto"/>
        <w:jc w:val="both"/>
        <w:rPr>
          <w:sz w:val="22"/>
          <w:szCs w:val="22"/>
          <w:u w:val="single"/>
        </w:rPr>
      </w:pPr>
      <w:r w:rsidRPr="00A73B2D">
        <w:rPr>
          <w:sz w:val="22"/>
          <w:szCs w:val="22"/>
        </w:rPr>
        <w:t>-читать внеклассную литературу, в том числе отдельные статьи из периодической печати. -самостоятельное чтение небольших по объему и несложных по содержанию произведений для внеклассного чтения, выполнение посильных заданий.</w:t>
      </w:r>
    </w:p>
    <w:p w:rsidR="00C40F29" w:rsidRPr="00A73B2D" w:rsidRDefault="00C40F29" w:rsidP="00C40F29">
      <w:pPr>
        <w:pStyle w:val="a8"/>
        <w:spacing w:after="0" w:line="360" w:lineRule="auto"/>
        <w:jc w:val="both"/>
        <w:rPr>
          <w:rFonts w:ascii="Times New Roman" w:hAnsi="Times New Roman" w:cs="Times New Roman"/>
        </w:rPr>
      </w:pPr>
    </w:p>
    <w:p w:rsidR="00C40F29" w:rsidRPr="00A73B2D" w:rsidRDefault="00C40F29" w:rsidP="00C40F29">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Личностные учебные действия:</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1.Осознавать себя как гражданина России, имеющие определённые права и обязанности</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2.Гордиться собственными школьными успехами и достижениями.</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3.Эмоционально откликаться на произведения литературы, музыки, живописи и др. </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4.Уважительно относиться к людям труда и результатам их деятельности.</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5.Уважительно относиться к культурно-историческому наследию родного края и страны</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6.Принимать осознанное участие в общеполезной социальной деятельности</w:t>
      </w:r>
    </w:p>
    <w:p w:rsidR="00C40F29" w:rsidRPr="00A73B2D" w:rsidRDefault="00C40F29" w:rsidP="00C40F29">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Познавательные учебные действия:</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1.Адекватно воспринимать окружающий мир, анализировать и давать эмоциональную оценку действительности, выстраивать последовательность событий</w:t>
      </w:r>
    </w:p>
    <w:p w:rsidR="00C40F29" w:rsidRPr="00A73B2D" w:rsidRDefault="00C40F29" w:rsidP="00C40F29">
      <w:pPr>
        <w:widowControl/>
        <w:suppressAutoHyphens w:val="0"/>
        <w:spacing w:after="160" w:line="360" w:lineRule="auto"/>
        <w:rPr>
          <w:rFonts w:eastAsiaTheme="minorHAnsi" w:cs="Times New Roman"/>
          <w:b/>
          <w:kern w:val="0"/>
          <w:sz w:val="22"/>
          <w:szCs w:val="22"/>
          <w:lang w:eastAsia="en-US" w:bidi="ar-SA"/>
        </w:rPr>
      </w:pPr>
      <w:r w:rsidRPr="00A73B2D">
        <w:rPr>
          <w:rFonts w:eastAsiaTheme="minorHAnsi" w:cs="Times New Roman"/>
          <w:bCs/>
          <w:kern w:val="0"/>
          <w:sz w:val="22"/>
          <w:szCs w:val="22"/>
          <w:lang w:eastAsia="en-US" w:bidi="ar-SA"/>
        </w:rPr>
        <w:t>2. Использовать в учебной и практической деятельности некоторые межпредметные знания, отражающие несложные, доступные связи и отношения между объектами и процессами.</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w:t>
      </w:r>
      <w:r w:rsidRPr="00A73B2D">
        <w:rPr>
          <w:rFonts w:eastAsiaTheme="minorHAnsi" w:cs="Times New Roman"/>
          <w:kern w:val="0"/>
          <w:sz w:val="22"/>
          <w:szCs w:val="22"/>
          <w:lang w:eastAsia="en-US" w:bidi="ar-SA"/>
        </w:rPr>
        <w:t xml:space="preserve"> Делать обобщения, анализ, синтез, сравнивать, классифицировать; устанавливать элементарные аналогии, закономерности, причинно-следственные связи </w:t>
      </w:r>
      <w:r w:rsidRPr="00A73B2D">
        <w:rPr>
          <w:rFonts w:eastAsiaTheme="minorHAnsi" w:cs="Times New Roman"/>
          <w:bCs/>
          <w:kern w:val="0"/>
          <w:sz w:val="22"/>
          <w:szCs w:val="22"/>
          <w:lang w:eastAsia="en-US" w:bidi="ar-SA"/>
        </w:rPr>
        <w:t>на наглядном, доступном вербальном материале, основе практической деятельности в соответствии с индивидуальными возможностями.</w:t>
      </w:r>
    </w:p>
    <w:p w:rsidR="00C40F29" w:rsidRPr="00A73B2D" w:rsidRDefault="00C40F29" w:rsidP="00C40F29">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Коммуникативные учебные действия:</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lastRenderedPageBreak/>
        <w:t>1. Вступать коммуникацию в разных ситуациях социального взаимодействия (учебных, трудовых, бытовых и др.);</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 xml:space="preserve">2. Слушать собеседника, вступать в диалог, использовать разные виды делового письма </w:t>
      </w:r>
    </w:p>
    <w:p w:rsidR="00C40F29" w:rsidRPr="00A73B2D" w:rsidRDefault="00C40F29" w:rsidP="00C40F29">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3. Самостоятельно получать информацию из различных видов источников</w:t>
      </w:r>
    </w:p>
    <w:p w:rsidR="00C40F29" w:rsidRPr="00A73B2D" w:rsidRDefault="00C40F29" w:rsidP="00C40F29">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Регулятивные учебные действия:</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 Принимать и сохранять цели и учебные задачи, осуществлять коллективный поиск средств их осуществления.</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 Действовать на основе разных видов инструкций для решения практических и учебных задач.</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 Осуществлять взаимный контроль в совместной деятельности с учетом предложенных критериев.</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 4. Осуществлять   самоконтроль в процессе деятельности по предложенным и с ней свою деятельность.</w:t>
      </w:r>
    </w:p>
    <w:p w:rsidR="00816E70" w:rsidRPr="003B5E12" w:rsidRDefault="00816E70" w:rsidP="00C40F29">
      <w:pPr>
        <w:widowControl/>
        <w:suppressAutoHyphens w:val="0"/>
        <w:spacing w:after="160" w:line="360" w:lineRule="auto"/>
        <w:jc w:val="center"/>
        <w:rPr>
          <w:rFonts w:eastAsiaTheme="minorHAnsi" w:cs="Times New Roman"/>
          <w:kern w:val="0"/>
          <w:sz w:val="28"/>
          <w:szCs w:val="28"/>
          <w:lang w:eastAsia="en-US" w:bidi="ar-SA"/>
        </w:rPr>
      </w:pPr>
      <w:r w:rsidRPr="003B5E12">
        <w:rPr>
          <w:rFonts w:eastAsiaTheme="minorHAnsi" w:cs="Times New Roman"/>
          <w:kern w:val="0"/>
          <w:sz w:val="28"/>
          <w:szCs w:val="28"/>
          <w:lang w:eastAsia="en-US" w:bidi="ar-SA"/>
        </w:rPr>
        <w:t>9 класс</w:t>
      </w:r>
    </w:p>
    <w:p w:rsidR="00C40F29" w:rsidRPr="00A73B2D" w:rsidRDefault="00C40F29" w:rsidP="00C40F29">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Личностные результаты:</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1.Испытывать чувство гордости за свою страну</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2.Гордиться школьными успехами и достижениями как собственными, так и своих товарищей.</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3.Адекватно эмоционально откликаться на произведения литературы, музыки, живописи и др.</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 Бережно относиться к культурно-историческому наследию родного края и страны</w:t>
      </w:r>
    </w:p>
    <w:p w:rsidR="00EA32AB" w:rsidRPr="00A73B2D" w:rsidRDefault="00EA32AB" w:rsidP="00EA32AB">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kern w:val="0"/>
          <w:sz w:val="22"/>
          <w:szCs w:val="22"/>
          <w:lang w:eastAsia="en-US" w:bidi="ar-SA"/>
        </w:rPr>
        <w:t>5.</w:t>
      </w:r>
      <w:r w:rsidRPr="00A73B2D">
        <w:rPr>
          <w:rFonts w:eastAsiaTheme="minorHAnsi" w:cs="Times New Roman"/>
          <w:bCs/>
          <w:kern w:val="0"/>
          <w:sz w:val="22"/>
          <w:szCs w:val="22"/>
          <w:lang w:eastAsia="en-US" w:bidi="ar-SA"/>
        </w:rPr>
        <w:t>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w:t>
      </w:r>
    </w:p>
    <w:p w:rsidR="00EA32AB" w:rsidRPr="00A73B2D" w:rsidRDefault="00EA32AB" w:rsidP="00EA32A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bCs/>
          <w:kern w:val="0"/>
          <w:sz w:val="22"/>
          <w:szCs w:val="22"/>
          <w:lang w:eastAsia="en-US" w:bidi="ar-SA"/>
        </w:rPr>
        <w:t>6.</w:t>
      </w:r>
      <w:r w:rsidRPr="00A73B2D">
        <w:rPr>
          <w:rFonts w:eastAsiaTheme="minorHAnsi" w:cs="Times New Roman"/>
          <w:kern w:val="0"/>
          <w:sz w:val="22"/>
          <w:szCs w:val="22"/>
          <w:lang w:eastAsia="en-US" w:bidi="ar-SA"/>
        </w:rPr>
        <w:t xml:space="preserve"> Дифференцированно воспринимать окружающий мир, его временно-про</w:t>
      </w:r>
      <w:r w:rsidRPr="00A73B2D">
        <w:rPr>
          <w:rFonts w:eastAsiaTheme="minorHAnsi" w:cs="Times New Roman"/>
          <w:kern w:val="0"/>
          <w:sz w:val="22"/>
          <w:szCs w:val="22"/>
          <w:lang w:eastAsia="en-US" w:bidi="ar-SA"/>
        </w:rPr>
        <w:softHyphen/>
        <w:t>странственную организацию.</w:t>
      </w:r>
    </w:p>
    <w:p w:rsidR="00EA32AB" w:rsidRPr="00A73B2D" w:rsidRDefault="00EA32AB" w:rsidP="00EA32AB">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kern w:val="0"/>
          <w:sz w:val="22"/>
          <w:szCs w:val="22"/>
          <w:lang w:eastAsia="en-US" w:bidi="ar-SA"/>
        </w:rPr>
        <w:t>7.</w:t>
      </w:r>
      <w:r w:rsidRPr="00A73B2D">
        <w:rPr>
          <w:rFonts w:eastAsiaTheme="minorHAnsi" w:cs="Times New Roman"/>
          <w:bCs/>
          <w:kern w:val="0"/>
          <w:sz w:val="22"/>
          <w:szCs w:val="22"/>
          <w:lang w:eastAsia="en-US" w:bidi="ar-SA"/>
        </w:rPr>
        <w:t xml:space="preserve"> Принимать и сохранять цели и задачи решения типовых учебных и практических задач.</w:t>
      </w:r>
    </w:p>
    <w:p w:rsidR="00EA32AB" w:rsidRPr="00A73B2D" w:rsidRDefault="00EA32AB" w:rsidP="00EA32AB">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8.Осуществлять взаимный контроль в совместной деятельности, обладать готовностью к осуществлению самоконтроля в процессе деятельности. </w:t>
      </w:r>
    </w:p>
    <w:p w:rsidR="00C40F29" w:rsidRPr="00A73B2D" w:rsidRDefault="00C40F29" w:rsidP="00EA32AB">
      <w:pPr>
        <w:shd w:val="clear" w:color="auto" w:fill="FFFFFF"/>
        <w:spacing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Предметные результаты:</w:t>
      </w:r>
    </w:p>
    <w:p w:rsidR="000A2944" w:rsidRPr="00A73B2D" w:rsidRDefault="000A2944" w:rsidP="004F56C3">
      <w:pPr>
        <w:shd w:val="clear" w:color="auto" w:fill="FFFFFF"/>
        <w:spacing w:line="360" w:lineRule="auto"/>
        <w:jc w:val="both"/>
        <w:rPr>
          <w:sz w:val="22"/>
          <w:szCs w:val="22"/>
        </w:rPr>
      </w:pPr>
      <w:r w:rsidRPr="00A73B2D">
        <w:rPr>
          <w:sz w:val="22"/>
          <w:szCs w:val="22"/>
        </w:rPr>
        <w:t>Минимальный уровень:</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определение темы произведения (под руководством учителя);</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ответы на вопросы учителя по фактическому содержанию произведения своими словами;</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участие в коллективном составлении словесно-логического плана прочитанного и разобранного под руководством учителя текста;</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пересказ текста по частям на основе коллективно составленного плана (с помощью учителя);</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lastRenderedPageBreak/>
        <w:t>-</w:t>
      </w:r>
      <w:r w:rsidR="000A2944" w:rsidRPr="00A73B2D">
        <w:rPr>
          <w:sz w:val="22"/>
          <w:szCs w:val="22"/>
        </w:rPr>
        <w:t>выбор заголовка к пунктам плана из нескольких предложенных;</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установление последовательности событий в произведении;</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определение главных героев текста;</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 xml:space="preserve">составление элементарной характеристики героя на основе предложенного плана и по вопросам учителя; </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нахождение в тексте незнакомых слов и выражений, объяснение их значения с помощью учителя;</w:t>
      </w:r>
    </w:p>
    <w:p w:rsidR="000A2944" w:rsidRPr="00A73B2D" w:rsidRDefault="004F56C3" w:rsidP="004F56C3">
      <w:pPr>
        <w:pStyle w:val="p29"/>
        <w:shd w:val="clear" w:color="auto" w:fill="FFFFFF"/>
        <w:spacing w:before="0" w:after="0" w:line="360" w:lineRule="auto"/>
        <w:jc w:val="both"/>
        <w:rPr>
          <w:sz w:val="22"/>
          <w:szCs w:val="22"/>
        </w:rPr>
      </w:pPr>
      <w:r w:rsidRPr="00A73B2D">
        <w:rPr>
          <w:sz w:val="22"/>
          <w:szCs w:val="22"/>
        </w:rPr>
        <w:t>-</w:t>
      </w:r>
      <w:r w:rsidR="000A2944" w:rsidRPr="00A73B2D">
        <w:rPr>
          <w:sz w:val="22"/>
          <w:szCs w:val="22"/>
        </w:rPr>
        <w:t xml:space="preserve">заучивание стихотворений наизусть (7-9); </w:t>
      </w:r>
    </w:p>
    <w:p w:rsidR="000A2944" w:rsidRPr="00A73B2D" w:rsidRDefault="004F56C3" w:rsidP="004F56C3">
      <w:pPr>
        <w:pStyle w:val="p29"/>
        <w:shd w:val="clear" w:color="auto" w:fill="FFFFFF"/>
        <w:spacing w:before="0" w:after="0" w:line="360" w:lineRule="auto"/>
        <w:jc w:val="both"/>
        <w:rPr>
          <w:sz w:val="22"/>
          <w:szCs w:val="22"/>
          <w:u w:val="single"/>
        </w:rPr>
      </w:pPr>
      <w:r w:rsidRPr="00A73B2D">
        <w:rPr>
          <w:sz w:val="22"/>
          <w:szCs w:val="22"/>
        </w:rPr>
        <w:t>-</w:t>
      </w:r>
      <w:r w:rsidR="000A2944" w:rsidRPr="00A73B2D">
        <w:rPr>
          <w:sz w:val="22"/>
          <w:szCs w:val="22"/>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A2944" w:rsidRPr="00A73B2D" w:rsidRDefault="000A2944" w:rsidP="004F56C3">
      <w:pPr>
        <w:pStyle w:val="p29"/>
        <w:shd w:val="clear" w:color="auto" w:fill="FFFFFF"/>
        <w:spacing w:before="0" w:after="0" w:line="360" w:lineRule="auto"/>
        <w:jc w:val="both"/>
        <w:rPr>
          <w:rStyle w:val="s13"/>
          <w:sz w:val="22"/>
          <w:szCs w:val="22"/>
        </w:rPr>
      </w:pPr>
      <w:r w:rsidRPr="00A73B2D">
        <w:rPr>
          <w:sz w:val="22"/>
          <w:szCs w:val="22"/>
        </w:rPr>
        <w:t>Достаточный уровень:</w:t>
      </w:r>
    </w:p>
    <w:p w:rsidR="000A2944" w:rsidRPr="00A73B2D" w:rsidRDefault="004F56C3" w:rsidP="004F56C3">
      <w:pPr>
        <w:pStyle w:val="p28"/>
        <w:shd w:val="clear" w:color="auto" w:fill="FFFFFF"/>
        <w:spacing w:before="0" w:after="0" w:line="360" w:lineRule="auto"/>
        <w:jc w:val="both"/>
        <w:rPr>
          <w:sz w:val="22"/>
          <w:szCs w:val="22"/>
        </w:rPr>
      </w:pPr>
      <w:r w:rsidRPr="00A73B2D">
        <w:rPr>
          <w:rStyle w:val="s13"/>
          <w:sz w:val="22"/>
          <w:szCs w:val="22"/>
        </w:rPr>
        <w:t>-</w:t>
      </w:r>
      <w:r w:rsidR="000A2944" w:rsidRPr="00A73B2D">
        <w:rPr>
          <w:rStyle w:val="s13"/>
          <w:sz w:val="22"/>
          <w:szCs w:val="22"/>
        </w:rPr>
        <w:t>п</w:t>
      </w:r>
      <w:r w:rsidR="000A2944" w:rsidRPr="00A73B2D">
        <w:rPr>
          <w:sz w:val="22"/>
          <w:szCs w:val="22"/>
        </w:rPr>
        <w:t>равильное, осознанное и беглое чтение вслух, с соблюдением некоторых усвоенных норм орфоэпии;</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ответы на вопросы учителя своими словами и словами автора (выборочное чтение);</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 xml:space="preserve">определение темы художественного произведения; </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определение основной мысли произведения (с помощью учителя);</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самостоятельное деление на части несложного по структуре и содержанию текста;</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формулировка заголовков пунктов плана (с помощью учителя);</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различение главных и второстепенных героев произведения с элементарным обоснованием;</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 xml:space="preserve">пересказ текста по коллективно составленному плану; </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нахождение в тексте непонятных слов и выражений, объяснение их значения и смысла с опорой на контекст;</w:t>
      </w:r>
    </w:p>
    <w:p w:rsidR="000A2944" w:rsidRPr="00A73B2D" w:rsidRDefault="004F56C3" w:rsidP="004F56C3">
      <w:pPr>
        <w:pStyle w:val="p28"/>
        <w:shd w:val="clear" w:color="auto" w:fill="FFFFFF"/>
        <w:spacing w:before="0" w:after="0" w:line="360" w:lineRule="auto"/>
        <w:jc w:val="both"/>
        <w:rPr>
          <w:sz w:val="22"/>
          <w:szCs w:val="22"/>
        </w:rPr>
      </w:pPr>
      <w:r w:rsidRPr="00A73B2D">
        <w:rPr>
          <w:sz w:val="22"/>
          <w:szCs w:val="22"/>
        </w:rPr>
        <w:t>-</w:t>
      </w:r>
      <w:r w:rsidR="000A2944" w:rsidRPr="00A73B2D">
        <w:rPr>
          <w:sz w:val="22"/>
          <w:szCs w:val="22"/>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A2944" w:rsidRPr="00A73B2D" w:rsidRDefault="004F56C3" w:rsidP="004F56C3">
      <w:pPr>
        <w:pStyle w:val="p28"/>
        <w:shd w:val="clear" w:color="auto" w:fill="FFFFFF"/>
        <w:spacing w:before="0" w:after="0" w:line="360" w:lineRule="auto"/>
        <w:jc w:val="both"/>
        <w:rPr>
          <w:b/>
          <w:i/>
          <w:sz w:val="22"/>
          <w:szCs w:val="22"/>
        </w:rPr>
      </w:pPr>
      <w:r w:rsidRPr="00A73B2D">
        <w:rPr>
          <w:sz w:val="22"/>
          <w:szCs w:val="22"/>
        </w:rPr>
        <w:t>-</w:t>
      </w:r>
      <w:r w:rsidR="000A2944" w:rsidRPr="00A73B2D">
        <w:rPr>
          <w:sz w:val="22"/>
          <w:szCs w:val="22"/>
        </w:rPr>
        <w:t>знание наизусть 10-12 стихотворений и 1 прозаического отрывка.</w:t>
      </w:r>
    </w:p>
    <w:p w:rsidR="003B5E12" w:rsidRDefault="003B5E12" w:rsidP="00C40F29">
      <w:pPr>
        <w:widowControl/>
        <w:suppressAutoHyphens w:val="0"/>
        <w:spacing w:after="160" w:line="360" w:lineRule="auto"/>
        <w:jc w:val="center"/>
        <w:rPr>
          <w:rFonts w:eastAsiaTheme="minorHAnsi" w:cs="Times New Roman"/>
          <w:kern w:val="0"/>
          <w:sz w:val="22"/>
          <w:szCs w:val="22"/>
          <w:lang w:eastAsia="en-US" w:bidi="ar-SA"/>
        </w:rPr>
      </w:pPr>
    </w:p>
    <w:p w:rsidR="00C40F29" w:rsidRPr="00A73B2D" w:rsidRDefault="00C40F29" w:rsidP="00C40F29">
      <w:pPr>
        <w:widowControl/>
        <w:suppressAutoHyphens w:val="0"/>
        <w:spacing w:after="160" w:line="360" w:lineRule="auto"/>
        <w:jc w:val="center"/>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Личностные учебные действия:</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1.Испытывать чувство гордости за свою страну</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2.Гордиться школьными успехами и достижениями как собственными, так и своих товарищей.</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3.Адекватно эмоционально откликаться на произведения литературы, музыки, живописи и др.</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4.Уважительно и бережно относиться к людям труда и результатам их деятельности.</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5.Бережно относиться к культурно-историческому наследию родного края и страны</w:t>
      </w:r>
    </w:p>
    <w:p w:rsidR="00C40F29" w:rsidRPr="00A73B2D" w:rsidRDefault="00C40F29" w:rsidP="00C40F29">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6.Активно включаться в общеполезную социальную деятельность.</w:t>
      </w:r>
    </w:p>
    <w:p w:rsidR="00816E70" w:rsidRPr="00A73B2D" w:rsidRDefault="00816E70" w:rsidP="004F56C3">
      <w:pPr>
        <w:spacing w:line="360" w:lineRule="auto"/>
        <w:jc w:val="center"/>
        <w:rPr>
          <w:rFonts w:cs="Times New Roman"/>
          <w:color w:val="000000"/>
          <w:sz w:val="22"/>
          <w:szCs w:val="22"/>
        </w:rPr>
      </w:pPr>
      <w:r w:rsidRPr="00A73B2D">
        <w:rPr>
          <w:rFonts w:eastAsiaTheme="minorHAnsi" w:cs="Times New Roman"/>
          <w:kern w:val="0"/>
          <w:sz w:val="22"/>
          <w:szCs w:val="22"/>
          <w:lang w:eastAsia="en-US" w:bidi="ar-SA"/>
        </w:rPr>
        <w:t xml:space="preserve">Коммуникативные </w:t>
      </w:r>
      <w:r w:rsidR="004F56C3" w:rsidRPr="00A73B2D">
        <w:rPr>
          <w:rFonts w:eastAsiaTheme="minorHAnsi" w:cs="Times New Roman"/>
          <w:kern w:val="0"/>
          <w:sz w:val="22"/>
          <w:szCs w:val="22"/>
          <w:lang w:eastAsia="en-US" w:bidi="ar-SA"/>
        </w:rPr>
        <w:t>учебные действия:</w:t>
      </w:r>
    </w:p>
    <w:p w:rsidR="00816E70" w:rsidRPr="00A73B2D" w:rsidRDefault="00816E70" w:rsidP="00816E7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1. </w:t>
      </w:r>
      <w:r w:rsidRPr="00A73B2D">
        <w:rPr>
          <w:rFonts w:eastAsiaTheme="minorHAnsi" w:cs="Times New Roman"/>
          <w:bCs/>
          <w:kern w:val="0"/>
          <w:sz w:val="22"/>
          <w:szCs w:val="22"/>
          <w:lang w:eastAsia="en-US" w:bidi="ar-SA"/>
        </w:rPr>
        <w:t>Вступать и поддерживать коммуникацию в разных ситуациях социального взаимодействия (учебных, трудовых, бытовых и др.);</w:t>
      </w:r>
    </w:p>
    <w:p w:rsidR="00816E70" w:rsidRPr="00A73B2D" w:rsidRDefault="00816E70" w:rsidP="00816E7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lastRenderedPageBreak/>
        <w:t>2.</w:t>
      </w:r>
      <w:r w:rsidRPr="00A73B2D">
        <w:rPr>
          <w:rFonts w:eastAsiaTheme="minorHAnsi" w:cs="Times New Roman"/>
          <w:bCs/>
          <w:kern w:val="0"/>
          <w:sz w:val="22"/>
          <w:szCs w:val="22"/>
          <w:lang w:eastAsia="en-US" w:bidi="ar-SA"/>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p w:rsidR="00816E70" w:rsidRPr="00A73B2D" w:rsidRDefault="00816E70" w:rsidP="00816E70">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kern w:val="0"/>
          <w:sz w:val="22"/>
          <w:szCs w:val="22"/>
          <w:lang w:eastAsia="en-US" w:bidi="ar-SA"/>
        </w:rPr>
        <w:t>3.</w:t>
      </w:r>
      <w:r w:rsidRPr="00A73B2D">
        <w:rPr>
          <w:rFonts w:eastAsiaTheme="minorHAnsi" w:cs="Times New Roman"/>
          <w:bCs/>
          <w:kern w:val="0"/>
          <w:sz w:val="22"/>
          <w:szCs w:val="22"/>
          <w:lang w:eastAsia="en-US" w:bidi="ar-SA"/>
        </w:rPr>
        <w:t xml:space="preserve"> Использовать доступные источники и средства получения информации для решения коммуникативных и познавательных задач.</w:t>
      </w:r>
    </w:p>
    <w:p w:rsidR="00816E70" w:rsidRPr="00A73B2D" w:rsidRDefault="00816E70" w:rsidP="00EA32AB">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 xml:space="preserve">Познавательные </w:t>
      </w:r>
      <w:r w:rsidR="00DF17CB" w:rsidRPr="00A73B2D">
        <w:rPr>
          <w:rFonts w:eastAsiaTheme="minorHAnsi" w:cs="Times New Roman"/>
          <w:bCs/>
          <w:kern w:val="0"/>
          <w:sz w:val="22"/>
          <w:szCs w:val="22"/>
          <w:lang w:eastAsia="en-US" w:bidi="ar-SA"/>
        </w:rPr>
        <w:t>учебные действия:</w:t>
      </w:r>
    </w:p>
    <w:p w:rsidR="00816E70" w:rsidRPr="00A73B2D" w:rsidRDefault="00816E70" w:rsidP="00816E70">
      <w:pPr>
        <w:widowControl/>
        <w:suppressAutoHyphens w:val="0"/>
        <w:spacing w:line="360" w:lineRule="auto"/>
        <w:jc w:val="both"/>
        <w:rPr>
          <w:rFonts w:eastAsiaTheme="minorHAnsi" w:cs="Times New Roman"/>
          <w:kern w:val="0"/>
          <w:sz w:val="22"/>
          <w:szCs w:val="22"/>
          <w:lang w:eastAsia="en-US" w:bidi="ar-SA"/>
        </w:rPr>
      </w:pPr>
      <w:r w:rsidRPr="00A73B2D">
        <w:rPr>
          <w:rFonts w:eastAsiaTheme="minorHAnsi" w:cs="Times New Roman"/>
          <w:bCs/>
          <w:kern w:val="0"/>
          <w:sz w:val="22"/>
          <w:szCs w:val="22"/>
          <w:lang w:eastAsia="en-US" w:bidi="ar-SA"/>
        </w:rPr>
        <w:t>1.</w:t>
      </w:r>
      <w:r w:rsidRPr="00A73B2D">
        <w:rPr>
          <w:rFonts w:eastAsiaTheme="minorHAnsi" w:cs="Times New Roman"/>
          <w:kern w:val="0"/>
          <w:sz w:val="22"/>
          <w:szCs w:val="22"/>
          <w:lang w:eastAsia="en-US" w:bidi="ar-SA"/>
        </w:rPr>
        <w:t xml:space="preserve"> Дифференцированно воспринимать окружающий мир, его временно-про</w:t>
      </w:r>
      <w:r w:rsidRPr="00A73B2D">
        <w:rPr>
          <w:rFonts w:eastAsiaTheme="minorHAnsi" w:cs="Times New Roman"/>
          <w:kern w:val="0"/>
          <w:sz w:val="22"/>
          <w:szCs w:val="22"/>
          <w:lang w:eastAsia="en-US" w:bidi="ar-SA"/>
        </w:rPr>
        <w:softHyphen/>
        <w:t>странственн</w:t>
      </w:r>
      <w:r w:rsidR="00EA32AB" w:rsidRPr="00A73B2D">
        <w:rPr>
          <w:rFonts w:eastAsiaTheme="minorHAnsi" w:cs="Times New Roman"/>
          <w:kern w:val="0"/>
          <w:sz w:val="22"/>
          <w:szCs w:val="22"/>
          <w:lang w:eastAsia="en-US" w:bidi="ar-SA"/>
        </w:rPr>
        <w:t>ую организацию.</w:t>
      </w:r>
    </w:p>
    <w:p w:rsidR="00816E70" w:rsidRPr="00A73B2D" w:rsidRDefault="00816E70" w:rsidP="00816E70">
      <w:pPr>
        <w:widowControl/>
        <w:suppressAutoHyphens w:val="0"/>
        <w:spacing w:line="360" w:lineRule="auto"/>
        <w:jc w:val="both"/>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2.</w:t>
      </w:r>
      <w:r w:rsidRPr="00A73B2D">
        <w:rPr>
          <w:rFonts w:eastAsiaTheme="minorHAnsi" w:cs="Times New Roman"/>
          <w:kern w:val="0"/>
          <w:sz w:val="22"/>
          <w:szCs w:val="22"/>
          <w:lang w:eastAsia="en-US" w:bidi="ar-SA"/>
        </w:rPr>
        <w:t xml:space="preserve"> Использовать усвоенные </w:t>
      </w:r>
      <w:r w:rsidRPr="00A73B2D">
        <w:rPr>
          <w:rFonts w:eastAsiaTheme="minorHAnsi" w:cs="Times New Roman"/>
          <w:bCs/>
          <w:kern w:val="0"/>
          <w:sz w:val="22"/>
          <w:szCs w:val="22"/>
          <w:lang w:eastAsia="en-US" w:bidi="ar-SA"/>
        </w:rPr>
        <w:t>логические операции (сравнение, ана</w:t>
      </w:r>
      <w:r w:rsidRPr="00A73B2D">
        <w:rPr>
          <w:rFonts w:eastAsiaTheme="minorHAnsi" w:cs="Times New Roman"/>
          <w:bCs/>
          <w:kern w:val="0"/>
          <w:sz w:val="22"/>
          <w:szCs w:val="22"/>
          <w:lang w:eastAsia="en-US" w:bidi="ar-SA"/>
        </w:rPr>
        <w:softHyphen/>
        <w:t>лиз, синтез, обобщение, классификацию, установление аналогий, закономерностей, при</w:t>
      </w:r>
      <w:r w:rsidRPr="00A73B2D">
        <w:rPr>
          <w:rFonts w:eastAsiaTheme="minorHAnsi" w:cs="Times New Roman"/>
          <w:bCs/>
          <w:kern w:val="0"/>
          <w:sz w:val="22"/>
          <w:szCs w:val="22"/>
          <w:lang w:eastAsia="en-US" w:bidi="ar-SA"/>
        </w:rPr>
        <w:softHyphen/>
        <w:t>чинно-следственных связей) на наглядном, доступном вербальном материале, ос</w:t>
      </w:r>
      <w:r w:rsidRPr="00A73B2D">
        <w:rPr>
          <w:rFonts w:eastAsiaTheme="minorHAnsi" w:cs="Times New Roman"/>
          <w:bCs/>
          <w:kern w:val="0"/>
          <w:sz w:val="22"/>
          <w:szCs w:val="22"/>
          <w:lang w:eastAsia="en-US" w:bidi="ar-SA"/>
        </w:rPr>
        <w:softHyphen/>
        <w:t>но</w:t>
      </w:r>
      <w:r w:rsidRPr="00A73B2D">
        <w:rPr>
          <w:rFonts w:eastAsiaTheme="minorHAnsi" w:cs="Times New Roman"/>
          <w:bCs/>
          <w:kern w:val="0"/>
          <w:sz w:val="22"/>
          <w:szCs w:val="22"/>
          <w:lang w:eastAsia="en-US" w:bidi="ar-SA"/>
        </w:rPr>
        <w:softHyphen/>
        <w:t xml:space="preserve">ве практической деятельности в соответствии с индивидуальными возможностями; </w:t>
      </w:r>
    </w:p>
    <w:p w:rsidR="00816E70" w:rsidRPr="00A73B2D" w:rsidRDefault="00816E70" w:rsidP="00816E70">
      <w:pPr>
        <w:widowControl/>
        <w:suppressAutoHyphens w:val="0"/>
        <w:spacing w:line="360" w:lineRule="auto"/>
        <w:jc w:val="both"/>
        <w:rPr>
          <w:rFonts w:eastAsiaTheme="minorHAnsi" w:cs="Times New Roman"/>
          <w:b/>
          <w:kern w:val="0"/>
          <w:sz w:val="22"/>
          <w:szCs w:val="22"/>
          <w:lang w:eastAsia="en-US" w:bidi="ar-SA"/>
        </w:rPr>
      </w:pPr>
      <w:r w:rsidRPr="00A73B2D">
        <w:rPr>
          <w:rFonts w:eastAsiaTheme="minorHAnsi" w:cs="Times New Roman"/>
          <w:bCs/>
          <w:kern w:val="0"/>
          <w:sz w:val="22"/>
          <w:szCs w:val="22"/>
          <w:lang w:eastAsia="en-US" w:bidi="ar-SA"/>
        </w:rPr>
        <w:t>3.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A73B2D">
        <w:rPr>
          <w:rFonts w:eastAsiaTheme="minorHAnsi" w:cs="Times New Roman"/>
          <w:bCs/>
          <w:kern w:val="0"/>
          <w:sz w:val="22"/>
          <w:szCs w:val="22"/>
          <w:lang w:eastAsia="en-US" w:bidi="ar-SA"/>
        </w:rPr>
        <w:softHyphen/>
        <w:t>цессами.</w:t>
      </w:r>
    </w:p>
    <w:p w:rsidR="00816E70" w:rsidRPr="00A73B2D" w:rsidRDefault="00816E70" w:rsidP="00816E70">
      <w:pPr>
        <w:widowControl/>
        <w:suppressAutoHyphens w:val="0"/>
        <w:spacing w:after="160" w:line="360" w:lineRule="auto"/>
        <w:rPr>
          <w:rFonts w:eastAsiaTheme="minorHAnsi" w:cs="Times New Roman"/>
          <w:bCs/>
          <w:kern w:val="0"/>
          <w:sz w:val="22"/>
          <w:szCs w:val="22"/>
          <w:lang w:eastAsia="en-US" w:bidi="ar-SA"/>
        </w:rPr>
      </w:pPr>
    </w:p>
    <w:p w:rsidR="00816E70" w:rsidRPr="00A73B2D" w:rsidRDefault="00DF17CB" w:rsidP="00816E70">
      <w:pPr>
        <w:widowControl/>
        <w:suppressAutoHyphens w:val="0"/>
        <w:spacing w:after="160" w:line="360" w:lineRule="auto"/>
        <w:jc w:val="center"/>
        <w:rPr>
          <w:rFonts w:eastAsiaTheme="minorHAnsi" w:cs="Times New Roman"/>
          <w:bCs/>
          <w:kern w:val="0"/>
          <w:sz w:val="22"/>
          <w:szCs w:val="22"/>
          <w:lang w:eastAsia="en-US" w:bidi="ar-SA"/>
        </w:rPr>
      </w:pPr>
      <w:r w:rsidRPr="00A73B2D">
        <w:rPr>
          <w:rFonts w:eastAsiaTheme="minorHAnsi" w:cs="Times New Roman"/>
          <w:kern w:val="0"/>
          <w:sz w:val="22"/>
          <w:szCs w:val="22"/>
          <w:lang w:eastAsia="en-US" w:bidi="ar-SA"/>
        </w:rPr>
        <w:t>Регулятивные учебные действия</w:t>
      </w:r>
    </w:p>
    <w:p w:rsidR="00816E70" w:rsidRPr="00A73B2D" w:rsidRDefault="00816E70" w:rsidP="00816E70">
      <w:pPr>
        <w:widowControl/>
        <w:suppressAutoHyphens w:val="0"/>
        <w:spacing w:after="160" w:line="360" w:lineRule="auto"/>
        <w:rPr>
          <w:rFonts w:eastAsiaTheme="minorHAnsi" w:cs="Times New Roman"/>
          <w:bCs/>
          <w:kern w:val="0"/>
          <w:sz w:val="22"/>
          <w:szCs w:val="22"/>
          <w:lang w:eastAsia="en-US" w:bidi="ar-SA"/>
        </w:rPr>
      </w:pPr>
      <w:r w:rsidRPr="00A73B2D">
        <w:rPr>
          <w:rFonts w:eastAsiaTheme="minorHAnsi" w:cs="Times New Roman"/>
          <w:bCs/>
          <w:kern w:val="0"/>
          <w:sz w:val="22"/>
          <w:szCs w:val="22"/>
          <w:lang w:eastAsia="en-US" w:bidi="ar-SA"/>
        </w:rPr>
        <w:t>1. Принимать и сохранять цели и задачи решения типовых учебных и практических задач, осуществлять коллективный поиск средств их осуществления;</w:t>
      </w:r>
    </w:p>
    <w:p w:rsidR="00816E70" w:rsidRPr="00A73B2D" w:rsidRDefault="00816E70" w:rsidP="00816E7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2. Осознанно действовать на основе разных видов инструкций для решения практических и учебных задач;</w:t>
      </w:r>
    </w:p>
    <w:p w:rsidR="00816E70" w:rsidRPr="00A73B2D" w:rsidRDefault="00816E70" w:rsidP="00816E7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 3.Осуществлять взаимный контроль в совместной деятельности; </w:t>
      </w:r>
    </w:p>
    <w:p w:rsidR="00816E70" w:rsidRPr="00A73B2D" w:rsidRDefault="00816E70" w:rsidP="00816E7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 xml:space="preserve">4.Обладать готовностью к осуществлению самоконтроля в процессе деятельности; </w:t>
      </w:r>
    </w:p>
    <w:p w:rsidR="00816E70" w:rsidRPr="00A73B2D" w:rsidRDefault="00816E70" w:rsidP="00816E70">
      <w:pPr>
        <w:widowControl/>
        <w:suppressAutoHyphens w:val="0"/>
        <w:spacing w:after="160" w:line="360" w:lineRule="auto"/>
        <w:rPr>
          <w:rFonts w:eastAsiaTheme="minorHAnsi" w:cs="Times New Roman"/>
          <w:kern w:val="0"/>
          <w:sz w:val="22"/>
          <w:szCs w:val="22"/>
          <w:lang w:eastAsia="en-US" w:bidi="ar-SA"/>
        </w:rPr>
      </w:pPr>
      <w:r w:rsidRPr="00A73B2D">
        <w:rPr>
          <w:rFonts w:eastAsiaTheme="minorHAnsi" w:cs="Times New Roman"/>
          <w:kern w:val="0"/>
          <w:sz w:val="22"/>
          <w:szCs w:val="22"/>
          <w:lang w:eastAsia="en-US" w:bidi="ar-SA"/>
        </w:rPr>
        <w:t>5.Адекватно реагировать на внешний контроль и оценку, корректировать в соответствии с ней свою деятельность.</w:t>
      </w:r>
    </w:p>
    <w:p w:rsidR="00816E70" w:rsidRPr="003B5E12" w:rsidRDefault="00816E70" w:rsidP="00331087">
      <w:pPr>
        <w:spacing w:line="360" w:lineRule="auto"/>
        <w:jc w:val="center"/>
        <w:rPr>
          <w:rFonts w:eastAsia="Times New Roman" w:cs="Times New Roman"/>
          <w:b/>
          <w:bCs/>
          <w:color w:val="000000"/>
          <w:sz w:val="22"/>
          <w:szCs w:val="22"/>
        </w:rPr>
      </w:pPr>
      <w:r w:rsidRPr="003B5E12">
        <w:rPr>
          <w:rFonts w:cs="Times New Roman"/>
          <w:b/>
          <w:bCs/>
          <w:sz w:val="22"/>
          <w:szCs w:val="22"/>
        </w:rPr>
        <w:t>СОДЕРЖАНИЕ УЧЕБНОГО КУРСА.</w:t>
      </w:r>
    </w:p>
    <w:p w:rsidR="00816E70" w:rsidRPr="00A73B2D" w:rsidRDefault="00816E70" w:rsidP="00816E70">
      <w:pPr>
        <w:pStyle w:val="western"/>
        <w:shd w:val="clear" w:color="auto" w:fill="FFFFFF"/>
        <w:spacing w:before="120" w:line="360" w:lineRule="auto"/>
        <w:ind w:firstLine="709"/>
        <w:jc w:val="both"/>
        <w:rPr>
          <w:b/>
          <w:bCs/>
          <w:color w:val="auto"/>
          <w:sz w:val="22"/>
          <w:szCs w:val="22"/>
        </w:rPr>
      </w:pPr>
      <w:r w:rsidRPr="00A73B2D">
        <w:rPr>
          <w:bCs/>
          <w:color w:val="auto"/>
          <w:sz w:val="22"/>
          <w:szCs w:val="22"/>
        </w:rPr>
        <w:t>Содержание чтения (круг чтения)</w:t>
      </w:r>
      <w:r w:rsidRPr="00A73B2D">
        <w:rPr>
          <w:color w:val="auto"/>
          <w:sz w:val="22"/>
          <w:szCs w:val="22"/>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A73B2D">
        <w:rPr>
          <w:color w:val="auto"/>
          <w:sz w:val="22"/>
          <w:szCs w:val="22"/>
          <w:lang w:val="en-US"/>
        </w:rPr>
        <w:t>XIX</w:t>
      </w:r>
      <w:r w:rsidRPr="00A73B2D">
        <w:rPr>
          <w:color w:val="auto"/>
          <w:sz w:val="22"/>
          <w:szCs w:val="22"/>
        </w:rPr>
        <w:t xml:space="preserve"> - </w:t>
      </w:r>
      <w:r w:rsidRPr="00A73B2D">
        <w:rPr>
          <w:color w:val="auto"/>
          <w:sz w:val="22"/>
          <w:szCs w:val="22"/>
          <w:lang w:val="en-US"/>
        </w:rPr>
        <w:t>XXI</w:t>
      </w:r>
      <w:r w:rsidRPr="00A73B2D">
        <w:rPr>
          <w:color w:val="auto"/>
          <w:sz w:val="22"/>
          <w:szCs w:val="22"/>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816E70" w:rsidRPr="00A73B2D" w:rsidRDefault="00816E70" w:rsidP="00816E70">
      <w:pPr>
        <w:pStyle w:val="western"/>
        <w:shd w:val="clear" w:color="auto" w:fill="FFFFFF"/>
        <w:spacing w:before="0" w:line="360" w:lineRule="auto"/>
        <w:ind w:firstLine="709"/>
        <w:jc w:val="both"/>
        <w:rPr>
          <w:b/>
          <w:bCs/>
          <w:color w:val="auto"/>
          <w:sz w:val="22"/>
          <w:szCs w:val="22"/>
        </w:rPr>
      </w:pPr>
      <w:r w:rsidRPr="00A73B2D">
        <w:rPr>
          <w:bCs/>
          <w:color w:val="auto"/>
          <w:sz w:val="22"/>
          <w:szCs w:val="22"/>
        </w:rPr>
        <w:t>Примерная тематика произведений</w:t>
      </w:r>
      <w:r w:rsidRPr="00A73B2D">
        <w:rPr>
          <w:color w:val="auto"/>
          <w:sz w:val="22"/>
          <w:szCs w:val="22"/>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816E70" w:rsidRPr="00A73B2D" w:rsidRDefault="00816E70" w:rsidP="00816E70">
      <w:pPr>
        <w:pStyle w:val="western"/>
        <w:shd w:val="clear" w:color="auto" w:fill="FFFFFF"/>
        <w:spacing w:before="0" w:line="360" w:lineRule="auto"/>
        <w:ind w:firstLine="709"/>
        <w:jc w:val="both"/>
        <w:rPr>
          <w:b/>
          <w:bCs/>
          <w:color w:val="auto"/>
          <w:sz w:val="22"/>
          <w:szCs w:val="22"/>
        </w:rPr>
      </w:pPr>
      <w:r w:rsidRPr="00A73B2D">
        <w:rPr>
          <w:bCs/>
          <w:color w:val="auto"/>
          <w:sz w:val="22"/>
          <w:szCs w:val="22"/>
        </w:rPr>
        <w:t>Жанровое разнообразие</w:t>
      </w:r>
      <w:r w:rsidRPr="00A73B2D">
        <w:rPr>
          <w:color w:val="auto"/>
          <w:sz w:val="22"/>
          <w:szCs w:val="22"/>
        </w:rPr>
        <w:t>: народные и авторские сказки, басни, былины, легенды, рассказы, рассказы-описания, стихотворения.</w:t>
      </w:r>
    </w:p>
    <w:p w:rsidR="00816E70" w:rsidRPr="00A73B2D" w:rsidRDefault="00816E70" w:rsidP="00816E70">
      <w:pPr>
        <w:pStyle w:val="western"/>
        <w:shd w:val="clear" w:color="auto" w:fill="FFFFFF"/>
        <w:spacing w:before="0" w:line="360" w:lineRule="auto"/>
        <w:ind w:firstLine="709"/>
        <w:jc w:val="both"/>
        <w:rPr>
          <w:color w:val="auto"/>
          <w:sz w:val="22"/>
          <w:szCs w:val="22"/>
        </w:rPr>
      </w:pPr>
      <w:r w:rsidRPr="00A73B2D">
        <w:rPr>
          <w:bCs/>
          <w:color w:val="auto"/>
          <w:sz w:val="22"/>
          <w:szCs w:val="22"/>
        </w:rPr>
        <w:t>Ориентировка в литературоведческих понятиях</w:t>
      </w:r>
      <w:r w:rsidRPr="00A73B2D">
        <w:rPr>
          <w:color w:val="auto"/>
          <w:sz w:val="22"/>
          <w:szCs w:val="22"/>
        </w:rPr>
        <w:t xml:space="preserve">: </w:t>
      </w:r>
    </w:p>
    <w:p w:rsidR="00816E70" w:rsidRPr="00A73B2D" w:rsidRDefault="00816E70" w:rsidP="00816E70">
      <w:pPr>
        <w:pStyle w:val="western"/>
        <w:numPr>
          <w:ilvl w:val="0"/>
          <w:numId w:val="6"/>
        </w:numPr>
        <w:shd w:val="clear" w:color="auto" w:fill="FFFFFF"/>
        <w:spacing w:before="0" w:line="360" w:lineRule="auto"/>
        <w:ind w:left="0" w:firstLine="709"/>
        <w:jc w:val="both"/>
        <w:rPr>
          <w:color w:val="auto"/>
          <w:sz w:val="22"/>
          <w:szCs w:val="22"/>
        </w:rPr>
      </w:pPr>
      <w:r w:rsidRPr="00A73B2D">
        <w:rPr>
          <w:color w:val="auto"/>
          <w:sz w:val="22"/>
          <w:szCs w:val="22"/>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816E70" w:rsidRPr="00A73B2D" w:rsidRDefault="00816E70" w:rsidP="00816E70">
      <w:pPr>
        <w:pStyle w:val="western"/>
        <w:numPr>
          <w:ilvl w:val="0"/>
          <w:numId w:val="6"/>
        </w:numPr>
        <w:shd w:val="clear" w:color="auto" w:fill="FFFFFF"/>
        <w:spacing w:before="0" w:line="360" w:lineRule="auto"/>
        <w:ind w:left="0" w:firstLine="709"/>
        <w:jc w:val="both"/>
        <w:rPr>
          <w:color w:val="auto"/>
          <w:sz w:val="22"/>
          <w:szCs w:val="22"/>
        </w:rPr>
      </w:pPr>
      <w:r w:rsidRPr="00A73B2D">
        <w:rPr>
          <w:color w:val="auto"/>
          <w:sz w:val="22"/>
          <w:szCs w:val="22"/>
        </w:rPr>
        <w:lastRenderedPageBreak/>
        <w:t>присказка, зачин, диалог, произведение.</w:t>
      </w:r>
    </w:p>
    <w:p w:rsidR="00816E70" w:rsidRPr="00A73B2D" w:rsidRDefault="00816E70" w:rsidP="00816E70">
      <w:pPr>
        <w:pStyle w:val="western"/>
        <w:numPr>
          <w:ilvl w:val="0"/>
          <w:numId w:val="6"/>
        </w:numPr>
        <w:shd w:val="clear" w:color="auto" w:fill="FFFFFF"/>
        <w:spacing w:before="0" w:line="360" w:lineRule="auto"/>
        <w:ind w:left="0" w:firstLine="709"/>
        <w:jc w:val="both"/>
        <w:rPr>
          <w:color w:val="auto"/>
          <w:sz w:val="22"/>
          <w:szCs w:val="22"/>
        </w:rPr>
      </w:pPr>
      <w:r w:rsidRPr="00A73B2D">
        <w:rPr>
          <w:color w:val="auto"/>
          <w:sz w:val="22"/>
          <w:szCs w:val="22"/>
        </w:rPr>
        <w:t>герой (персонаж), гласный и второстепенный герой, портрет героя, пейзаж.</w:t>
      </w:r>
    </w:p>
    <w:p w:rsidR="00816E70" w:rsidRPr="00A73B2D" w:rsidRDefault="00816E70" w:rsidP="00816E70">
      <w:pPr>
        <w:pStyle w:val="western"/>
        <w:numPr>
          <w:ilvl w:val="0"/>
          <w:numId w:val="6"/>
        </w:numPr>
        <w:shd w:val="clear" w:color="auto" w:fill="FFFFFF"/>
        <w:spacing w:before="0" w:line="360" w:lineRule="auto"/>
        <w:ind w:left="0" w:firstLine="709"/>
        <w:jc w:val="both"/>
        <w:rPr>
          <w:color w:val="auto"/>
          <w:sz w:val="22"/>
          <w:szCs w:val="22"/>
        </w:rPr>
      </w:pPr>
      <w:r w:rsidRPr="00A73B2D">
        <w:rPr>
          <w:color w:val="auto"/>
          <w:sz w:val="22"/>
          <w:szCs w:val="22"/>
        </w:rPr>
        <w:t xml:space="preserve">стихотворение, рифма, строка, строфа.  </w:t>
      </w:r>
    </w:p>
    <w:p w:rsidR="00816E70" w:rsidRPr="00A73B2D" w:rsidRDefault="00816E70" w:rsidP="00816E70">
      <w:pPr>
        <w:pStyle w:val="western"/>
        <w:numPr>
          <w:ilvl w:val="0"/>
          <w:numId w:val="6"/>
        </w:numPr>
        <w:shd w:val="clear" w:color="auto" w:fill="FFFFFF"/>
        <w:spacing w:before="0" w:line="360" w:lineRule="auto"/>
        <w:ind w:left="0" w:firstLine="709"/>
        <w:jc w:val="both"/>
        <w:rPr>
          <w:color w:val="auto"/>
          <w:sz w:val="22"/>
          <w:szCs w:val="22"/>
        </w:rPr>
      </w:pPr>
      <w:r w:rsidRPr="00A73B2D">
        <w:rPr>
          <w:color w:val="auto"/>
          <w:sz w:val="22"/>
          <w:szCs w:val="22"/>
        </w:rPr>
        <w:t xml:space="preserve">средства выразительности (логическая пауза, темп, ритм). </w:t>
      </w:r>
    </w:p>
    <w:p w:rsidR="00816E70" w:rsidRPr="00A73B2D" w:rsidRDefault="00816E70" w:rsidP="00816E70">
      <w:pPr>
        <w:pStyle w:val="western"/>
        <w:numPr>
          <w:ilvl w:val="0"/>
          <w:numId w:val="6"/>
        </w:numPr>
        <w:shd w:val="clear" w:color="auto" w:fill="FFFFFF"/>
        <w:spacing w:before="0" w:line="360" w:lineRule="auto"/>
        <w:ind w:left="0" w:firstLine="709"/>
        <w:jc w:val="both"/>
        <w:rPr>
          <w:b/>
          <w:bCs/>
          <w:color w:val="auto"/>
          <w:sz w:val="22"/>
          <w:szCs w:val="22"/>
        </w:rPr>
      </w:pPr>
      <w:r w:rsidRPr="00A73B2D">
        <w:rPr>
          <w:color w:val="auto"/>
          <w:sz w:val="22"/>
          <w:szCs w:val="22"/>
        </w:rPr>
        <w:t>элементы книги: переплёт, обложка, форзац, титульный лист, оглавление, предисловие, послесловие.</w:t>
      </w:r>
    </w:p>
    <w:p w:rsidR="00816E70" w:rsidRPr="00A73B2D" w:rsidRDefault="00816E70" w:rsidP="00816E70">
      <w:pPr>
        <w:pStyle w:val="western"/>
        <w:shd w:val="clear" w:color="auto" w:fill="FFFFFF"/>
        <w:spacing w:before="0" w:line="360" w:lineRule="auto"/>
        <w:ind w:firstLine="709"/>
        <w:jc w:val="both"/>
        <w:rPr>
          <w:b/>
          <w:bCs/>
          <w:color w:val="auto"/>
          <w:sz w:val="22"/>
          <w:szCs w:val="22"/>
        </w:rPr>
      </w:pPr>
      <w:r w:rsidRPr="00A73B2D">
        <w:rPr>
          <w:bCs/>
          <w:color w:val="auto"/>
          <w:sz w:val="22"/>
          <w:szCs w:val="22"/>
        </w:rPr>
        <w:t>Навык чтения:</w:t>
      </w:r>
      <w:r w:rsidRPr="00A73B2D">
        <w:rPr>
          <w:color w:val="auto"/>
          <w:sz w:val="22"/>
          <w:szCs w:val="22"/>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816E70" w:rsidRPr="00A73B2D" w:rsidRDefault="00816E70" w:rsidP="00816E70">
      <w:pPr>
        <w:pStyle w:val="western"/>
        <w:shd w:val="clear" w:color="auto" w:fill="FFFFFF"/>
        <w:spacing w:before="0" w:line="360" w:lineRule="auto"/>
        <w:ind w:firstLine="709"/>
        <w:jc w:val="both"/>
        <w:rPr>
          <w:b/>
          <w:bCs/>
          <w:color w:val="auto"/>
          <w:sz w:val="22"/>
          <w:szCs w:val="22"/>
        </w:rPr>
      </w:pPr>
      <w:r w:rsidRPr="00A73B2D">
        <w:rPr>
          <w:bCs/>
          <w:color w:val="auto"/>
          <w:sz w:val="22"/>
          <w:szCs w:val="22"/>
        </w:rPr>
        <w:t>Работа с текстом.</w:t>
      </w:r>
      <w:r w:rsidRPr="00A73B2D">
        <w:rPr>
          <w:color w:val="auto"/>
          <w:sz w:val="22"/>
          <w:szCs w:val="22"/>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816E70" w:rsidRPr="00A73B2D" w:rsidRDefault="00816E70" w:rsidP="00816E70">
      <w:pPr>
        <w:pStyle w:val="western"/>
        <w:shd w:val="clear" w:color="auto" w:fill="FFFFFF"/>
        <w:spacing w:before="0" w:after="120" w:line="360" w:lineRule="auto"/>
        <w:ind w:firstLine="709"/>
        <w:jc w:val="both"/>
        <w:rPr>
          <w:b/>
          <w:color w:val="auto"/>
          <w:sz w:val="22"/>
          <w:szCs w:val="22"/>
        </w:rPr>
      </w:pPr>
      <w:r w:rsidRPr="00A73B2D">
        <w:rPr>
          <w:bCs/>
          <w:color w:val="auto"/>
          <w:sz w:val="22"/>
          <w:szCs w:val="22"/>
        </w:rPr>
        <w:t>Внеклассное чтение</w:t>
      </w:r>
      <w:r w:rsidRPr="00A73B2D">
        <w:rPr>
          <w:color w:val="auto"/>
          <w:sz w:val="22"/>
          <w:szCs w:val="22"/>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816E70" w:rsidRPr="00A73B2D" w:rsidRDefault="00816E70" w:rsidP="00816E70">
      <w:pPr>
        <w:spacing w:line="360" w:lineRule="auto"/>
        <w:ind w:firstLine="551"/>
        <w:rPr>
          <w:rFonts w:cs="Times New Roman"/>
          <w:sz w:val="22"/>
          <w:szCs w:val="22"/>
        </w:rPr>
      </w:pPr>
    </w:p>
    <w:p w:rsidR="00816E70" w:rsidRPr="00A73B2D" w:rsidRDefault="00816E70" w:rsidP="00816E70">
      <w:pPr>
        <w:spacing w:line="360" w:lineRule="auto"/>
        <w:ind w:firstLine="551"/>
        <w:rPr>
          <w:rFonts w:eastAsia="Times New Roman" w:cs="Times New Roman"/>
          <w:b/>
          <w:bCs/>
          <w:sz w:val="22"/>
          <w:szCs w:val="22"/>
        </w:rPr>
      </w:pPr>
    </w:p>
    <w:p w:rsidR="00E12766" w:rsidRDefault="00E12766" w:rsidP="00E12766">
      <w:pPr>
        <w:spacing w:line="360" w:lineRule="auto"/>
        <w:ind w:firstLine="551"/>
        <w:rPr>
          <w:rFonts w:eastAsia="Times New Roman" w:cs="Times New Roman"/>
          <w:b/>
          <w:bCs/>
          <w:sz w:val="28"/>
          <w:szCs w:val="28"/>
        </w:rPr>
      </w:pPr>
    </w:p>
    <w:p w:rsidR="00E12766" w:rsidRPr="00195E91" w:rsidRDefault="00E12766" w:rsidP="00816E70">
      <w:pPr>
        <w:spacing w:line="360" w:lineRule="auto"/>
        <w:ind w:firstLine="551"/>
        <w:jc w:val="center"/>
        <w:rPr>
          <w:rFonts w:eastAsia="Times New Roman" w:cs="Times New Roman"/>
          <w:b/>
          <w:bCs/>
          <w:sz w:val="28"/>
          <w:szCs w:val="28"/>
        </w:rPr>
      </w:pPr>
    </w:p>
    <w:p w:rsidR="00816E70" w:rsidRPr="00195E91" w:rsidRDefault="00816E70" w:rsidP="00816E70">
      <w:pPr>
        <w:spacing w:line="360" w:lineRule="auto"/>
        <w:ind w:firstLine="551"/>
        <w:jc w:val="center"/>
        <w:rPr>
          <w:rFonts w:eastAsia="Times New Roman" w:cs="Times New Roman"/>
          <w:b/>
          <w:bCs/>
          <w:sz w:val="28"/>
          <w:szCs w:val="28"/>
        </w:rPr>
      </w:pPr>
    </w:p>
    <w:p w:rsidR="00816E70" w:rsidRPr="00195E91" w:rsidRDefault="00816E70" w:rsidP="00816E70">
      <w:pPr>
        <w:spacing w:line="360" w:lineRule="auto"/>
        <w:ind w:firstLine="551"/>
        <w:jc w:val="center"/>
        <w:rPr>
          <w:rFonts w:eastAsia="Times New Roman" w:cs="Times New Roman"/>
          <w:b/>
          <w:bCs/>
          <w:sz w:val="28"/>
          <w:szCs w:val="28"/>
        </w:rPr>
        <w:sectPr w:rsidR="00816E70" w:rsidRPr="00195E91" w:rsidSect="00DF17CB">
          <w:footerReference w:type="default" r:id="rId10"/>
          <w:type w:val="nextColumn"/>
          <w:pgSz w:w="11906" w:h="16838"/>
          <w:pgMar w:top="567" w:right="567" w:bottom="567" w:left="1134" w:header="720" w:footer="720" w:gutter="0"/>
          <w:cols w:space="720"/>
          <w:docGrid w:linePitch="326"/>
        </w:sectPr>
      </w:pPr>
    </w:p>
    <w:p w:rsidR="00816E70" w:rsidRDefault="00067D38" w:rsidP="00816E70">
      <w:pPr>
        <w:spacing w:line="360" w:lineRule="auto"/>
        <w:ind w:firstLine="551"/>
        <w:jc w:val="center"/>
        <w:rPr>
          <w:rFonts w:eastAsia="Times New Roman" w:cs="Times New Roman"/>
          <w:bCs/>
          <w:sz w:val="28"/>
          <w:szCs w:val="28"/>
        </w:rPr>
      </w:pPr>
      <w:r w:rsidRPr="00067D38">
        <w:rPr>
          <w:rFonts w:eastAsia="Times New Roman" w:cs="Times New Roman"/>
          <w:bCs/>
          <w:sz w:val="28"/>
          <w:szCs w:val="28"/>
        </w:rPr>
        <w:lastRenderedPageBreak/>
        <w:t>Т</w:t>
      </w:r>
      <w:r w:rsidR="003A70B7">
        <w:rPr>
          <w:rFonts w:eastAsia="Times New Roman" w:cs="Times New Roman"/>
          <w:bCs/>
          <w:sz w:val="28"/>
          <w:szCs w:val="28"/>
        </w:rPr>
        <w:t>ЕМАТИЧЕСКИЙ ПЛАНИРОВАНИЕ</w:t>
      </w:r>
    </w:p>
    <w:p w:rsidR="00067D38" w:rsidRPr="00067D38" w:rsidRDefault="00067D38" w:rsidP="00816E70">
      <w:pPr>
        <w:spacing w:line="360" w:lineRule="auto"/>
        <w:ind w:firstLine="551"/>
        <w:jc w:val="center"/>
        <w:rPr>
          <w:rFonts w:eastAsia="Times New Roman" w:cs="Times New Roman"/>
          <w:bCs/>
          <w:sz w:val="28"/>
          <w:szCs w:val="28"/>
        </w:rPr>
      </w:pPr>
      <w:r>
        <w:rPr>
          <w:rFonts w:eastAsia="Times New Roman" w:cs="Times New Roman"/>
          <w:bCs/>
          <w:sz w:val="28"/>
          <w:szCs w:val="28"/>
        </w:rPr>
        <w:t>5 класс</w:t>
      </w:r>
    </w:p>
    <w:tbl>
      <w:tblPr>
        <w:tblStyle w:val="a7"/>
        <w:tblpPr w:leftFromText="180" w:rightFromText="180" w:vertAnchor="text" w:horzAnchor="margin" w:tblpXSpec="center" w:tblpY="280"/>
        <w:tblW w:w="14914" w:type="dxa"/>
        <w:tblLayout w:type="fixed"/>
        <w:tblLook w:val="04A0"/>
      </w:tblPr>
      <w:tblGrid>
        <w:gridCol w:w="2518"/>
        <w:gridCol w:w="1134"/>
        <w:gridCol w:w="3969"/>
        <w:gridCol w:w="3530"/>
        <w:gridCol w:w="3763"/>
      </w:tblGrid>
      <w:tr w:rsidR="00816E70" w:rsidRPr="00C46C02" w:rsidTr="007B25CE">
        <w:trPr>
          <w:trHeight w:val="331"/>
        </w:trPr>
        <w:tc>
          <w:tcPr>
            <w:tcW w:w="2518" w:type="dxa"/>
          </w:tcPr>
          <w:p w:rsidR="00816E70" w:rsidRPr="003B5E12" w:rsidRDefault="00816E70" w:rsidP="007B25CE">
            <w:pPr>
              <w:spacing w:line="360" w:lineRule="auto"/>
              <w:rPr>
                <w:rFonts w:eastAsia="Times New Roman" w:cs="Times New Roman"/>
                <w:b/>
                <w:bCs/>
                <w:sz w:val="24"/>
                <w:szCs w:val="24"/>
              </w:rPr>
            </w:pPr>
            <w:r w:rsidRPr="003B5E12">
              <w:rPr>
                <w:rFonts w:eastAsia="Times New Roman" w:cs="Times New Roman"/>
                <w:b/>
                <w:bCs/>
                <w:sz w:val="24"/>
                <w:szCs w:val="24"/>
              </w:rPr>
              <w:t>Наименование раздела</w:t>
            </w:r>
          </w:p>
        </w:tc>
        <w:tc>
          <w:tcPr>
            <w:tcW w:w="1134" w:type="dxa"/>
          </w:tcPr>
          <w:p w:rsidR="00816E70" w:rsidRPr="003B5E12" w:rsidRDefault="00816E70" w:rsidP="007B25CE">
            <w:pPr>
              <w:spacing w:line="360" w:lineRule="auto"/>
              <w:rPr>
                <w:rFonts w:eastAsia="Times New Roman" w:cs="Times New Roman"/>
                <w:b/>
                <w:bCs/>
                <w:sz w:val="24"/>
                <w:szCs w:val="24"/>
              </w:rPr>
            </w:pPr>
            <w:r w:rsidRPr="003B5E12">
              <w:rPr>
                <w:rFonts w:eastAsia="Times New Roman" w:cs="Times New Roman"/>
                <w:b/>
                <w:bCs/>
                <w:sz w:val="24"/>
                <w:szCs w:val="24"/>
              </w:rPr>
              <w:t>Кол-во часов</w:t>
            </w:r>
          </w:p>
        </w:tc>
        <w:tc>
          <w:tcPr>
            <w:tcW w:w="3969" w:type="dxa"/>
          </w:tcPr>
          <w:p w:rsidR="00816E70" w:rsidRPr="003B5E12" w:rsidRDefault="00816E70" w:rsidP="007B25CE">
            <w:pPr>
              <w:spacing w:line="360" w:lineRule="auto"/>
              <w:rPr>
                <w:rFonts w:eastAsia="Times New Roman" w:cs="Times New Roman"/>
                <w:b/>
                <w:bCs/>
                <w:sz w:val="24"/>
                <w:szCs w:val="24"/>
              </w:rPr>
            </w:pPr>
            <w:r w:rsidRPr="003B5E12">
              <w:rPr>
                <w:rFonts w:eastAsia="Times New Roman" w:cs="Times New Roman"/>
                <w:b/>
                <w:bCs/>
                <w:sz w:val="24"/>
                <w:szCs w:val="24"/>
              </w:rPr>
              <w:t>Содержание раздела</w:t>
            </w:r>
          </w:p>
        </w:tc>
        <w:tc>
          <w:tcPr>
            <w:tcW w:w="3530" w:type="dxa"/>
          </w:tcPr>
          <w:p w:rsidR="00816E70" w:rsidRPr="003B5E12" w:rsidRDefault="00816E70" w:rsidP="007B25CE">
            <w:pPr>
              <w:spacing w:line="360" w:lineRule="auto"/>
              <w:rPr>
                <w:rFonts w:eastAsia="Times New Roman" w:cs="Times New Roman"/>
                <w:b/>
                <w:bCs/>
                <w:sz w:val="24"/>
                <w:szCs w:val="24"/>
              </w:rPr>
            </w:pPr>
            <w:r w:rsidRPr="003B5E12">
              <w:rPr>
                <w:rFonts w:eastAsia="Times New Roman" w:cs="Times New Roman"/>
                <w:b/>
                <w:bCs/>
                <w:sz w:val="24"/>
                <w:szCs w:val="24"/>
              </w:rPr>
              <w:t>Основные виды деятельности</w:t>
            </w:r>
          </w:p>
          <w:p w:rsidR="00816E70" w:rsidRPr="003B5E12" w:rsidRDefault="00816E70" w:rsidP="007B25CE">
            <w:pPr>
              <w:spacing w:line="360" w:lineRule="auto"/>
              <w:rPr>
                <w:rFonts w:eastAsia="Times New Roman" w:cs="Times New Roman"/>
                <w:b/>
                <w:bCs/>
                <w:sz w:val="24"/>
                <w:szCs w:val="24"/>
              </w:rPr>
            </w:pPr>
            <w:r w:rsidRPr="003B5E12">
              <w:rPr>
                <w:rFonts w:eastAsia="Times New Roman" w:cs="Times New Roman"/>
                <w:b/>
                <w:bCs/>
                <w:sz w:val="24"/>
                <w:szCs w:val="24"/>
              </w:rPr>
              <w:t>обучающихся</w:t>
            </w:r>
          </w:p>
        </w:tc>
        <w:tc>
          <w:tcPr>
            <w:tcW w:w="3763" w:type="dxa"/>
          </w:tcPr>
          <w:p w:rsidR="00816E70" w:rsidRPr="003B5E12" w:rsidRDefault="00BE7B40" w:rsidP="007B25CE">
            <w:pPr>
              <w:spacing w:line="360" w:lineRule="auto"/>
              <w:rPr>
                <w:rFonts w:eastAsia="Times New Roman" w:cs="Times New Roman"/>
                <w:b/>
                <w:bCs/>
                <w:sz w:val="24"/>
                <w:szCs w:val="24"/>
              </w:rPr>
            </w:pPr>
            <w:r w:rsidRPr="003B5E12">
              <w:rPr>
                <w:rFonts w:eastAsia="Times New Roman" w:cs="Times New Roman"/>
                <w:b/>
                <w:bCs/>
                <w:sz w:val="24"/>
                <w:szCs w:val="24"/>
              </w:rPr>
              <w:t>Уч</w:t>
            </w:r>
            <w:r w:rsidR="00C23B79" w:rsidRPr="003B5E12">
              <w:rPr>
                <w:rFonts w:eastAsia="Times New Roman" w:cs="Times New Roman"/>
                <w:b/>
                <w:bCs/>
                <w:sz w:val="24"/>
                <w:szCs w:val="24"/>
              </w:rPr>
              <w:t>ебные действия</w:t>
            </w:r>
          </w:p>
        </w:tc>
      </w:tr>
      <w:tr w:rsidR="00816E70" w:rsidRPr="00C46C02" w:rsidTr="007B25CE">
        <w:trPr>
          <w:trHeight w:val="136"/>
        </w:trPr>
        <w:tc>
          <w:tcPr>
            <w:tcW w:w="2518" w:type="dxa"/>
          </w:tcPr>
          <w:p w:rsidR="00816E70" w:rsidRPr="00C46C02" w:rsidRDefault="00816E70" w:rsidP="003B5E12">
            <w:pPr>
              <w:spacing w:line="360" w:lineRule="auto"/>
              <w:rPr>
                <w:rFonts w:eastAsia="Times New Roman" w:cs="Times New Roman"/>
                <w:bCs/>
                <w:sz w:val="24"/>
                <w:szCs w:val="24"/>
              </w:rPr>
            </w:pPr>
            <w:r w:rsidRPr="00C46C02">
              <w:rPr>
                <w:rFonts w:eastAsia="Times New Roman" w:cs="Times New Roman"/>
                <w:bCs/>
                <w:sz w:val="24"/>
                <w:szCs w:val="24"/>
              </w:rPr>
              <w:t>Вводный урок</w:t>
            </w:r>
          </w:p>
        </w:tc>
        <w:tc>
          <w:tcPr>
            <w:tcW w:w="1134" w:type="dxa"/>
          </w:tcPr>
          <w:p w:rsidR="00816E70" w:rsidRPr="00C46C02" w:rsidRDefault="00816E70" w:rsidP="003B5E12">
            <w:pPr>
              <w:spacing w:line="360" w:lineRule="auto"/>
              <w:rPr>
                <w:rFonts w:eastAsia="Times New Roman" w:cs="Times New Roman"/>
                <w:bCs/>
                <w:sz w:val="24"/>
                <w:szCs w:val="24"/>
              </w:rPr>
            </w:pPr>
            <w:r w:rsidRPr="00C46C02">
              <w:rPr>
                <w:rFonts w:eastAsia="Times New Roman" w:cs="Times New Roman"/>
                <w:bCs/>
                <w:sz w:val="24"/>
                <w:szCs w:val="24"/>
              </w:rPr>
              <w:t>1 ч.</w:t>
            </w:r>
          </w:p>
        </w:tc>
        <w:tc>
          <w:tcPr>
            <w:tcW w:w="3969" w:type="dxa"/>
          </w:tcPr>
          <w:p w:rsidR="00816E70" w:rsidRPr="00C46C02" w:rsidRDefault="00816E70" w:rsidP="003B5E12">
            <w:pPr>
              <w:spacing w:line="360" w:lineRule="auto"/>
              <w:rPr>
                <w:rFonts w:cs="Times New Roman"/>
                <w:sz w:val="24"/>
                <w:szCs w:val="24"/>
              </w:rPr>
            </w:pPr>
            <w:r w:rsidRPr="00C46C02">
              <w:rPr>
                <w:rFonts w:cs="Times New Roman"/>
                <w:sz w:val="24"/>
                <w:szCs w:val="24"/>
              </w:rPr>
              <w:t>Знакомство с программой курса на 5 класс.</w:t>
            </w:r>
          </w:p>
          <w:p w:rsidR="00816E70" w:rsidRPr="00C46C02" w:rsidRDefault="00816E70" w:rsidP="003B5E12">
            <w:pPr>
              <w:spacing w:line="360" w:lineRule="auto"/>
              <w:rPr>
                <w:rFonts w:cs="Times New Roman"/>
                <w:sz w:val="24"/>
                <w:szCs w:val="24"/>
              </w:rPr>
            </w:pPr>
            <w:r w:rsidRPr="00C46C02">
              <w:rPr>
                <w:rFonts w:cs="Times New Roman"/>
                <w:sz w:val="24"/>
                <w:szCs w:val="24"/>
              </w:rPr>
              <w:t>Знакомство с учебником.</w:t>
            </w:r>
          </w:p>
          <w:p w:rsidR="00816E70" w:rsidRPr="00C46C02" w:rsidRDefault="00816E70" w:rsidP="003B5E12">
            <w:pPr>
              <w:spacing w:line="360" w:lineRule="auto"/>
              <w:rPr>
                <w:rFonts w:eastAsia="Times New Roman" w:cs="Times New Roman"/>
                <w:bCs/>
                <w:sz w:val="24"/>
                <w:szCs w:val="24"/>
              </w:rPr>
            </w:pPr>
          </w:p>
        </w:tc>
        <w:tc>
          <w:tcPr>
            <w:tcW w:w="3530" w:type="dxa"/>
          </w:tcPr>
          <w:p w:rsidR="00816E70" w:rsidRPr="00C46C02" w:rsidRDefault="003A70B7" w:rsidP="003B5E12">
            <w:pPr>
              <w:spacing w:line="360" w:lineRule="auto"/>
              <w:rPr>
                <w:rFonts w:cs="Times New Roman"/>
                <w:sz w:val="24"/>
                <w:szCs w:val="24"/>
              </w:rPr>
            </w:pPr>
            <w:r w:rsidRPr="00C46C02">
              <w:rPr>
                <w:rFonts w:cs="Times New Roman"/>
                <w:sz w:val="24"/>
                <w:szCs w:val="24"/>
              </w:rPr>
              <w:t>Обсуждение программы</w:t>
            </w:r>
            <w:r w:rsidR="00816E70" w:rsidRPr="00C46C02">
              <w:rPr>
                <w:rFonts w:cs="Times New Roman"/>
                <w:sz w:val="24"/>
                <w:szCs w:val="24"/>
              </w:rPr>
              <w:t xml:space="preserve"> чтения 5 класса.</w:t>
            </w:r>
          </w:p>
          <w:p w:rsidR="00816E70" w:rsidRPr="00C46C02" w:rsidRDefault="00E17F6A" w:rsidP="003B5E12">
            <w:pPr>
              <w:spacing w:line="360" w:lineRule="auto"/>
              <w:rPr>
                <w:rFonts w:cs="Times New Roman"/>
                <w:sz w:val="24"/>
                <w:szCs w:val="24"/>
              </w:rPr>
            </w:pPr>
            <w:r w:rsidRPr="00C46C02">
              <w:rPr>
                <w:rFonts w:cs="Times New Roman"/>
                <w:sz w:val="24"/>
                <w:szCs w:val="24"/>
              </w:rPr>
              <w:t>Рассматривание</w:t>
            </w:r>
            <w:r w:rsidR="00816E70" w:rsidRPr="00C46C02">
              <w:rPr>
                <w:rFonts w:cs="Times New Roman"/>
                <w:sz w:val="24"/>
                <w:szCs w:val="24"/>
              </w:rPr>
              <w:t xml:space="preserve"> учебник</w:t>
            </w:r>
            <w:r w:rsidRPr="00C46C02">
              <w:rPr>
                <w:rFonts w:cs="Times New Roman"/>
                <w:sz w:val="24"/>
                <w:szCs w:val="24"/>
              </w:rPr>
              <w:t>а, знакомство</w:t>
            </w:r>
            <w:r w:rsidR="00816E70" w:rsidRPr="00C46C02">
              <w:rPr>
                <w:rFonts w:cs="Times New Roman"/>
                <w:sz w:val="24"/>
                <w:szCs w:val="24"/>
              </w:rPr>
              <w:t xml:space="preserve"> с разделами и п</w:t>
            </w:r>
            <w:r w:rsidRPr="00C46C02">
              <w:rPr>
                <w:rFonts w:cs="Times New Roman"/>
                <w:sz w:val="24"/>
                <w:szCs w:val="24"/>
              </w:rPr>
              <w:t>роизведениями книг. Рассказ</w:t>
            </w:r>
            <w:r w:rsidR="00816E70" w:rsidRPr="00C46C02">
              <w:rPr>
                <w:rFonts w:cs="Times New Roman"/>
                <w:sz w:val="24"/>
                <w:szCs w:val="24"/>
              </w:rPr>
              <w:t xml:space="preserve"> о прочитанных книгах за лето.</w:t>
            </w:r>
          </w:p>
          <w:p w:rsidR="00816E70" w:rsidRPr="00C46C02" w:rsidRDefault="00816E70" w:rsidP="003B5E12">
            <w:pPr>
              <w:spacing w:line="360" w:lineRule="auto"/>
              <w:rPr>
                <w:rFonts w:cs="Times New Roman"/>
                <w:sz w:val="24"/>
                <w:szCs w:val="24"/>
              </w:rPr>
            </w:pPr>
          </w:p>
          <w:p w:rsidR="00816E70" w:rsidRPr="00C46C02" w:rsidRDefault="00816E70" w:rsidP="003B5E12">
            <w:pPr>
              <w:spacing w:line="360" w:lineRule="auto"/>
              <w:rPr>
                <w:rFonts w:cs="Times New Roman"/>
                <w:sz w:val="24"/>
                <w:szCs w:val="24"/>
              </w:rPr>
            </w:pPr>
          </w:p>
          <w:p w:rsidR="00816E70" w:rsidRPr="00C46C02" w:rsidRDefault="00816E70" w:rsidP="003B5E12">
            <w:pPr>
              <w:spacing w:line="360" w:lineRule="auto"/>
              <w:rPr>
                <w:rFonts w:eastAsia="Times New Roman" w:cs="Times New Roman"/>
                <w:bCs/>
                <w:sz w:val="24"/>
                <w:szCs w:val="24"/>
              </w:rPr>
            </w:pPr>
          </w:p>
        </w:tc>
        <w:tc>
          <w:tcPr>
            <w:tcW w:w="3763" w:type="dxa"/>
          </w:tcPr>
          <w:p w:rsidR="00816E70" w:rsidRPr="00C46C02" w:rsidRDefault="00816E70" w:rsidP="003B5E12">
            <w:pPr>
              <w:spacing w:line="360" w:lineRule="auto"/>
              <w:rPr>
                <w:rFonts w:eastAsia="Times New Roman" w:cs="Times New Roman"/>
                <w:bCs/>
                <w:sz w:val="24"/>
                <w:szCs w:val="24"/>
              </w:rPr>
            </w:pPr>
            <w:r w:rsidRPr="00C46C02">
              <w:rPr>
                <w:rFonts w:eastAsia="Times New Roman" w:cs="Times New Roman"/>
                <w:bCs/>
                <w:sz w:val="24"/>
                <w:szCs w:val="24"/>
              </w:rPr>
              <w:t>Л.:</w:t>
            </w:r>
            <w:r w:rsidR="00C23B79" w:rsidRPr="00C46C02">
              <w:rPr>
                <w:rFonts w:eastAsia="Times New Roman" w:cs="Times New Roman"/>
                <w:bCs/>
                <w:sz w:val="24"/>
                <w:szCs w:val="24"/>
              </w:rPr>
              <w:t xml:space="preserve"> </w:t>
            </w:r>
            <w:r w:rsidRPr="00C46C02">
              <w:rPr>
                <w:rFonts w:eastAsia="Times New Roman" w:cs="Times New Roman"/>
                <w:bCs/>
                <w:sz w:val="24"/>
                <w:szCs w:val="24"/>
              </w:rPr>
              <w:t xml:space="preserve">формирование положительного отношения к школе, </w:t>
            </w:r>
            <w:r w:rsidR="00CB6F94" w:rsidRPr="00C46C02">
              <w:rPr>
                <w:rFonts w:cs="Times New Roman"/>
                <w:sz w:val="24"/>
                <w:szCs w:val="24"/>
              </w:rPr>
              <w:t>к предмету; формирование устойчивой-познавательной мотивации учения.</w:t>
            </w:r>
          </w:p>
          <w:p w:rsidR="00816E70" w:rsidRPr="00C46C02" w:rsidRDefault="00C23B79" w:rsidP="003B5E12">
            <w:pPr>
              <w:spacing w:line="360" w:lineRule="auto"/>
              <w:rPr>
                <w:rFonts w:eastAsia="Times New Roman" w:cs="Times New Roman"/>
                <w:bCs/>
                <w:sz w:val="24"/>
                <w:szCs w:val="24"/>
              </w:rPr>
            </w:pPr>
            <w:r w:rsidRPr="00C46C02">
              <w:rPr>
                <w:rFonts w:cs="Times New Roman"/>
                <w:sz w:val="24"/>
                <w:szCs w:val="24"/>
              </w:rPr>
              <w:t xml:space="preserve">Р.: </w:t>
            </w:r>
            <w:r w:rsidR="00816E70" w:rsidRPr="00C46C02">
              <w:rPr>
                <w:rFonts w:cs="Times New Roman"/>
                <w:sz w:val="24"/>
                <w:szCs w:val="24"/>
              </w:rPr>
              <w:t>Определять цель деятельности на уроке с помощью учителя и самостоятельно, произвольно включаться в деятельность.</w:t>
            </w:r>
          </w:p>
          <w:p w:rsidR="00CB6F94" w:rsidRPr="00C46C02" w:rsidRDefault="00816E70" w:rsidP="003B5E12">
            <w:pPr>
              <w:spacing w:line="360" w:lineRule="auto"/>
              <w:rPr>
                <w:rFonts w:cs="Times New Roman"/>
                <w:sz w:val="24"/>
                <w:szCs w:val="24"/>
              </w:rPr>
            </w:pPr>
            <w:r w:rsidRPr="00C46C02">
              <w:rPr>
                <w:rFonts w:eastAsia="Times New Roman" w:cs="Times New Roman"/>
                <w:bCs/>
                <w:sz w:val="24"/>
                <w:szCs w:val="24"/>
              </w:rPr>
              <w:t>Уме</w:t>
            </w:r>
            <w:r w:rsidR="00CB6F94" w:rsidRPr="00C46C02">
              <w:rPr>
                <w:rFonts w:eastAsia="Times New Roman" w:cs="Times New Roman"/>
                <w:bCs/>
                <w:sz w:val="24"/>
                <w:szCs w:val="24"/>
              </w:rPr>
              <w:t>ние ориентироваться в учебнике.</w:t>
            </w:r>
            <w:r w:rsidR="00CB6F94" w:rsidRPr="00C46C02">
              <w:rPr>
                <w:rFonts w:cs="Times New Roman"/>
                <w:sz w:val="24"/>
                <w:szCs w:val="24"/>
              </w:rPr>
              <w:t xml:space="preserve"> </w:t>
            </w:r>
          </w:p>
          <w:p w:rsidR="00CB6F94" w:rsidRPr="00C46C02" w:rsidRDefault="00CB6F94" w:rsidP="003B5E12">
            <w:pPr>
              <w:spacing w:line="360" w:lineRule="auto"/>
              <w:rPr>
                <w:rFonts w:eastAsia="Times New Roman" w:cs="Times New Roman"/>
                <w:bCs/>
                <w:sz w:val="24"/>
                <w:szCs w:val="24"/>
              </w:rPr>
            </w:pPr>
            <w:r w:rsidRPr="00C46C02">
              <w:rPr>
                <w:rFonts w:cs="Times New Roman"/>
                <w:sz w:val="24"/>
                <w:szCs w:val="24"/>
              </w:rPr>
              <w:t>П.:формирование умения прогнозировать содержание раздела.</w:t>
            </w:r>
          </w:p>
          <w:p w:rsidR="00816E70" w:rsidRPr="00C46C02" w:rsidRDefault="00CB6F94" w:rsidP="003B5E12">
            <w:pPr>
              <w:spacing w:line="360" w:lineRule="auto"/>
              <w:rPr>
                <w:rFonts w:eastAsia="Times New Roman" w:cs="Times New Roman"/>
                <w:bCs/>
                <w:sz w:val="24"/>
                <w:szCs w:val="24"/>
              </w:rPr>
            </w:pPr>
            <w:r w:rsidRPr="00C46C02">
              <w:rPr>
                <w:rFonts w:eastAsia="Times New Roman" w:cs="Times New Roman"/>
                <w:bCs/>
                <w:sz w:val="24"/>
                <w:szCs w:val="24"/>
              </w:rPr>
              <w:t xml:space="preserve">К.: </w:t>
            </w:r>
            <w:r w:rsidR="00816E70" w:rsidRPr="00C46C02">
              <w:rPr>
                <w:rFonts w:cs="Times New Roman"/>
                <w:sz w:val="24"/>
                <w:szCs w:val="24"/>
              </w:rPr>
              <w:t>формирование умения вступать в контакт и работать в коллективе (учитель-ученик, учен</w:t>
            </w:r>
            <w:r w:rsidRPr="00C46C02">
              <w:rPr>
                <w:rFonts w:cs="Times New Roman"/>
                <w:sz w:val="24"/>
                <w:szCs w:val="24"/>
              </w:rPr>
              <w:t>ик – ученик, ученик-класс).</w:t>
            </w:r>
          </w:p>
        </w:tc>
      </w:tr>
      <w:tr w:rsidR="00816E70" w:rsidRPr="00C46C02" w:rsidTr="007B25CE">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 xml:space="preserve">Устное народное </w:t>
            </w:r>
            <w:r w:rsidRPr="00C46C02">
              <w:rPr>
                <w:rFonts w:eastAsia="Times New Roman" w:cs="Times New Roman"/>
                <w:bCs/>
                <w:sz w:val="24"/>
                <w:szCs w:val="24"/>
              </w:rPr>
              <w:lastRenderedPageBreak/>
              <w:t>творчество</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15 ч.</w:t>
            </w:r>
          </w:p>
        </w:tc>
        <w:tc>
          <w:tcPr>
            <w:tcW w:w="3969" w:type="dxa"/>
          </w:tcPr>
          <w:p w:rsidR="00816E70" w:rsidRPr="00C46C02" w:rsidRDefault="00816E70" w:rsidP="00CB6F94">
            <w:pPr>
              <w:spacing w:line="360" w:lineRule="auto"/>
              <w:rPr>
                <w:rFonts w:cs="Times New Roman"/>
                <w:sz w:val="24"/>
                <w:szCs w:val="24"/>
              </w:rPr>
            </w:pPr>
            <w:r w:rsidRPr="00C46C02">
              <w:rPr>
                <w:rFonts w:cs="Times New Roman"/>
                <w:sz w:val="24"/>
                <w:szCs w:val="24"/>
              </w:rPr>
              <w:t xml:space="preserve">Считалки, заклички – приговорки, </w:t>
            </w:r>
            <w:r w:rsidRPr="00C46C02">
              <w:rPr>
                <w:rFonts w:cs="Times New Roman"/>
                <w:sz w:val="24"/>
                <w:szCs w:val="24"/>
              </w:rPr>
              <w:lastRenderedPageBreak/>
              <w:t>потешки, пословицы и поговорки, загадки.</w:t>
            </w:r>
          </w:p>
          <w:p w:rsidR="00816E70" w:rsidRPr="00C46C02" w:rsidRDefault="00816E70" w:rsidP="00816E70">
            <w:pPr>
              <w:spacing w:line="360" w:lineRule="auto"/>
              <w:ind w:firstLine="551"/>
              <w:rPr>
                <w:rFonts w:cs="Times New Roman"/>
                <w:sz w:val="24"/>
                <w:szCs w:val="24"/>
              </w:rPr>
            </w:pPr>
            <w:r w:rsidRPr="00C46C02">
              <w:rPr>
                <w:rFonts w:cs="Times New Roman"/>
                <w:sz w:val="24"/>
                <w:szCs w:val="24"/>
              </w:rPr>
              <w:t>Народные сказки: «Никита Кожемяка», «Как наказали медведя», «Золотые руки», «Морозко», «Два Мороза», «Три дочери».</w:t>
            </w:r>
          </w:p>
          <w:p w:rsidR="00816E70" w:rsidRPr="00C46C02" w:rsidRDefault="00816E70" w:rsidP="00816E70">
            <w:pPr>
              <w:spacing w:line="360" w:lineRule="auto"/>
              <w:ind w:firstLine="551"/>
              <w:rPr>
                <w:rFonts w:cs="Times New Roman"/>
                <w:sz w:val="24"/>
                <w:szCs w:val="24"/>
              </w:rPr>
            </w:pPr>
            <w:r w:rsidRPr="00C46C02">
              <w:rPr>
                <w:rFonts w:cs="Times New Roman"/>
                <w:sz w:val="24"/>
                <w:szCs w:val="24"/>
              </w:rPr>
              <w:t>Литературные сказки: А.С. Пушкин «Сказка о мертвой царевне и о семи богатырях», Д. Мамин – Сибиряк «Серая Шейка».</w:t>
            </w:r>
          </w:p>
          <w:p w:rsidR="00816E70" w:rsidRPr="00C46C02" w:rsidRDefault="00816E70" w:rsidP="007B25CE">
            <w:pPr>
              <w:spacing w:line="360" w:lineRule="auto"/>
              <w:rPr>
                <w:rFonts w:eastAsia="Times New Roman" w:cs="Times New Roman"/>
                <w:bCs/>
                <w:sz w:val="24"/>
                <w:szCs w:val="24"/>
              </w:rPr>
            </w:pPr>
          </w:p>
        </w:tc>
        <w:tc>
          <w:tcPr>
            <w:tcW w:w="3530" w:type="dxa"/>
          </w:tcPr>
          <w:p w:rsidR="00816E70" w:rsidRPr="00C46C02" w:rsidRDefault="00E17F6A" w:rsidP="007B25CE">
            <w:pPr>
              <w:spacing w:line="360" w:lineRule="auto"/>
              <w:rPr>
                <w:rFonts w:cs="Times New Roman"/>
                <w:sz w:val="24"/>
                <w:szCs w:val="24"/>
              </w:rPr>
            </w:pPr>
            <w:r w:rsidRPr="00C46C02">
              <w:rPr>
                <w:rFonts w:cs="Times New Roman"/>
                <w:sz w:val="24"/>
                <w:szCs w:val="24"/>
              </w:rPr>
              <w:lastRenderedPageBreak/>
              <w:t>Закрепление знаний</w:t>
            </w:r>
            <w:r w:rsidR="00816E70" w:rsidRPr="00C46C02">
              <w:rPr>
                <w:rFonts w:cs="Times New Roman"/>
                <w:sz w:val="24"/>
                <w:szCs w:val="24"/>
              </w:rPr>
              <w:t xml:space="preserve"> о устном </w:t>
            </w:r>
            <w:r w:rsidR="00816E70" w:rsidRPr="00C46C02">
              <w:rPr>
                <w:rFonts w:cs="Times New Roman"/>
                <w:sz w:val="24"/>
                <w:szCs w:val="24"/>
              </w:rPr>
              <w:lastRenderedPageBreak/>
              <w:t>народном творчестве.</w:t>
            </w:r>
          </w:p>
          <w:p w:rsidR="00816E70" w:rsidRPr="00C46C02" w:rsidRDefault="00E17F6A" w:rsidP="007B25CE">
            <w:pPr>
              <w:spacing w:line="360" w:lineRule="auto"/>
              <w:rPr>
                <w:rFonts w:cs="Times New Roman"/>
                <w:sz w:val="24"/>
                <w:szCs w:val="24"/>
              </w:rPr>
            </w:pPr>
            <w:r w:rsidRPr="00C46C02">
              <w:rPr>
                <w:rFonts w:cs="Times New Roman"/>
                <w:sz w:val="24"/>
                <w:szCs w:val="24"/>
              </w:rPr>
              <w:t>Определение жанров</w:t>
            </w:r>
            <w:r w:rsidR="00816E70" w:rsidRPr="00C46C02">
              <w:rPr>
                <w:rFonts w:cs="Times New Roman"/>
                <w:sz w:val="24"/>
                <w:szCs w:val="24"/>
              </w:rPr>
              <w:t xml:space="preserve"> УНТ.</w:t>
            </w:r>
          </w:p>
          <w:p w:rsidR="00816E70" w:rsidRPr="00C46C02" w:rsidRDefault="00E17F6A" w:rsidP="007B25CE">
            <w:pPr>
              <w:spacing w:line="360" w:lineRule="auto"/>
              <w:rPr>
                <w:rFonts w:cs="Times New Roman"/>
                <w:sz w:val="24"/>
                <w:szCs w:val="24"/>
              </w:rPr>
            </w:pPr>
            <w:r w:rsidRPr="00C46C02">
              <w:rPr>
                <w:rFonts w:cs="Times New Roman"/>
                <w:sz w:val="24"/>
                <w:szCs w:val="24"/>
              </w:rPr>
              <w:t>Чтение сказки</w:t>
            </w:r>
            <w:r w:rsidR="00816E70" w:rsidRPr="00C46C02">
              <w:rPr>
                <w:rFonts w:cs="Times New Roman"/>
                <w:sz w:val="24"/>
                <w:szCs w:val="24"/>
              </w:rPr>
              <w:t>.</w:t>
            </w:r>
          </w:p>
          <w:p w:rsidR="00816E70" w:rsidRPr="00C46C02" w:rsidRDefault="00E17F6A" w:rsidP="007B25CE">
            <w:pPr>
              <w:spacing w:line="360" w:lineRule="auto"/>
              <w:rPr>
                <w:rFonts w:cs="Times New Roman"/>
                <w:sz w:val="24"/>
                <w:szCs w:val="24"/>
              </w:rPr>
            </w:pPr>
            <w:r w:rsidRPr="00C46C02">
              <w:rPr>
                <w:rFonts w:cs="Times New Roman"/>
                <w:sz w:val="24"/>
                <w:szCs w:val="24"/>
              </w:rPr>
              <w:t>Обсуждение</w:t>
            </w:r>
            <w:r w:rsidR="00816E70" w:rsidRPr="00C46C02">
              <w:rPr>
                <w:rFonts w:cs="Times New Roman"/>
                <w:sz w:val="24"/>
                <w:szCs w:val="24"/>
              </w:rPr>
              <w:t xml:space="preserve"> главных героев и их поступков.</w:t>
            </w:r>
          </w:p>
          <w:p w:rsidR="00816E70" w:rsidRPr="00C46C02" w:rsidRDefault="00E17F6A" w:rsidP="007B25CE">
            <w:pPr>
              <w:spacing w:line="360" w:lineRule="auto"/>
              <w:rPr>
                <w:rFonts w:cs="Times New Roman"/>
                <w:sz w:val="24"/>
                <w:szCs w:val="24"/>
              </w:rPr>
            </w:pPr>
            <w:r w:rsidRPr="00C46C02">
              <w:rPr>
                <w:rFonts w:cs="Times New Roman"/>
                <w:sz w:val="24"/>
                <w:szCs w:val="24"/>
              </w:rPr>
              <w:t>Рисование любимых сказок</w:t>
            </w:r>
            <w:r w:rsidR="00816E70" w:rsidRPr="00C46C02">
              <w:rPr>
                <w:rFonts w:cs="Times New Roman"/>
                <w:sz w:val="24"/>
                <w:szCs w:val="24"/>
              </w:rPr>
              <w:t>.</w:t>
            </w:r>
          </w:p>
          <w:p w:rsidR="00816E70" w:rsidRPr="00C46C02" w:rsidRDefault="00E17F6A" w:rsidP="007B25CE">
            <w:pPr>
              <w:spacing w:line="360" w:lineRule="auto"/>
              <w:rPr>
                <w:rFonts w:eastAsia="Times New Roman" w:cs="Times New Roman"/>
                <w:bCs/>
                <w:sz w:val="24"/>
                <w:szCs w:val="24"/>
              </w:rPr>
            </w:pPr>
            <w:r w:rsidRPr="00C46C02">
              <w:rPr>
                <w:rFonts w:cs="Times New Roman"/>
                <w:sz w:val="24"/>
                <w:szCs w:val="24"/>
              </w:rPr>
              <w:t>Отгадывание, сочинение, рисование загадок</w:t>
            </w:r>
            <w:r w:rsidR="00816E70" w:rsidRPr="00C46C02">
              <w:rPr>
                <w:rFonts w:cs="Times New Roman"/>
                <w:sz w:val="24"/>
                <w:szCs w:val="24"/>
              </w:rPr>
              <w:t>.</w:t>
            </w:r>
          </w:p>
        </w:tc>
        <w:tc>
          <w:tcPr>
            <w:tcW w:w="3763" w:type="dxa"/>
          </w:tcPr>
          <w:p w:rsidR="00816E70" w:rsidRPr="00C46C02" w:rsidRDefault="003A70B7" w:rsidP="007B25CE">
            <w:pPr>
              <w:spacing w:line="360" w:lineRule="auto"/>
              <w:rPr>
                <w:rFonts w:cs="Times New Roman"/>
                <w:sz w:val="24"/>
                <w:szCs w:val="24"/>
              </w:rPr>
            </w:pPr>
            <w:r w:rsidRPr="00C46C02">
              <w:rPr>
                <w:rFonts w:cs="Times New Roman"/>
                <w:sz w:val="24"/>
                <w:szCs w:val="24"/>
              </w:rPr>
              <w:lastRenderedPageBreak/>
              <w:t>Л.:</w:t>
            </w:r>
            <w:r w:rsidR="00816E70" w:rsidRPr="00C46C02">
              <w:rPr>
                <w:rFonts w:cs="Times New Roman"/>
                <w:sz w:val="24"/>
                <w:szCs w:val="24"/>
              </w:rPr>
              <w:t xml:space="preserve"> Формирование положительно</w:t>
            </w:r>
          </w:p>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го отношения к традициям русского народа.</w:t>
            </w:r>
          </w:p>
          <w:p w:rsidR="00816E70" w:rsidRPr="00C46C02" w:rsidRDefault="00816E70" w:rsidP="007B25CE">
            <w:pPr>
              <w:spacing w:line="360" w:lineRule="auto"/>
              <w:rPr>
                <w:rFonts w:cs="Times New Roman"/>
                <w:bCs/>
                <w:sz w:val="24"/>
                <w:szCs w:val="24"/>
              </w:rPr>
            </w:pPr>
            <w:r w:rsidRPr="00C46C02">
              <w:rPr>
                <w:rFonts w:cs="Times New Roman"/>
                <w:sz w:val="24"/>
                <w:szCs w:val="24"/>
              </w:rPr>
              <w:t>П.</w:t>
            </w:r>
            <w:r w:rsidR="00CB6F94" w:rsidRPr="00C46C02">
              <w:rPr>
                <w:rFonts w:cs="Times New Roman"/>
                <w:sz w:val="24"/>
                <w:szCs w:val="24"/>
              </w:rPr>
              <w:t>:</w:t>
            </w:r>
            <w:r w:rsidRPr="00C46C02">
              <w:rPr>
                <w:rFonts w:cs="Times New Roman"/>
                <w:bCs/>
                <w:sz w:val="24"/>
                <w:szCs w:val="24"/>
              </w:rPr>
              <w:t xml:space="preserve"> работать с доступной по содержанию и структуре информацией (схема, таблица, текст, изображение)</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Р.: Следовать при выполнении заданий инструкциям учителя, иметь представление о различных видах инструкций для выполнения задач. </w:t>
            </w:r>
          </w:p>
          <w:p w:rsidR="00816E70" w:rsidRPr="00C46C02" w:rsidRDefault="00CB6F94" w:rsidP="007B25CE">
            <w:pPr>
              <w:spacing w:line="360" w:lineRule="auto"/>
              <w:rPr>
                <w:rFonts w:cs="Times New Roman"/>
                <w:sz w:val="24"/>
                <w:szCs w:val="24"/>
              </w:rPr>
            </w:pPr>
            <w:r w:rsidRPr="00C46C02">
              <w:rPr>
                <w:rFonts w:cs="Times New Roman"/>
                <w:sz w:val="24"/>
                <w:szCs w:val="24"/>
              </w:rPr>
              <w:t xml:space="preserve">К.: </w:t>
            </w:r>
            <w:r w:rsidR="00816E70" w:rsidRPr="00C46C02">
              <w:rPr>
                <w:rFonts w:cs="Times New Roman"/>
                <w:sz w:val="24"/>
                <w:szCs w:val="24"/>
              </w:rPr>
              <w:t>Формирование умения находить слова, которые помогают представить героя произведений устного народного творчества,</w:t>
            </w:r>
          </w:p>
          <w:p w:rsidR="00816E70" w:rsidRPr="00C46C02" w:rsidRDefault="00816E70" w:rsidP="00CB6F94">
            <w:pPr>
              <w:spacing w:line="360" w:lineRule="auto"/>
              <w:rPr>
                <w:rFonts w:cs="Times New Roman"/>
                <w:sz w:val="24"/>
                <w:szCs w:val="24"/>
              </w:rPr>
            </w:pPr>
            <w:r w:rsidRPr="00C46C02">
              <w:rPr>
                <w:rFonts w:cs="Times New Roman"/>
                <w:sz w:val="24"/>
                <w:szCs w:val="24"/>
              </w:rPr>
              <w:t>формирование умени</w:t>
            </w:r>
            <w:r w:rsidR="00CB6F94" w:rsidRPr="00C46C02">
              <w:rPr>
                <w:rFonts w:cs="Times New Roman"/>
                <w:sz w:val="24"/>
                <w:szCs w:val="24"/>
              </w:rPr>
              <w:t>я строить речевые высказывания.</w:t>
            </w:r>
          </w:p>
        </w:tc>
      </w:tr>
      <w:tr w:rsidR="00816E70" w:rsidRPr="00C46C02" w:rsidTr="007B25CE">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Картины родной природы.</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13 ч.</w:t>
            </w:r>
          </w:p>
        </w:tc>
        <w:tc>
          <w:tcPr>
            <w:tcW w:w="3969" w:type="dxa"/>
          </w:tcPr>
          <w:p w:rsidR="00816E70" w:rsidRPr="00C46C02" w:rsidRDefault="00816E70" w:rsidP="00816E70">
            <w:pPr>
              <w:spacing w:line="360" w:lineRule="auto"/>
              <w:rPr>
                <w:rFonts w:cs="Times New Roman"/>
                <w:sz w:val="24"/>
                <w:szCs w:val="24"/>
              </w:rPr>
            </w:pPr>
            <w:r w:rsidRPr="00C46C02">
              <w:rPr>
                <w:rFonts w:cs="Times New Roman"/>
                <w:sz w:val="24"/>
                <w:szCs w:val="24"/>
              </w:rPr>
              <w:t xml:space="preserve">Русские писатели о природе: Г. Скребицкий «Июнь», «Сентябрь», «Добро пожаловать», «Декабрь», «Всяк по – своему», «Март», «От первых проталин до первой грозы», </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А. Платонов «Июльская гроза», </w:t>
            </w:r>
          </w:p>
          <w:p w:rsidR="00816E70" w:rsidRPr="00C46C02" w:rsidRDefault="00816E70" w:rsidP="00816E70">
            <w:pPr>
              <w:spacing w:line="360" w:lineRule="auto"/>
              <w:rPr>
                <w:rFonts w:cs="Times New Roman"/>
                <w:sz w:val="24"/>
                <w:szCs w:val="24"/>
              </w:rPr>
            </w:pPr>
            <w:r w:rsidRPr="00C46C02">
              <w:rPr>
                <w:rFonts w:cs="Times New Roman"/>
                <w:sz w:val="24"/>
                <w:szCs w:val="24"/>
              </w:rPr>
              <w:lastRenderedPageBreak/>
              <w:t xml:space="preserve">И. Соколов – Микитов «Золотая осень», «Весна», </w:t>
            </w:r>
          </w:p>
          <w:p w:rsidR="00816E70" w:rsidRPr="00C46C02" w:rsidRDefault="00816E70" w:rsidP="00816E70">
            <w:pPr>
              <w:spacing w:line="360" w:lineRule="auto"/>
              <w:rPr>
                <w:rFonts w:cs="Times New Roman"/>
                <w:sz w:val="24"/>
                <w:szCs w:val="24"/>
              </w:rPr>
            </w:pPr>
            <w:r w:rsidRPr="00C46C02">
              <w:rPr>
                <w:rFonts w:cs="Times New Roman"/>
                <w:sz w:val="24"/>
                <w:szCs w:val="24"/>
              </w:rPr>
              <w:t>В. Астафьев «Осенние грусти», А. Толстой «Весенние ручьи».</w:t>
            </w:r>
          </w:p>
          <w:p w:rsidR="00816E70" w:rsidRPr="00C46C02" w:rsidRDefault="00816E70" w:rsidP="00816E70">
            <w:pPr>
              <w:spacing w:line="360" w:lineRule="auto"/>
              <w:rPr>
                <w:rFonts w:cs="Times New Roman"/>
                <w:sz w:val="24"/>
                <w:szCs w:val="24"/>
              </w:rPr>
            </w:pPr>
            <w:r w:rsidRPr="00C46C02">
              <w:rPr>
                <w:rFonts w:cs="Times New Roman"/>
                <w:sz w:val="24"/>
                <w:szCs w:val="24"/>
              </w:rPr>
              <w:t>Стихи русских поэтов о природе: И. Суриков «Ярко светит солнце…»,</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 А. Прокофьев «Берёзка», Ю. Гордиенко «Вот и клонится лето к закату…», </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К. Бальмонт «Первый снег», «К зиме», </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Ф. Тютчев «Чародейкою Зимою…», </w:t>
            </w:r>
          </w:p>
          <w:p w:rsidR="00816E70" w:rsidRPr="00C46C02" w:rsidRDefault="00816E70" w:rsidP="00816E70">
            <w:pPr>
              <w:spacing w:line="360" w:lineRule="auto"/>
              <w:rPr>
                <w:rFonts w:cs="Times New Roman"/>
                <w:sz w:val="24"/>
                <w:szCs w:val="24"/>
              </w:rPr>
            </w:pPr>
            <w:r w:rsidRPr="00C46C02">
              <w:rPr>
                <w:rFonts w:cs="Times New Roman"/>
                <w:sz w:val="24"/>
                <w:szCs w:val="24"/>
              </w:rPr>
              <w:t>С. Есенин «Поёт зима – аукает…», «Берёза», «Черемуха»,</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 А. Пушкин «Зимняя дорога», «Гонимы вешними лучами…»,</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 А. Толстой «Вот уж снег последний в поле тает…», </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А. Блок «Ворона», </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Е. Серова «Подснежник», </w:t>
            </w:r>
          </w:p>
          <w:p w:rsidR="00816E70" w:rsidRPr="00C46C02" w:rsidRDefault="00816E70" w:rsidP="00816E70">
            <w:pPr>
              <w:spacing w:line="360" w:lineRule="auto"/>
              <w:rPr>
                <w:rFonts w:cs="Times New Roman"/>
                <w:sz w:val="24"/>
                <w:szCs w:val="24"/>
              </w:rPr>
            </w:pPr>
            <w:r w:rsidRPr="00C46C02">
              <w:rPr>
                <w:rFonts w:cs="Times New Roman"/>
                <w:sz w:val="24"/>
                <w:szCs w:val="24"/>
              </w:rPr>
              <w:t>И. Бунин «Крупный дождь в лесу зеленом..»,</w:t>
            </w:r>
          </w:p>
          <w:p w:rsidR="00816E70" w:rsidRPr="00C46C02" w:rsidRDefault="00816E70" w:rsidP="00816E70">
            <w:pPr>
              <w:spacing w:line="360" w:lineRule="auto"/>
              <w:rPr>
                <w:rFonts w:cs="Times New Roman"/>
                <w:sz w:val="24"/>
                <w:szCs w:val="24"/>
              </w:rPr>
            </w:pPr>
            <w:r w:rsidRPr="00C46C02">
              <w:rPr>
                <w:rFonts w:cs="Times New Roman"/>
                <w:sz w:val="24"/>
                <w:szCs w:val="24"/>
              </w:rPr>
              <w:t xml:space="preserve"> Я. Аким «Весна, весною, о весне».</w:t>
            </w:r>
          </w:p>
        </w:tc>
        <w:tc>
          <w:tcPr>
            <w:tcW w:w="3530" w:type="dxa"/>
          </w:tcPr>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Чтение текста</w:t>
            </w:r>
            <w:r w:rsidR="00816E70" w:rsidRPr="00C46C02">
              <w:rPr>
                <w:rFonts w:eastAsia="Times New Roman" w:cs="Times New Roman"/>
                <w:bCs/>
                <w:sz w:val="24"/>
                <w:szCs w:val="24"/>
              </w:rPr>
              <w:t>.</w:t>
            </w:r>
          </w:p>
          <w:p w:rsidR="00816E70" w:rsidRPr="00C46C02" w:rsidRDefault="00E17F6A" w:rsidP="007B25CE">
            <w:pPr>
              <w:spacing w:line="360" w:lineRule="auto"/>
              <w:rPr>
                <w:rFonts w:eastAsia="Times New Roman" w:cs="Times New Roman"/>
                <w:bCs/>
                <w:sz w:val="24"/>
                <w:szCs w:val="24"/>
              </w:rPr>
            </w:pPr>
            <w:r w:rsidRPr="00C46C02">
              <w:rPr>
                <w:rFonts w:eastAsia="Times New Roman" w:cs="Times New Roman"/>
                <w:bCs/>
                <w:sz w:val="24"/>
                <w:szCs w:val="24"/>
              </w:rPr>
              <w:t>Прослушивание</w:t>
            </w:r>
            <w:r w:rsidR="00CB6F94" w:rsidRPr="00C46C02">
              <w:rPr>
                <w:rFonts w:eastAsia="Times New Roman" w:cs="Times New Roman"/>
                <w:bCs/>
                <w:sz w:val="24"/>
                <w:szCs w:val="24"/>
              </w:rPr>
              <w:t xml:space="preserve"> и</w:t>
            </w:r>
            <w:r w:rsidRPr="00C46C02">
              <w:rPr>
                <w:rFonts w:eastAsia="Times New Roman" w:cs="Times New Roman"/>
                <w:bCs/>
                <w:sz w:val="24"/>
                <w:szCs w:val="24"/>
              </w:rPr>
              <w:t xml:space="preserve"> рассматривание произведений</w:t>
            </w:r>
            <w:r w:rsidR="00816E70" w:rsidRPr="00C46C02">
              <w:rPr>
                <w:rFonts w:eastAsia="Times New Roman" w:cs="Times New Roman"/>
                <w:bCs/>
                <w:sz w:val="24"/>
                <w:szCs w:val="24"/>
              </w:rPr>
              <w:t xml:space="preserve"> искусств.</w:t>
            </w:r>
          </w:p>
          <w:p w:rsidR="00816E70" w:rsidRPr="00C46C02" w:rsidRDefault="00E17F6A" w:rsidP="007B25CE">
            <w:pPr>
              <w:spacing w:line="360" w:lineRule="auto"/>
              <w:rPr>
                <w:rFonts w:eastAsia="Times New Roman" w:cs="Times New Roman"/>
                <w:bCs/>
                <w:sz w:val="24"/>
                <w:szCs w:val="24"/>
              </w:rPr>
            </w:pPr>
            <w:r w:rsidRPr="00C46C02">
              <w:rPr>
                <w:rFonts w:eastAsia="Times New Roman" w:cs="Times New Roman"/>
                <w:bCs/>
                <w:sz w:val="24"/>
                <w:szCs w:val="24"/>
              </w:rPr>
              <w:t>Составление</w:t>
            </w:r>
            <w:r w:rsidR="00816E70" w:rsidRPr="00C46C02">
              <w:rPr>
                <w:rFonts w:eastAsia="Times New Roman" w:cs="Times New Roman"/>
                <w:bCs/>
                <w:sz w:val="24"/>
                <w:szCs w:val="24"/>
              </w:rPr>
              <w:t xml:space="preserve"> рассказ</w:t>
            </w:r>
            <w:r w:rsidRPr="00C46C02">
              <w:rPr>
                <w:rFonts w:eastAsia="Times New Roman" w:cs="Times New Roman"/>
                <w:bCs/>
                <w:sz w:val="24"/>
                <w:szCs w:val="24"/>
              </w:rPr>
              <w:t>а</w:t>
            </w:r>
            <w:r w:rsidR="00816E70" w:rsidRPr="00C46C02">
              <w:rPr>
                <w:rFonts w:eastAsia="Times New Roman" w:cs="Times New Roman"/>
                <w:bCs/>
                <w:sz w:val="24"/>
                <w:szCs w:val="24"/>
              </w:rPr>
              <w:t>.</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Объяснение слов и выражений</w:t>
            </w:r>
            <w:r w:rsidR="00816E70" w:rsidRPr="00C46C02">
              <w:rPr>
                <w:rFonts w:eastAsia="Times New Roman" w:cs="Times New Roman"/>
                <w:bCs/>
                <w:sz w:val="24"/>
                <w:szCs w:val="24"/>
              </w:rPr>
              <w:t xml:space="preserve"> </w:t>
            </w:r>
            <w:r w:rsidR="00816E70" w:rsidRPr="00C46C02">
              <w:rPr>
                <w:rFonts w:eastAsia="Times New Roman" w:cs="Times New Roman"/>
                <w:bCs/>
                <w:sz w:val="24"/>
                <w:szCs w:val="24"/>
              </w:rPr>
              <w:lastRenderedPageBreak/>
              <w:t>по словарю.</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Ответы</w:t>
            </w:r>
            <w:r w:rsidR="00816E70" w:rsidRPr="00C46C02">
              <w:rPr>
                <w:rFonts w:eastAsia="Times New Roman" w:cs="Times New Roman"/>
                <w:bCs/>
                <w:sz w:val="24"/>
                <w:szCs w:val="24"/>
              </w:rPr>
              <w:t xml:space="preserve"> на вопросы,</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высказывание своего мнения</w:t>
            </w:r>
            <w:r w:rsidR="00816E70" w:rsidRPr="00C46C02">
              <w:rPr>
                <w:rFonts w:eastAsia="Times New Roman" w:cs="Times New Roman"/>
                <w:bCs/>
                <w:sz w:val="24"/>
                <w:szCs w:val="24"/>
              </w:rPr>
              <w:t>.</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Составление</w:t>
            </w:r>
            <w:r w:rsidR="00816E70" w:rsidRPr="00C46C02">
              <w:rPr>
                <w:rFonts w:eastAsia="Times New Roman" w:cs="Times New Roman"/>
                <w:bCs/>
                <w:sz w:val="24"/>
                <w:szCs w:val="24"/>
              </w:rPr>
              <w:t xml:space="preserve"> план</w:t>
            </w:r>
            <w:r w:rsidRPr="00C46C02">
              <w:rPr>
                <w:rFonts w:eastAsia="Times New Roman" w:cs="Times New Roman"/>
                <w:bCs/>
                <w:sz w:val="24"/>
                <w:szCs w:val="24"/>
              </w:rPr>
              <w:t>а</w:t>
            </w:r>
            <w:r w:rsidR="00816E70" w:rsidRPr="00C46C02">
              <w:rPr>
                <w:rFonts w:eastAsia="Times New Roman" w:cs="Times New Roman"/>
                <w:bCs/>
                <w:sz w:val="24"/>
                <w:szCs w:val="24"/>
              </w:rPr>
              <w:t>.</w:t>
            </w:r>
          </w:p>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Словесно</w:t>
            </w:r>
            <w:r w:rsidR="007D30BE" w:rsidRPr="00C46C02">
              <w:rPr>
                <w:rFonts w:eastAsia="Times New Roman" w:cs="Times New Roman"/>
                <w:bCs/>
                <w:sz w:val="24"/>
                <w:szCs w:val="24"/>
              </w:rPr>
              <w:t>е составление рисунка</w:t>
            </w:r>
            <w:r w:rsidRPr="00C46C02">
              <w:rPr>
                <w:rFonts w:eastAsia="Times New Roman" w:cs="Times New Roman"/>
                <w:bCs/>
                <w:sz w:val="24"/>
                <w:szCs w:val="24"/>
              </w:rPr>
              <w:t>.</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Деление текста</w:t>
            </w:r>
            <w:r w:rsidR="00816E70" w:rsidRPr="00C46C02">
              <w:rPr>
                <w:rFonts w:eastAsia="Times New Roman" w:cs="Times New Roman"/>
                <w:bCs/>
                <w:sz w:val="24"/>
                <w:szCs w:val="24"/>
              </w:rPr>
              <w:t xml:space="preserve"> на части,</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Озаглавливание его</w:t>
            </w:r>
            <w:r w:rsidR="00816E70" w:rsidRPr="00C46C02">
              <w:rPr>
                <w:rFonts w:eastAsia="Times New Roman" w:cs="Times New Roman"/>
                <w:bCs/>
                <w:sz w:val="24"/>
                <w:szCs w:val="24"/>
              </w:rPr>
              <w:t>.</w:t>
            </w:r>
          </w:p>
          <w:p w:rsidR="00816E70" w:rsidRPr="00C46C02" w:rsidRDefault="007D30BE" w:rsidP="007B25CE">
            <w:pPr>
              <w:spacing w:line="360" w:lineRule="auto"/>
              <w:rPr>
                <w:rFonts w:eastAsia="Times New Roman" w:cs="Times New Roman"/>
                <w:bCs/>
                <w:sz w:val="24"/>
                <w:szCs w:val="24"/>
              </w:rPr>
            </w:pPr>
            <w:r w:rsidRPr="00C46C02">
              <w:rPr>
                <w:rFonts w:eastAsia="Times New Roman" w:cs="Times New Roman"/>
                <w:bCs/>
                <w:sz w:val="24"/>
                <w:szCs w:val="24"/>
              </w:rPr>
              <w:t>Пересказ</w:t>
            </w:r>
            <w:r w:rsidR="006237DF" w:rsidRPr="00C46C02">
              <w:rPr>
                <w:rFonts w:eastAsia="Times New Roman" w:cs="Times New Roman"/>
                <w:bCs/>
                <w:sz w:val="24"/>
                <w:szCs w:val="24"/>
              </w:rPr>
              <w:t xml:space="preserve"> по плану. Н</w:t>
            </w:r>
            <w:r w:rsidR="00816E70" w:rsidRPr="00C46C02">
              <w:rPr>
                <w:rFonts w:eastAsia="Times New Roman" w:cs="Times New Roman"/>
                <w:bCs/>
                <w:sz w:val="24"/>
                <w:szCs w:val="24"/>
              </w:rPr>
              <w:t>аизусть.</w:t>
            </w:r>
          </w:p>
          <w:p w:rsidR="00816E70" w:rsidRPr="00C46C02" w:rsidRDefault="00816E70" w:rsidP="007B25CE">
            <w:pPr>
              <w:spacing w:line="360" w:lineRule="auto"/>
              <w:rPr>
                <w:rFonts w:eastAsia="Times New Roman" w:cs="Times New Roman"/>
                <w:bCs/>
                <w:sz w:val="24"/>
                <w:szCs w:val="24"/>
              </w:rPr>
            </w:pPr>
          </w:p>
        </w:tc>
        <w:tc>
          <w:tcPr>
            <w:tcW w:w="3763"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w:t>
            </w:r>
            <w:r w:rsidR="00CB6F94" w:rsidRPr="00C46C02">
              <w:rPr>
                <w:rFonts w:cs="Times New Roman"/>
                <w:sz w:val="24"/>
                <w:szCs w:val="24"/>
              </w:rPr>
              <w:t>:</w:t>
            </w:r>
            <w:r w:rsidRPr="00C46C02">
              <w:rPr>
                <w:rFonts w:cs="Times New Roman"/>
                <w:sz w:val="24"/>
                <w:szCs w:val="24"/>
              </w:rPr>
              <w:t xml:space="preserve">  Воспринимать произведения искусств</w:t>
            </w:r>
          </w:p>
          <w:p w:rsidR="00816E70" w:rsidRPr="00C46C02" w:rsidRDefault="00816E70" w:rsidP="007B25CE">
            <w:pPr>
              <w:spacing w:line="360" w:lineRule="auto"/>
              <w:rPr>
                <w:rFonts w:cs="Times New Roman"/>
                <w:sz w:val="24"/>
                <w:szCs w:val="24"/>
              </w:rPr>
            </w:pPr>
            <w:r w:rsidRPr="00C46C02">
              <w:rPr>
                <w:rFonts w:cs="Times New Roman"/>
                <w:sz w:val="24"/>
                <w:szCs w:val="24"/>
              </w:rPr>
              <w:t>П.:</w:t>
            </w:r>
            <w:r w:rsidRPr="00C46C02">
              <w:rPr>
                <w:rFonts w:cs="Times New Roman"/>
                <w:bCs/>
                <w:sz w:val="24"/>
                <w:szCs w:val="24"/>
              </w:rPr>
              <w:t xml:space="preserve"> Наблюдать за предметами и явлениями окружающей действительности,</w:t>
            </w:r>
          </w:p>
          <w:p w:rsidR="00816E70" w:rsidRPr="00C46C02" w:rsidRDefault="007D30BE" w:rsidP="007B25CE">
            <w:pPr>
              <w:spacing w:line="360" w:lineRule="auto"/>
              <w:rPr>
                <w:rFonts w:cs="Times New Roman"/>
                <w:sz w:val="24"/>
                <w:szCs w:val="24"/>
              </w:rPr>
            </w:pPr>
            <w:r w:rsidRPr="00C46C02">
              <w:rPr>
                <w:rFonts w:cs="Times New Roman"/>
                <w:sz w:val="24"/>
                <w:szCs w:val="24"/>
              </w:rPr>
              <w:t>р</w:t>
            </w:r>
            <w:r w:rsidR="00816E70" w:rsidRPr="00C46C02">
              <w:rPr>
                <w:rFonts w:cs="Times New Roman"/>
                <w:sz w:val="24"/>
                <w:szCs w:val="24"/>
              </w:rPr>
              <w:t xml:space="preserve">азвитие чувства прекрасного </w:t>
            </w:r>
            <w:r w:rsidR="00816E70" w:rsidRPr="00C46C02">
              <w:rPr>
                <w:rFonts w:cs="Times New Roman"/>
                <w:sz w:val="24"/>
                <w:szCs w:val="24"/>
              </w:rPr>
              <w:lastRenderedPageBreak/>
              <w:t>через знакомства с художественными произведениями.</w:t>
            </w:r>
          </w:p>
          <w:p w:rsidR="00CB6F94" w:rsidRPr="00C46C02" w:rsidRDefault="00816E70" w:rsidP="00CB6F94">
            <w:pPr>
              <w:spacing w:line="360" w:lineRule="auto"/>
              <w:rPr>
                <w:rFonts w:cs="Times New Roman"/>
                <w:sz w:val="24"/>
                <w:szCs w:val="24"/>
              </w:rPr>
            </w:pPr>
            <w:r w:rsidRPr="00C46C02">
              <w:rPr>
                <w:rFonts w:cs="Times New Roman"/>
                <w:sz w:val="24"/>
                <w:szCs w:val="24"/>
              </w:rPr>
              <w:t>Р.: Определять цель деятельности на уроке с помощью учителя и самостоятельно, произвольно включаться в деятельность.</w:t>
            </w:r>
            <w:r w:rsidR="00CB6F94" w:rsidRPr="00C46C02">
              <w:rPr>
                <w:rFonts w:cs="Times New Roman"/>
                <w:sz w:val="24"/>
                <w:szCs w:val="24"/>
              </w:rPr>
              <w:t xml:space="preserve"> формирование умения принимать и сохранять цели и учебную задачу, осуществлять коллективный поиск средств их осуществления высказываний.</w:t>
            </w:r>
          </w:p>
          <w:p w:rsidR="00816E70" w:rsidRPr="00C46C02" w:rsidRDefault="00CB6F94" w:rsidP="00CB6F94">
            <w:pPr>
              <w:spacing w:line="360" w:lineRule="auto"/>
              <w:rPr>
                <w:rFonts w:cs="Times New Roman"/>
                <w:sz w:val="24"/>
                <w:szCs w:val="24"/>
              </w:rPr>
            </w:pPr>
            <w:r w:rsidRPr="00C46C02">
              <w:rPr>
                <w:rFonts w:cs="Times New Roman"/>
                <w:sz w:val="24"/>
                <w:szCs w:val="24"/>
              </w:rPr>
              <w:t xml:space="preserve">К.: </w:t>
            </w:r>
            <w:r w:rsidR="00816E70" w:rsidRPr="00C46C02">
              <w:rPr>
                <w:rFonts w:cs="Times New Roman"/>
                <w:sz w:val="24"/>
                <w:szCs w:val="24"/>
              </w:rPr>
              <w:t xml:space="preserve">Формирование </w:t>
            </w:r>
            <w:r w:rsidR="00816E70" w:rsidRPr="00C46C02">
              <w:rPr>
                <w:rFonts w:cs="Times New Roman"/>
                <w:color w:val="000000"/>
                <w:sz w:val="24"/>
                <w:szCs w:val="24"/>
                <w:shd w:val="clear" w:color="auto" w:fill="FFFFFF"/>
              </w:rPr>
              <w:t xml:space="preserve">умение находить ответы на вопросы в тексте, делать выводы в результате совместной работы, </w:t>
            </w:r>
            <w:r w:rsidR="00816E70" w:rsidRPr="00C46C02">
              <w:rPr>
                <w:rFonts w:cs="Times New Roman"/>
                <w:sz w:val="24"/>
                <w:szCs w:val="24"/>
              </w:rPr>
              <w:t>формирование представлений о раз</w:t>
            </w:r>
            <w:r w:rsidRPr="00C46C02">
              <w:rPr>
                <w:rFonts w:cs="Times New Roman"/>
                <w:sz w:val="24"/>
                <w:szCs w:val="24"/>
              </w:rPr>
              <w:t>ных видах речевых высказываниях.</w:t>
            </w:r>
          </w:p>
        </w:tc>
      </w:tr>
      <w:tr w:rsidR="00816E70" w:rsidRPr="00C46C02" w:rsidTr="007B25CE">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О друзьях-товарищах.</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12 ч.</w:t>
            </w:r>
          </w:p>
        </w:tc>
        <w:tc>
          <w:tcPr>
            <w:tcW w:w="3969" w:type="dxa"/>
          </w:tcPr>
          <w:p w:rsidR="00A970B0" w:rsidRPr="00C46C02" w:rsidRDefault="00A970B0" w:rsidP="00A970B0">
            <w:pPr>
              <w:spacing w:line="360" w:lineRule="auto"/>
              <w:ind w:firstLine="551"/>
              <w:rPr>
                <w:rFonts w:cs="Times New Roman"/>
                <w:sz w:val="24"/>
                <w:szCs w:val="24"/>
              </w:rPr>
            </w:pPr>
            <w:r w:rsidRPr="00C46C02">
              <w:rPr>
                <w:rFonts w:cs="Times New Roman"/>
                <w:sz w:val="24"/>
                <w:szCs w:val="24"/>
              </w:rPr>
              <w:t xml:space="preserve">Ю. Яковлев «Колючка», </w:t>
            </w:r>
            <w:r w:rsidRPr="00C46C02">
              <w:rPr>
                <w:rFonts w:cs="Times New Roman"/>
                <w:sz w:val="24"/>
                <w:szCs w:val="24"/>
              </w:rPr>
              <w:lastRenderedPageBreak/>
              <w:t>«Рыцарь Вася».</w:t>
            </w:r>
          </w:p>
          <w:p w:rsidR="00A970B0" w:rsidRPr="00C46C02" w:rsidRDefault="00A970B0" w:rsidP="00A970B0">
            <w:pPr>
              <w:spacing w:line="360" w:lineRule="auto"/>
              <w:ind w:firstLine="551"/>
              <w:rPr>
                <w:rFonts w:cs="Times New Roman"/>
                <w:sz w:val="24"/>
                <w:szCs w:val="24"/>
              </w:rPr>
            </w:pPr>
            <w:r w:rsidRPr="00C46C02">
              <w:rPr>
                <w:rFonts w:cs="Times New Roman"/>
                <w:sz w:val="24"/>
                <w:szCs w:val="24"/>
              </w:rPr>
              <w:t>Н. Носов «Витя Малеев в школе и дома» (отрывок из повести).</w:t>
            </w:r>
          </w:p>
          <w:p w:rsidR="00A970B0" w:rsidRPr="00C46C02" w:rsidRDefault="00A970B0" w:rsidP="00A970B0">
            <w:pPr>
              <w:spacing w:line="360" w:lineRule="auto"/>
              <w:ind w:firstLine="551"/>
              <w:rPr>
                <w:rFonts w:cs="Times New Roman"/>
                <w:sz w:val="24"/>
                <w:szCs w:val="24"/>
              </w:rPr>
            </w:pPr>
            <w:r w:rsidRPr="00C46C02">
              <w:rPr>
                <w:rFonts w:cs="Times New Roman"/>
                <w:sz w:val="24"/>
                <w:szCs w:val="24"/>
              </w:rPr>
              <w:t>В. Медведев «Фосфорический мальчик».</w:t>
            </w:r>
          </w:p>
          <w:p w:rsidR="00A970B0" w:rsidRPr="00C46C02" w:rsidRDefault="00A970B0" w:rsidP="00A970B0">
            <w:pPr>
              <w:spacing w:line="360" w:lineRule="auto"/>
              <w:ind w:firstLine="551"/>
              <w:rPr>
                <w:rFonts w:cs="Times New Roman"/>
                <w:sz w:val="24"/>
                <w:szCs w:val="24"/>
              </w:rPr>
            </w:pPr>
            <w:r w:rsidRPr="00C46C02">
              <w:rPr>
                <w:rFonts w:cs="Times New Roman"/>
                <w:sz w:val="24"/>
                <w:szCs w:val="24"/>
              </w:rPr>
              <w:t>Л. Воронкова «Дорогой подарок».</w:t>
            </w:r>
          </w:p>
          <w:p w:rsidR="00A970B0" w:rsidRPr="00C46C02" w:rsidRDefault="00A970B0" w:rsidP="00A970B0">
            <w:pPr>
              <w:spacing w:line="360" w:lineRule="auto"/>
              <w:ind w:firstLine="551"/>
              <w:rPr>
                <w:rFonts w:cs="Times New Roman"/>
                <w:sz w:val="24"/>
                <w:szCs w:val="24"/>
              </w:rPr>
            </w:pPr>
            <w:r w:rsidRPr="00C46C02">
              <w:rPr>
                <w:rFonts w:cs="Times New Roman"/>
                <w:sz w:val="24"/>
                <w:szCs w:val="24"/>
              </w:rPr>
              <w:t>Я. Аким «Твой друг».</w:t>
            </w:r>
          </w:p>
          <w:p w:rsidR="00A970B0" w:rsidRPr="00C46C02" w:rsidRDefault="00A970B0" w:rsidP="007B25CE">
            <w:pPr>
              <w:spacing w:line="360" w:lineRule="auto"/>
              <w:rPr>
                <w:rFonts w:cs="Times New Roman"/>
                <w:sz w:val="24"/>
                <w:szCs w:val="24"/>
              </w:rPr>
            </w:pPr>
          </w:p>
          <w:p w:rsidR="00A970B0" w:rsidRPr="00C46C02" w:rsidRDefault="00A970B0" w:rsidP="007B25CE">
            <w:pPr>
              <w:spacing w:line="360" w:lineRule="auto"/>
              <w:rPr>
                <w:rFonts w:cs="Times New Roman"/>
                <w:sz w:val="24"/>
                <w:szCs w:val="24"/>
              </w:rPr>
            </w:pPr>
          </w:p>
          <w:p w:rsidR="00816E70" w:rsidRPr="00C46C02" w:rsidRDefault="00816E70" w:rsidP="00E17F6A">
            <w:pPr>
              <w:spacing w:line="360" w:lineRule="auto"/>
              <w:rPr>
                <w:rFonts w:eastAsia="Times New Roman" w:cs="Times New Roman"/>
                <w:bCs/>
                <w:sz w:val="24"/>
                <w:szCs w:val="24"/>
              </w:rPr>
            </w:pPr>
          </w:p>
        </w:tc>
        <w:tc>
          <w:tcPr>
            <w:tcW w:w="3530" w:type="dxa"/>
          </w:tcPr>
          <w:p w:rsidR="00816E70" w:rsidRPr="00C46C02" w:rsidRDefault="006237DF" w:rsidP="007B25CE">
            <w:pPr>
              <w:spacing w:line="360" w:lineRule="auto"/>
              <w:rPr>
                <w:rFonts w:cs="Times New Roman"/>
                <w:sz w:val="24"/>
                <w:szCs w:val="24"/>
              </w:rPr>
            </w:pPr>
            <w:r w:rsidRPr="00C46C02">
              <w:rPr>
                <w:rFonts w:cs="Times New Roman"/>
                <w:sz w:val="24"/>
                <w:szCs w:val="24"/>
              </w:rPr>
              <w:lastRenderedPageBreak/>
              <w:t>Обсуждение заглавия</w:t>
            </w:r>
            <w:r w:rsidR="00816E70" w:rsidRPr="00C46C02">
              <w:rPr>
                <w:rFonts w:cs="Times New Roman"/>
                <w:sz w:val="24"/>
                <w:szCs w:val="24"/>
              </w:rPr>
              <w:t xml:space="preserve"> текста.</w:t>
            </w:r>
          </w:p>
          <w:p w:rsidR="00816E70" w:rsidRPr="00C46C02" w:rsidRDefault="006237DF" w:rsidP="007B25CE">
            <w:pPr>
              <w:spacing w:line="360" w:lineRule="auto"/>
              <w:rPr>
                <w:rFonts w:cs="Times New Roman"/>
                <w:sz w:val="24"/>
                <w:szCs w:val="24"/>
              </w:rPr>
            </w:pPr>
            <w:r w:rsidRPr="00C46C02">
              <w:rPr>
                <w:rFonts w:cs="Times New Roman"/>
                <w:sz w:val="24"/>
                <w:szCs w:val="24"/>
              </w:rPr>
              <w:lastRenderedPageBreak/>
              <w:t>Чтение</w:t>
            </w:r>
            <w:r w:rsidR="00816E70" w:rsidRPr="00C46C02">
              <w:rPr>
                <w:rFonts w:cs="Times New Roman"/>
                <w:sz w:val="24"/>
                <w:szCs w:val="24"/>
              </w:rPr>
              <w:t xml:space="preserve"> правильно, целыми словами.</w:t>
            </w:r>
          </w:p>
          <w:p w:rsidR="00816E70" w:rsidRPr="00C46C02" w:rsidRDefault="006237DF" w:rsidP="007B25CE">
            <w:pPr>
              <w:spacing w:line="360" w:lineRule="auto"/>
              <w:rPr>
                <w:rFonts w:cs="Times New Roman"/>
                <w:sz w:val="24"/>
                <w:szCs w:val="24"/>
              </w:rPr>
            </w:pPr>
            <w:r w:rsidRPr="00C46C02">
              <w:rPr>
                <w:rFonts w:cs="Times New Roman"/>
                <w:sz w:val="24"/>
                <w:szCs w:val="24"/>
              </w:rPr>
              <w:t>Составление характеристик</w:t>
            </w:r>
            <w:r w:rsidR="00816E70" w:rsidRPr="00C46C02">
              <w:rPr>
                <w:rFonts w:cs="Times New Roman"/>
                <w:sz w:val="24"/>
                <w:szCs w:val="24"/>
              </w:rPr>
              <w:t xml:space="preserve"> героев, подтверждая примерами из текста.</w:t>
            </w:r>
          </w:p>
          <w:p w:rsidR="00816E70" w:rsidRPr="00C46C02" w:rsidRDefault="006237DF" w:rsidP="007B25CE">
            <w:pPr>
              <w:spacing w:line="360" w:lineRule="auto"/>
              <w:rPr>
                <w:rFonts w:cs="Times New Roman"/>
                <w:sz w:val="24"/>
                <w:szCs w:val="24"/>
              </w:rPr>
            </w:pPr>
            <w:r w:rsidRPr="00C46C02">
              <w:rPr>
                <w:rFonts w:cs="Times New Roman"/>
                <w:sz w:val="24"/>
                <w:szCs w:val="24"/>
              </w:rPr>
              <w:t>Оценивание поступков</w:t>
            </w:r>
            <w:r w:rsidR="00816E70" w:rsidRPr="00C46C02">
              <w:rPr>
                <w:rFonts w:cs="Times New Roman"/>
                <w:sz w:val="24"/>
                <w:szCs w:val="24"/>
              </w:rPr>
              <w:t xml:space="preserve"> героев.</w:t>
            </w:r>
          </w:p>
          <w:p w:rsidR="00816E70" w:rsidRPr="00C46C02" w:rsidRDefault="006237DF" w:rsidP="007B25CE">
            <w:pPr>
              <w:spacing w:line="360" w:lineRule="auto"/>
              <w:rPr>
                <w:rFonts w:cs="Times New Roman"/>
                <w:sz w:val="24"/>
                <w:szCs w:val="24"/>
              </w:rPr>
            </w:pPr>
            <w:r w:rsidRPr="00C46C02">
              <w:rPr>
                <w:rFonts w:cs="Times New Roman"/>
                <w:sz w:val="24"/>
                <w:szCs w:val="24"/>
              </w:rPr>
              <w:t>Ответы</w:t>
            </w:r>
            <w:r w:rsidR="00816E70" w:rsidRPr="00C46C02">
              <w:rPr>
                <w:rFonts w:cs="Times New Roman"/>
                <w:sz w:val="24"/>
                <w:szCs w:val="24"/>
              </w:rPr>
              <w:t xml:space="preserve"> на вопросы.</w:t>
            </w:r>
          </w:p>
          <w:p w:rsidR="00816E70" w:rsidRPr="00C46C02" w:rsidRDefault="006237DF" w:rsidP="007B25CE">
            <w:pPr>
              <w:spacing w:line="360" w:lineRule="auto"/>
              <w:rPr>
                <w:rFonts w:cs="Times New Roman"/>
                <w:sz w:val="24"/>
                <w:szCs w:val="24"/>
              </w:rPr>
            </w:pPr>
            <w:r w:rsidRPr="00C46C02">
              <w:rPr>
                <w:rFonts w:cs="Times New Roman"/>
                <w:sz w:val="24"/>
                <w:szCs w:val="24"/>
              </w:rPr>
              <w:t>Составление плана</w:t>
            </w:r>
            <w:r w:rsidR="00816E70" w:rsidRPr="00C46C02">
              <w:rPr>
                <w:rFonts w:cs="Times New Roman"/>
                <w:sz w:val="24"/>
                <w:szCs w:val="24"/>
              </w:rPr>
              <w:t>.</w:t>
            </w:r>
          </w:p>
          <w:p w:rsidR="00816E70" w:rsidRPr="00C46C02" w:rsidRDefault="006237DF" w:rsidP="007B25CE">
            <w:pPr>
              <w:spacing w:line="360" w:lineRule="auto"/>
              <w:rPr>
                <w:rFonts w:cs="Times New Roman"/>
                <w:sz w:val="24"/>
                <w:szCs w:val="24"/>
              </w:rPr>
            </w:pPr>
            <w:r w:rsidRPr="00C46C02">
              <w:rPr>
                <w:rFonts w:cs="Times New Roman"/>
                <w:sz w:val="24"/>
                <w:szCs w:val="24"/>
              </w:rPr>
              <w:t>Пересказ по</w:t>
            </w:r>
            <w:r w:rsidR="00816E70" w:rsidRPr="00C46C02">
              <w:rPr>
                <w:rFonts w:cs="Times New Roman"/>
                <w:sz w:val="24"/>
                <w:szCs w:val="24"/>
              </w:rPr>
              <w:t xml:space="preserve"> плану.</w:t>
            </w:r>
          </w:p>
          <w:p w:rsidR="00E17F6A" w:rsidRPr="00C46C02" w:rsidRDefault="006237DF" w:rsidP="00E17F6A">
            <w:pPr>
              <w:spacing w:line="360" w:lineRule="auto"/>
              <w:rPr>
                <w:rFonts w:cs="Times New Roman"/>
                <w:sz w:val="24"/>
                <w:szCs w:val="24"/>
              </w:rPr>
            </w:pPr>
            <w:r w:rsidRPr="00C46C02">
              <w:rPr>
                <w:rFonts w:cs="Times New Roman"/>
                <w:sz w:val="24"/>
                <w:szCs w:val="24"/>
              </w:rPr>
              <w:t>Соотношение</w:t>
            </w:r>
            <w:r w:rsidR="00E17F6A" w:rsidRPr="00C46C02">
              <w:rPr>
                <w:rFonts w:cs="Times New Roman"/>
                <w:sz w:val="24"/>
                <w:szCs w:val="24"/>
              </w:rPr>
              <w:t xml:space="preserve"> характер</w:t>
            </w:r>
            <w:r w:rsidRPr="00C46C02">
              <w:rPr>
                <w:rFonts w:cs="Times New Roman"/>
                <w:sz w:val="24"/>
                <w:szCs w:val="24"/>
              </w:rPr>
              <w:t>а</w:t>
            </w:r>
            <w:r w:rsidR="00E17F6A" w:rsidRPr="00C46C02">
              <w:rPr>
                <w:rFonts w:cs="Times New Roman"/>
                <w:sz w:val="24"/>
                <w:szCs w:val="24"/>
              </w:rPr>
              <w:t xml:space="preserve"> героя и название рассказа. </w:t>
            </w:r>
            <w:r w:rsidRPr="00C46C02">
              <w:rPr>
                <w:rFonts w:cs="Times New Roman"/>
                <w:sz w:val="24"/>
                <w:szCs w:val="24"/>
              </w:rPr>
              <w:t>Деление текста</w:t>
            </w:r>
            <w:r w:rsidR="00E17F6A" w:rsidRPr="00C46C02">
              <w:rPr>
                <w:rFonts w:cs="Times New Roman"/>
                <w:sz w:val="24"/>
                <w:szCs w:val="24"/>
              </w:rPr>
              <w:t xml:space="preserve"> на части.</w:t>
            </w:r>
          </w:p>
          <w:p w:rsidR="00E17F6A" w:rsidRPr="00C46C02" w:rsidRDefault="006237DF" w:rsidP="00E17F6A">
            <w:pPr>
              <w:spacing w:line="360" w:lineRule="auto"/>
              <w:rPr>
                <w:rFonts w:eastAsia="Times New Roman" w:cs="Times New Roman"/>
                <w:bCs/>
                <w:sz w:val="24"/>
                <w:szCs w:val="24"/>
              </w:rPr>
            </w:pPr>
            <w:r w:rsidRPr="00C46C02">
              <w:rPr>
                <w:rFonts w:cs="Times New Roman"/>
                <w:sz w:val="24"/>
                <w:szCs w:val="24"/>
              </w:rPr>
              <w:t>Выборочное</w:t>
            </w:r>
            <w:r w:rsidR="00E17F6A" w:rsidRPr="00C46C02">
              <w:rPr>
                <w:rFonts w:cs="Times New Roman"/>
                <w:sz w:val="24"/>
                <w:szCs w:val="24"/>
              </w:rPr>
              <w:t xml:space="preserve"> чтение.</w:t>
            </w:r>
          </w:p>
        </w:tc>
        <w:tc>
          <w:tcPr>
            <w:tcW w:w="3763" w:type="dxa"/>
          </w:tcPr>
          <w:p w:rsidR="00816E70" w:rsidRPr="00C46C02" w:rsidRDefault="00816E70" w:rsidP="00CB6F94">
            <w:pPr>
              <w:spacing w:line="360" w:lineRule="auto"/>
              <w:rPr>
                <w:rFonts w:cs="Times New Roman"/>
                <w:sz w:val="24"/>
                <w:szCs w:val="24"/>
              </w:rPr>
            </w:pPr>
            <w:r w:rsidRPr="00C46C02">
              <w:rPr>
                <w:rFonts w:cs="Times New Roman"/>
                <w:sz w:val="24"/>
                <w:szCs w:val="24"/>
              </w:rPr>
              <w:lastRenderedPageBreak/>
              <w:t>Л.</w:t>
            </w:r>
            <w:r w:rsidR="00CB6F94" w:rsidRPr="00C46C02">
              <w:rPr>
                <w:rFonts w:cs="Times New Roman"/>
                <w:sz w:val="24"/>
                <w:szCs w:val="24"/>
              </w:rPr>
              <w:t>:</w:t>
            </w:r>
            <w:r w:rsidRPr="00C46C02">
              <w:rPr>
                <w:rFonts w:cs="Times New Roman"/>
                <w:sz w:val="24"/>
                <w:szCs w:val="24"/>
              </w:rPr>
              <w:t xml:space="preserve"> Формирование умен</w:t>
            </w:r>
            <w:r w:rsidR="00CB6F94" w:rsidRPr="00C46C02">
              <w:rPr>
                <w:rFonts w:cs="Times New Roman"/>
                <w:sz w:val="24"/>
                <w:szCs w:val="24"/>
              </w:rPr>
              <w:t xml:space="preserve">ие </w:t>
            </w:r>
            <w:r w:rsidR="00CB6F94" w:rsidRPr="00C46C02">
              <w:rPr>
                <w:rFonts w:cs="Times New Roman"/>
                <w:sz w:val="24"/>
                <w:szCs w:val="24"/>
              </w:rPr>
              <w:lastRenderedPageBreak/>
              <w:t xml:space="preserve">выделять нравственный аспект </w:t>
            </w:r>
            <w:r w:rsidR="006237DF" w:rsidRPr="00C46C02">
              <w:rPr>
                <w:rFonts w:cs="Times New Roman"/>
                <w:sz w:val="24"/>
                <w:szCs w:val="24"/>
              </w:rPr>
              <w:t>поведения,</w:t>
            </w:r>
            <w:r w:rsidR="00CB6F94" w:rsidRPr="00C46C02">
              <w:rPr>
                <w:rFonts w:cs="Times New Roman"/>
                <w:sz w:val="24"/>
                <w:szCs w:val="24"/>
              </w:rPr>
              <w:t xml:space="preserve"> </w:t>
            </w:r>
            <w:r w:rsidR="006237DF" w:rsidRPr="00C46C02">
              <w:rPr>
                <w:rFonts w:cs="Times New Roman"/>
                <w:sz w:val="24"/>
                <w:szCs w:val="24"/>
              </w:rPr>
              <w:t>формирование ориентации</w:t>
            </w:r>
            <w:r w:rsidRPr="00C46C02">
              <w:rPr>
                <w:rFonts w:cs="Times New Roman"/>
                <w:sz w:val="24"/>
                <w:szCs w:val="24"/>
              </w:rPr>
              <w:t xml:space="preserve"> в нравственном содержании и смысле как собственных поступков, так и поступков окружающих людей</w:t>
            </w:r>
          </w:p>
          <w:p w:rsidR="00816E70" w:rsidRPr="00C46C02" w:rsidRDefault="00CB6F94" w:rsidP="007B25CE">
            <w:pPr>
              <w:spacing w:line="360" w:lineRule="auto"/>
              <w:jc w:val="both"/>
              <w:rPr>
                <w:rFonts w:cs="Times New Roman"/>
                <w:color w:val="000000"/>
                <w:sz w:val="24"/>
                <w:szCs w:val="24"/>
                <w:shd w:val="clear" w:color="auto" w:fill="FFFFFF"/>
              </w:rPr>
            </w:pPr>
            <w:r w:rsidRPr="00C46C02">
              <w:rPr>
                <w:rFonts w:cs="Times New Roman"/>
                <w:sz w:val="24"/>
                <w:szCs w:val="24"/>
              </w:rPr>
              <w:t>Р.:</w:t>
            </w:r>
            <w:r w:rsidR="006237DF" w:rsidRPr="00C46C02">
              <w:rPr>
                <w:rFonts w:cs="Times New Roman"/>
                <w:sz w:val="24"/>
                <w:szCs w:val="24"/>
              </w:rPr>
              <w:t xml:space="preserve"> </w:t>
            </w:r>
            <w:r w:rsidR="00816E70" w:rsidRPr="00C46C02">
              <w:rPr>
                <w:rFonts w:cs="Times New Roman"/>
                <w:sz w:val="24"/>
                <w:szCs w:val="24"/>
              </w:rPr>
              <w:t xml:space="preserve">Формирование </w:t>
            </w:r>
            <w:r w:rsidR="00816E70" w:rsidRPr="00C46C02">
              <w:rPr>
                <w:rFonts w:cs="Times New Roman"/>
                <w:color w:val="000000"/>
                <w:sz w:val="24"/>
                <w:szCs w:val="24"/>
                <w:shd w:val="clear" w:color="auto" w:fill="FFFFFF"/>
              </w:rPr>
              <w:t xml:space="preserve">умение находить ответы на вопросы в тексте, </w:t>
            </w:r>
          </w:p>
          <w:p w:rsidR="00816E70" w:rsidRPr="00C46C02" w:rsidRDefault="00816E70" w:rsidP="007B25CE">
            <w:pPr>
              <w:spacing w:line="360" w:lineRule="auto"/>
              <w:rPr>
                <w:rFonts w:cs="Times New Roman"/>
                <w:sz w:val="24"/>
                <w:szCs w:val="24"/>
              </w:rPr>
            </w:pPr>
            <w:r w:rsidRPr="00C46C02">
              <w:rPr>
                <w:rFonts w:cs="Times New Roman"/>
                <w:color w:val="000000"/>
                <w:sz w:val="24"/>
                <w:szCs w:val="24"/>
                <w:shd w:val="clear" w:color="auto" w:fill="FFFFFF"/>
              </w:rPr>
              <w:t xml:space="preserve">делать выводы в результате совместной работы, </w:t>
            </w:r>
            <w:r w:rsidRPr="00C46C02">
              <w:rPr>
                <w:rFonts w:cs="Times New Roman"/>
                <w:sz w:val="24"/>
                <w:szCs w:val="24"/>
              </w:rPr>
              <w:t xml:space="preserve">формирование умения подбирать заголовок в соответствии с содержанием, </w:t>
            </w:r>
            <w:r w:rsidR="00CB6F94" w:rsidRPr="00C46C02">
              <w:rPr>
                <w:rFonts w:cs="Times New Roman"/>
                <w:sz w:val="24"/>
                <w:szCs w:val="24"/>
              </w:rPr>
              <w:t xml:space="preserve">П.: </w:t>
            </w:r>
            <w:r w:rsidRPr="00C46C02">
              <w:rPr>
                <w:rFonts w:cs="Times New Roman"/>
                <w:sz w:val="24"/>
                <w:szCs w:val="24"/>
              </w:rPr>
              <w:t>формирование умения коллективно составлять план для пересказа литературного произведения.</w:t>
            </w:r>
          </w:p>
          <w:p w:rsidR="00CB6F94" w:rsidRPr="00C46C02" w:rsidRDefault="00CB6F94" w:rsidP="007B25CE">
            <w:pPr>
              <w:spacing w:line="360" w:lineRule="auto"/>
              <w:rPr>
                <w:rFonts w:cs="Times New Roman"/>
                <w:sz w:val="24"/>
                <w:szCs w:val="24"/>
              </w:rPr>
            </w:pPr>
            <w:r w:rsidRPr="00C46C02">
              <w:rPr>
                <w:rFonts w:cs="Times New Roman"/>
                <w:sz w:val="24"/>
                <w:szCs w:val="24"/>
              </w:rPr>
              <w:t>К.:</w:t>
            </w:r>
            <w:r w:rsidR="00E17F6A" w:rsidRPr="00C46C02">
              <w:rPr>
                <w:rFonts w:eastAsiaTheme="minorHAnsi" w:cs="Times New Roman"/>
                <w:bCs/>
                <w:kern w:val="0"/>
                <w:sz w:val="24"/>
                <w:szCs w:val="24"/>
                <w:lang w:eastAsia="en-US" w:bidi="ar-SA"/>
              </w:rPr>
              <w:t xml:space="preserve"> Слушать собеседника, вступать в контакт, работать в коллективе.</w:t>
            </w:r>
          </w:p>
        </w:tc>
      </w:tr>
      <w:tr w:rsidR="00816E70" w:rsidRPr="00C46C02" w:rsidTr="007B25CE">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Басни И.А.Крылова</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3 ч.</w:t>
            </w:r>
          </w:p>
        </w:tc>
        <w:tc>
          <w:tcPr>
            <w:tcW w:w="3969" w:type="dxa"/>
          </w:tcPr>
          <w:p w:rsidR="00A970B0" w:rsidRPr="00C46C02" w:rsidRDefault="00A970B0" w:rsidP="00A970B0">
            <w:pPr>
              <w:pStyle w:val="a6"/>
              <w:spacing w:line="360" w:lineRule="auto"/>
              <w:ind w:firstLine="551"/>
              <w:rPr>
                <w:rFonts w:cs="Times New Roman"/>
                <w:sz w:val="24"/>
                <w:szCs w:val="24"/>
              </w:rPr>
            </w:pPr>
            <w:r w:rsidRPr="00C46C02">
              <w:rPr>
                <w:rFonts w:cs="Times New Roman"/>
                <w:sz w:val="24"/>
                <w:szCs w:val="24"/>
              </w:rPr>
              <w:t>И. Крылов. «Ворона и лисица», «Щука и кот», «Квартет».</w:t>
            </w:r>
          </w:p>
          <w:p w:rsidR="00816E70" w:rsidRPr="00C46C02" w:rsidRDefault="00816E70" w:rsidP="007B25CE">
            <w:pPr>
              <w:spacing w:line="360" w:lineRule="auto"/>
              <w:rPr>
                <w:rFonts w:eastAsia="Times New Roman" w:cs="Times New Roman"/>
                <w:bCs/>
                <w:sz w:val="24"/>
                <w:szCs w:val="24"/>
              </w:rPr>
            </w:pPr>
          </w:p>
        </w:tc>
        <w:tc>
          <w:tcPr>
            <w:tcW w:w="3530" w:type="dxa"/>
          </w:tcPr>
          <w:p w:rsidR="00A970B0" w:rsidRPr="00C46C02" w:rsidRDefault="006237DF" w:rsidP="00A970B0">
            <w:pPr>
              <w:spacing w:line="360" w:lineRule="auto"/>
              <w:rPr>
                <w:rFonts w:cs="Times New Roman"/>
                <w:color w:val="000000"/>
                <w:sz w:val="24"/>
                <w:szCs w:val="24"/>
                <w:shd w:val="clear" w:color="auto" w:fill="FFFFFF"/>
              </w:rPr>
            </w:pPr>
            <w:r w:rsidRPr="00C46C02">
              <w:rPr>
                <w:rFonts w:cs="Times New Roman"/>
                <w:sz w:val="24"/>
                <w:szCs w:val="24"/>
              </w:rPr>
              <w:t>Определение</w:t>
            </w:r>
            <w:r w:rsidR="00E17F6A" w:rsidRPr="00C46C02">
              <w:rPr>
                <w:rFonts w:cs="Times New Roman"/>
                <w:sz w:val="24"/>
                <w:szCs w:val="24"/>
              </w:rPr>
              <w:t xml:space="preserve"> н</w:t>
            </w:r>
            <w:r w:rsidRPr="00C46C02">
              <w:rPr>
                <w:rFonts w:cs="Times New Roman"/>
                <w:sz w:val="24"/>
                <w:szCs w:val="24"/>
              </w:rPr>
              <w:t>равственного</w:t>
            </w:r>
            <w:r w:rsidR="00A970B0" w:rsidRPr="00C46C02">
              <w:rPr>
                <w:rFonts w:cs="Times New Roman"/>
                <w:sz w:val="24"/>
                <w:szCs w:val="24"/>
              </w:rPr>
              <w:t xml:space="preserve"> смысл</w:t>
            </w:r>
            <w:r w:rsidRPr="00C46C02">
              <w:rPr>
                <w:rFonts w:cs="Times New Roman"/>
                <w:sz w:val="24"/>
                <w:szCs w:val="24"/>
              </w:rPr>
              <w:t>а</w:t>
            </w:r>
            <w:r w:rsidR="00A970B0" w:rsidRPr="00C46C02">
              <w:rPr>
                <w:rFonts w:cs="Times New Roman"/>
                <w:sz w:val="24"/>
                <w:szCs w:val="24"/>
              </w:rPr>
              <w:t xml:space="preserve"> б</w:t>
            </w:r>
            <w:r w:rsidRPr="00C46C02">
              <w:rPr>
                <w:rFonts w:cs="Times New Roman"/>
                <w:sz w:val="24"/>
                <w:szCs w:val="24"/>
              </w:rPr>
              <w:t>асен И.А.Крылова. Характеристика героев</w:t>
            </w:r>
            <w:r w:rsidR="00A970B0" w:rsidRPr="00C46C02">
              <w:rPr>
                <w:rFonts w:cs="Times New Roman"/>
                <w:sz w:val="24"/>
                <w:szCs w:val="24"/>
              </w:rPr>
              <w:t xml:space="preserve"> басни.</w:t>
            </w:r>
            <w:r w:rsidRPr="00C46C02">
              <w:rPr>
                <w:rFonts w:cs="Times New Roman"/>
                <w:color w:val="000000"/>
                <w:sz w:val="24"/>
                <w:szCs w:val="24"/>
                <w:shd w:val="clear" w:color="auto" w:fill="FFFFFF"/>
              </w:rPr>
              <w:t xml:space="preserve"> Чтение осознанно</w:t>
            </w:r>
            <w:r w:rsidR="00A970B0" w:rsidRPr="00C46C02">
              <w:rPr>
                <w:rFonts w:cs="Times New Roman"/>
                <w:color w:val="000000"/>
                <w:sz w:val="24"/>
                <w:szCs w:val="24"/>
                <w:shd w:val="clear" w:color="auto" w:fill="FFFFFF"/>
              </w:rPr>
              <w:t xml:space="preserve">, правильно </w:t>
            </w:r>
            <w:r w:rsidR="00A970B0" w:rsidRPr="00C46C02">
              <w:rPr>
                <w:rFonts w:cs="Times New Roman"/>
                <w:color w:val="000000"/>
                <w:sz w:val="24"/>
                <w:szCs w:val="24"/>
                <w:shd w:val="clear" w:color="auto" w:fill="FFFFFF"/>
              </w:rPr>
              <w:lastRenderedPageBreak/>
              <w:t>(соблюдая нормы русской орфоэпии), б</w:t>
            </w:r>
            <w:r w:rsidR="00E17F6A" w:rsidRPr="00C46C02">
              <w:rPr>
                <w:rFonts w:cs="Times New Roman"/>
                <w:color w:val="000000"/>
                <w:sz w:val="24"/>
                <w:szCs w:val="24"/>
                <w:shd w:val="clear" w:color="auto" w:fill="FFFFFF"/>
              </w:rPr>
              <w:t xml:space="preserve">егло, выразительно вслух; </w:t>
            </w:r>
            <w:r w:rsidRPr="00C46C02">
              <w:rPr>
                <w:rFonts w:cs="Times New Roman"/>
                <w:color w:val="000000"/>
                <w:sz w:val="24"/>
                <w:szCs w:val="24"/>
                <w:shd w:val="clear" w:color="auto" w:fill="FFFFFF"/>
              </w:rPr>
              <w:t>читают «про себя». Выделение главной мысли</w:t>
            </w:r>
            <w:r w:rsidR="00A970B0" w:rsidRPr="00C46C02">
              <w:rPr>
                <w:rFonts w:cs="Times New Roman"/>
                <w:color w:val="000000"/>
                <w:sz w:val="24"/>
                <w:szCs w:val="24"/>
                <w:shd w:val="clear" w:color="auto" w:fill="FFFFFF"/>
              </w:rPr>
              <w:t xml:space="preserve"> произведения.</w:t>
            </w:r>
          </w:p>
          <w:p w:rsidR="00A970B0" w:rsidRPr="00C46C02" w:rsidRDefault="006237DF" w:rsidP="00A970B0">
            <w:pPr>
              <w:spacing w:line="360" w:lineRule="auto"/>
              <w:rPr>
                <w:rFonts w:cs="Times New Roman"/>
                <w:sz w:val="24"/>
                <w:szCs w:val="24"/>
              </w:rPr>
            </w:pPr>
            <w:r w:rsidRPr="00C46C02">
              <w:rPr>
                <w:rFonts w:cs="Times New Roman"/>
                <w:color w:val="000000"/>
                <w:sz w:val="24"/>
                <w:szCs w:val="24"/>
                <w:shd w:val="clear" w:color="auto" w:fill="FFFFFF"/>
              </w:rPr>
              <w:t>Обсуждение вопросов</w:t>
            </w:r>
            <w:r w:rsidR="00A970B0" w:rsidRPr="00C46C02">
              <w:rPr>
                <w:rFonts w:cs="Times New Roman"/>
                <w:color w:val="000000"/>
                <w:sz w:val="24"/>
                <w:szCs w:val="24"/>
                <w:shd w:val="clear" w:color="auto" w:fill="FFFFFF"/>
              </w:rPr>
              <w:t>.</w:t>
            </w:r>
          </w:p>
          <w:p w:rsidR="00816E70" w:rsidRPr="00C46C02" w:rsidRDefault="00330595" w:rsidP="007B25CE">
            <w:pPr>
              <w:spacing w:line="360" w:lineRule="auto"/>
              <w:rPr>
                <w:rFonts w:cs="Times New Roman"/>
                <w:sz w:val="24"/>
                <w:szCs w:val="24"/>
              </w:rPr>
            </w:pPr>
            <w:r w:rsidRPr="00C46C02">
              <w:rPr>
                <w:rFonts w:cs="Times New Roman"/>
                <w:sz w:val="24"/>
                <w:szCs w:val="24"/>
              </w:rPr>
              <w:t>Участие</w:t>
            </w:r>
            <w:r w:rsidR="00816E70" w:rsidRPr="00C46C02">
              <w:rPr>
                <w:rFonts w:cs="Times New Roman"/>
                <w:sz w:val="24"/>
                <w:szCs w:val="24"/>
              </w:rPr>
              <w:t xml:space="preserve"> в обсуждении.</w:t>
            </w:r>
          </w:p>
          <w:p w:rsidR="00816E70" w:rsidRPr="00C46C02" w:rsidRDefault="00816E70" w:rsidP="007B25CE">
            <w:pPr>
              <w:spacing w:line="360" w:lineRule="auto"/>
              <w:rPr>
                <w:rFonts w:cs="Times New Roman"/>
                <w:sz w:val="24"/>
                <w:szCs w:val="24"/>
              </w:rPr>
            </w:pPr>
            <w:r w:rsidRPr="00C46C02">
              <w:rPr>
                <w:rFonts w:cs="Times New Roman"/>
                <w:sz w:val="24"/>
                <w:szCs w:val="24"/>
              </w:rPr>
              <w:t>Составляют характеристику героям.</w:t>
            </w:r>
          </w:p>
          <w:p w:rsidR="00816E70" w:rsidRPr="00C46C02" w:rsidRDefault="00330595" w:rsidP="007B25CE">
            <w:pPr>
              <w:spacing w:line="360" w:lineRule="auto"/>
              <w:rPr>
                <w:rFonts w:cs="Times New Roman"/>
                <w:sz w:val="24"/>
                <w:szCs w:val="24"/>
              </w:rPr>
            </w:pPr>
            <w:r w:rsidRPr="00C46C02">
              <w:rPr>
                <w:rFonts w:cs="Times New Roman"/>
                <w:sz w:val="24"/>
                <w:szCs w:val="24"/>
              </w:rPr>
              <w:t>Чтение правильно</w:t>
            </w:r>
            <w:r w:rsidR="00816E70" w:rsidRPr="00C46C02">
              <w:rPr>
                <w:rFonts w:cs="Times New Roman"/>
                <w:sz w:val="24"/>
                <w:szCs w:val="24"/>
              </w:rPr>
              <w:t>, осознанно, «про себя».</w:t>
            </w:r>
          </w:p>
          <w:p w:rsidR="00816E70" w:rsidRPr="00C46C02" w:rsidRDefault="006237DF" w:rsidP="007B25CE">
            <w:pPr>
              <w:spacing w:line="360" w:lineRule="auto"/>
              <w:rPr>
                <w:rFonts w:cs="Times New Roman"/>
                <w:sz w:val="24"/>
                <w:szCs w:val="24"/>
              </w:rPr>
            </w:pPr>
            <w:r w:rsidRPr="00C46C02">
              <w:rPr>
                <w:rFonts w:cs="Times New Roman"/>
                <w:sz w:val="24"/>
                <w:szCs w:val="24"/>
              </w:rPr>
              <w:t>С помощью учителя выделение главной мысли</w:t>
            </w:r>
            <w:r w:rsidR="00816E70" w:rsidRPr="00C46C02">
              <w:rPr>
                <w:rFonts w:cs="Times New Roman"/>
                <w:sz w:val="24"/>
                <w:szCs w:val="24"/>
              </w:rPr>
              <w:t xml:space="preserve"> произведения.</w:t>
            </w:r>
          </w:p>
          <w:p w:rsidR="00816E70" w:rsidRPr="00C46C02" w:rsidRDefault="006237DF" w:rsidP="007B25CE">
            <w:pPr>
              <w:spacing w:line="360" w:lineRule="auto"/>
              <w:rPr>
                <w:rFonts w:eastAsia="Times New Roman" w:cs="Times New Roman"/>
                <w:bCs/>
                <w:sz w:val="24"/>
                <w:szCs w:val="24"/>
              </w:rPr>
            </w:pPr>
            <w:r w:rsidRPr="00C46C02">
              <w:rPr>
                <w:rFonts w:cs="Times New Roman"/>
                <w:sz w:val="24"/>
                <w:szCs w:val="24"/>
              </w:rPr>
              <w:t>Ответы</w:t>
            </w:r>
            <w:r w:rsidR="00816E70" w:rsidRPr="00C46C02">
              <w:rPr>
                <w:rFonts w:cs="Times New Roman"/>
                <w:sz w:val="24"/>
                <w:szCs w:val="24"/>
              </w:rPr>
              <w:t xml:space="preserve"> на вопросы.</w:t>
            </w:r>
          </w:p>
        </w:tc>
        <w:tc>
          <w:tcPr>
            <w:tcW w:w="3763"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w:t>
            </w:r>
            <w:r w:rsidR="00CB6F94" w:rsidRPr="00C46C02">
              <w:rPr>
                <w:rFonts w:cs="Times New Roman"/>
                <w:sz w:val="24"/>
                <w:szCs w:val="24"/>
              </w:rPr>
              <w:t>:</w:t>
            </w:r>
            <w:r w:rsidRPr="00C46C02">
              <w:rPr>
                <w:rFonts w:cs="Times New Roman"/>
                <w:sz w:val="24"/>
                <w:szCs w:val="24"/>
              </w:rPr>
              <w:t xml:space="preserve"> Формирование нравственных понятий и моральных норм</w:t>
            </w:r>
          </w:p>
          <w:p w:rsidR="00CB6F94" w:rsidRPr="00C46C02" w:rsidRDefault="00CB6F94" w:rsidP="007B25CE">
            <w:pPr>
              <w:spacing w:line="360" w:lineRule="auto"/>
              <w:rPr>
                <w:rFonts w:cs="Times New Roman"/>
                <w:sz w:val="24"/>
                <w:szCs w:val="24"/>
              </w:rPr>
            </w:pPr>
            <w:r w:rsidRPr="00C46C02">
              <w:rPr>
                <w:rFonts w:cs="Times New Roman"/>
                <w:sz w:val="24"/>
                <w:szCs w:val="24"/>
              </w:rPr>
              <w:t xml:space="preserve">Р.: </w:t>
            </w:r>
            <w:r w:rsidR="00816E70" w:rsidRPr="00C46C02">
              <w:rPr>
                <w:rFonts w:cs="Times New Roman"/>
                <w:sz w:val="24"/>
                <w:szCs w:val="24"/>
              </w:rPr>
              <w:t>Делать элементарные обобщения, сравнения на</w:t>
            </w:r>
            <w:r w:rsidR="006237DF" w:rsidRPr="00C46C02">
              <w:rPr>
                <w:rFonts w:cs="Times New Roman"/>
                <w:sz w:val="24"/>
                <w:szCs w:val="24"/>
              </w:rPr>
              <w:t xml:space="preserve"> </w:t>
            </w:r>
            <w:r w:rsidR="006237DF" w:rsidRPr="00C46C02">
              <w:rPr>
                <w:rFonts w:cs="Times New Roman"/>
                <w:sz w:val="24"/>
                <w:szCs w:val="24"/>
              </w:rPr>
              <w:lastRenderedPageBreak/>
              <w:t>доступном вербальном материале.</w:t>
            </w:r>
          </w:p>
          <w:p w:rsidR="006237DF" w:rsidRPr="00C46C02" w:rsidRDefault="006237DF" w:rsidP="007B25CE">
            <w:pPr>
              <w:spacing w:line="360" w:lineRule="auto"/>
              <w:rPr>
                <w:rFonts w:cs="Times New Roman"/>
                <w:sz w:val="24"/>
                <w:szCs w:val="24"/>
              </w:rPr>
            </w:pPr>
            <w:r w:rsidRPr="00C46C02">
              <w:rPr>
                <w:rFonts w:cs="Times New Roman"/>
                <w:sz w:val="24"/>
                <w:szCs w:val="24"/>
              </w:rPr>
              <w:t>П.: формирование представлений о разных видах инструкций для решения практических и учебных задач</w:t>
            </w:r>
          </w:p>
          <w:p w:rsidR="00816E70" w:rsidRPr="00C46C02" w:rsidRDefault="00CB6F94" w:rsidP="007B25CE">
            <w:pPr>
              <w:spacing w:line="360" w:lineRule="auto"/>
              <w:rPr>
                <w:rFonts w:cs="Times New Roman"/>
                <w:sz w:val="24"/>
                <w:szCs w:val="24"/>
              </w:rPr>
            </w:pPr>
            <w:r w:rsidRPr="00C46C02">
              <w:rPr>
                <w:rFonts w:cs="Times New Roman"/>
                <w:sz w:val="24"/>
                <w:szCs w:val="24"/>
              </w:rPr>
              <w:t xml:space="preserve">К.: </w:t>
            </w:r>
            <w:r w:rsidR="00816E70" w:rsidRPr="00C46C02">
              <w:rPr>
                <w:rFonts w:cs="Times New Roman"/>
                <w:sz w:val="24"/>
                <w:szCs w:val="24"/>
              </w:rPr>
              <w:t>формирование общих представлений о разных видах речевых высказываний</w:t>
            </w:r>
          </w:p>
          <w:p w:rsidR="00CB6F94" w:rsidRPr="00C46C02" w:rsidRDefault="00816E70" w:rsidP="007B25CE">
            <w:pPr>
              <w:spacing w:line="360" w:lineRule="auto"/>
              <w:rPr>
                <w:rFonts w:cs="Times New Roman"/>
                <w:sz w:val="24"/>
                <w:szCs w:val="24"/>
              </w:rPr>
            </w:pPr>
            <w:r w:rsidRPr="00C46C02">
              <w:rPr>
                <w:rFonts w:cs="Times New Roman"/>
                <w:sz w:val="24"/>
                <w:szCs w:val="24"/>
              </w:rPr>
              <w:t xml:space="preserve"> (вопросы, ответы, повествование, отрицание и др</w:t>
            </w:r>
            <w:r w:rsidR="00CB6F94" w:rsidRPr="00C46C02">
              <w:rPr>
                <w:rFonts w:cs="Times New Roman"/>
                <w:sz w:val="24"/>
                <w:szCs w:val="24"/>
              </w:rPr>
              <w:t>.) в коммуникативных ситуациях.</w:t>
            </w:r>
          </w:p>
          <w:p w:rsidR="00816E70" w:rsidRPr="00C46C02" w:rsidRDefault="00816E70" w:rsidP="007B25CE">
            <w:pPr>
              <w:spacing w:line="360" w:lineRule="auto"/>
              <w:rPr>
                <w:rFonts w:cs="Times New Roman"/>
                <w:sz w:val="24"/>
                <w:szCs w:val="24"/>
              </w:rPr>
            </w:pPr>
          </w:p>
        </w:tc>
      </w:tr>
      <w:tr w:rsidR="00816E70" w:rsidRPr="00C46C02" w:rsidTr="007B25CE">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Спешите делать добро</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13 ч.</w:t>
            </w:r>
          </w:p>
        </w:tc>
        <w:tc>
          <w:tcPr>
            <w:tcW w:w="3969" w:type="dxa"/>
          </w:tcPr>
          <w:p w:rsidR="006237DF" w:rsidRPr="00C46C02" w:rsidRDefault="00A970B0" w:rsidP="00A970B0">
            <w:pPr>
              <w:spacing w:line="360" w:lineRule="auto"/>
              <w:rPr>
                <w:rFonts w:cs="Times New Roman"/>
                <w:sz w:val="24"/>
                <w:szCs w:val="24"/>
              </w:rPr>
            </w:pPr>
            <w:r w:rsidRPr="00C46C02">
              <w:rPr>
                <w:rFonts w:cs="Times New Roman"/>
                <w:sz w:val="24"/>
                <w:szCs w:val="24"/>
              </w:rPr>
              <w:t>Н. Хмелик «Будущий олимпиец».,</w:t>
            </w:r>
          </w:p>
          <w:p w:rsidR="006237DF" w:rsidRPr="00C46C02" w:rsidRDefault="00A970B0" w:rsidP="00A970B0">
            <w:pPr>
              <w:spacing w:line="360" w:lineRule="auto"/>
              <w:rPr>
                <w:rFonts w:cs="Times New Roman"/>
                <w:sz w:val="24"/>
                <w:szCs w:val="24"/>
              </w:rPr>
            </w:pPr>
            <w:r w:rsidRPr="00C46C02">
              <w:rPr>
                <w:rFonts w:cs="Times New Roman"/>
                <w:sz w:val="24"/>
                <w:szCs w:val="24"/>
              </w:rPr>
              <w:t xml:space="preserve">О. Бондарчук «Слепой домик», </w:t>
            </w:r>
          </w:p>
          <w:p w:rsidR="006237DF" w:rsidRPr="00C46C02" w:rsidRDefault="00A970B0" w:rsidP="00A970B0">
            <w:pPr>
              <w:spacing w:line="360" w:lineRule="auto"/>
              <w:rPr>
                <w:rFonts w:cs="Times New Roman"/>
                <w:sz w:val="24"/>
                <w:szCs w:val="24"/>
              </w:rPr>
            </w:pPr>
            <w:r w:rsidRPr="00C46C02">
              <w:rPr>
                <w:rFonts w:cs="Times New Roman"/>
                <w:sz w:val="24"/>
                <w:szCs w:val="24"/>
              </w:rPr>
              <w:t>В. Осеева «Бабка»,</w:t>
            </w:r>
          </w:p>
          <w:p w:rsidR="006237DF" w:rsidRPr="00C46C02" w:rsidRDefault="00A970B0" w:rsidP="00A970B0">
            <w:pPr>
              <w:spacing w:line="360" w:lineRule="auto"/>
              <w:rPr>
                <w:rFonts w:cs="Times New Roman"/>
                <w:sz w:val="24"/>
                <w:szCs w:val="24"/>
              </w:rPr>
            </w:pPr>
            <w:r w:rsidRPr="00C46C02">
              <w:rPr>
                <w:rFonts w:cs="Times New Roman"/>
                <w:sz w:val="24"/>
                <w:szCs w:val="24"/>
              </w:rPr>
              <w:t>А. Платонов «Сухой Хлеб»,</w:t>
            </w:r>
          </w:p>
          <w:p w:rsidR="006237DF" w:rsidRPr="00C46C02" w:rsidRDefault="00A970B0" w:rsidP="00A970B0">
            <w:pPr>
              <w:spacing w:line="360" w:lineRule="auto"/>
              <w:rPr>
                <w:rFonts w:cs="Times New Roman"/>
                <w:sz w:val="24"/>
                <w:szCs w:val="24"/>
              </w:rPr>
            </w:pPr>
            <w:r w:rsidRPr="00C46C02">
              <w:rPr>
                <w:rFonts w:cs="Times New Roman"/>
                <w:sz w:val="24"/>
                <w:szCs w:val="24"/>
              </w:rPr>
              <w:t xml:space="preserve">В. Распутин «Люся», </w:t>
            </w:r>
          </w:p>
          <w:p w:rsidR="006237DF" w:rsidRPr="00C46C02" w:rsidRDefault="00A970B0" w:rsidP="00A970B0">
            <w:pPr>
              <w:spacing w:line="360" w:lineRule="auto"/>
              <w:rPr>
                <w:rFonts w:cs="Times New Roman"/>
                <w:sz w:val="24"/>
                <w:szCs w:val="24"/>
              </w:rPr>
            </w:pPr>
            <w:r w:rsidRPr="00C46C02">
              <w:rPr>
                <w:rFonts w:cs="Times New Roman"/>
                <w:sz w:val="24"/>
                <w:szCs w:val="24"/>
              </w:rPr>
              <w:t>В. Брюсов «Труд»,</w:t>
            </w:r>
          </w:p>
          <w:p w:rsidR="00A970B0" w:rsidRPr="00C46C02" w:rsidRDefault="00A970B0" w:rsidP="00A970B0">
            <w:pPr>
              <w:spacing w:line="360" w:lineRule="auto"/>
              <w:rPr>
                <w:rFonts w:cs="Times New Roman"/>
                <w:sz w:val="24"/>
                <w:szCs w:val="24"/>
              </w:rPr>
            </w:pPr>
            <w:r w:rsidRPr="00C46C02">
              <w:rPr>
                <w:rFonts w:cs="Times New Roman"/>
                <w:sz w:val="24"/>
                <w:szCs w:val="24"/>
              </w:rPr>
              <w:t>Р. Рождественский «Огромное небо».</w:t>
            </w:r>
          </w:p>
          <w:p w:rsidR="00816E70" w:rsidRPr="00C46C02" w:rsidRDefault="00816E70" w:rsidP="007B25CE">
            <w:pPr>
              <w:spacing w:line="360" w:lineRule="auto"/>
              <w:rPr>
                <w:rFonts w:eastAsia="Times New Roman" w:cs="Times New Roman"/>
                <w:bCs/>
                <w:sz w:val="24"/>
                <w:szCs w:val="24"/>
              </w:rPr>
            </w:pPr>
          </w:p>
        </w:tc>
        <w:tc>
          <w:tcPr>
            <w:tcW w:w="3530" w:type="dxa"/>
          </w:tcPr>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Беседа по теме заглавия.</w:t>
            </w:r>
          </w:p>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Чтение текста.</w:t>
            </w:r>
          </w:p>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Словарная работа.</w:t>
            </w:r>
          </w:p>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Анализ произведений.</w:t>
            </w:r>
          </w:p>
          <w:p w:rsidR="00A970B0" w:rsidRPr="00C46C02" w:rsidRDefault="00A970B0" w:rsidP="00A970B0">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Привести примеры заботливого отношения сверстников к своим бабушкам и дедушкам. Обсуждение пословицы «Добрые дела красят человека».</w:t>
            </w:r>
          </w:p>
          <w:p w:rsidR="00A970B0" w:rsidRPr="00C46C02" w:rsidRDefault="00A970B0" w:rsidP="00A970B0">
            <w:pPr>
              <w:spacing w:line="360" w:lineRule="auto"/>
              <w:rPr>
                <w:rFonts w:cs="Times New Roman"/>
                <w:sz w:val="24"/>
                <w:szCs w:val="24"/>
              </w:rPr>
            </w:pPr>
            <w:r w:rsidRPr="00C46C02">
              <w:rPr>
                <w:rFonts w:cs="Times New Roman"/>
                <w:sz w:val="24"/>
                <w:szCs w:val="24"/>
              </w:rPr>
              <w:t>Работа с текстом.</w:t>
            </w:r>
          </w:p>
          <w:p w:rsidR="00A970B0" w:rsidRPr="00C46C02" w:rsidRDefault="00A970B0" w:rsidP="00A970B0">
            <w:pPr>
              <w:spacing w:line="360" w:lineRule="auto"/>
              <w:rPr>
                <w:rFonts w:eastAsia="Times New Roman" w:cs="Times New Roman"/>
                <w:bCs/>
                <w:sz w:val="24"/>
                <w:szCs w:val="24"/>
              </w:rPr>
            </w:pPr>
            <w:r w:rsidRPr="00C46C02">
              <w:rPr>
                <w:rFonts w:cs="Times New Roman"/>
                <w:sz w:val="24"/>
                <w:szCs w:val="24"/>
              </w:rPr>
              <w:lastRenderedPageBreak/>
              <w:t>Диспут: "Наши добрые дела"</w:t>
            </w:r>
          </w:p>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Обсуждают заглавие.</w:t>
            </w:r>
          </w:p>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Читают текст</w:t>
            </w:r>
          </w:p>
          <w:p w:rsidR="00816E70" w:rsidRPr="00C46C02" w:rsidRDefault="00816E70" w:rsidP="007B25C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Обсуждают названия рассказа.</w:t>
            </w:r>
          </w:p>
          <w:p w:rsidR="00816E70" w:rsidRPr="00C46C02" w:rsidRDefault="00816E70" w:rsidP="007B25C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Выделяют   главную  мысль  произведения;  составляют характеристика главных героев  и их поступков.</w:t>
            </w:r>
          </w:p>
          <w:p w:rsidR="00816E70" w:rsidRPr="00C46C02" w:rsidRDefault="00211376" w:rsidP="007B25C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Ответы на</w:t>
            </w:r>
            <w:r w:rsidR="00816E70" w:rsidRPr="00C46C02">
              <w:rPr>
                <w:rFonts w:cs="Times New Roman"/>
                <w:color w:val="000000"/>
                <w:sz w:val="24"/>
                <w:szCs w:val="24"/>
                <w:shd w:val="clear" w:color="auto" w:fill="FFFFFF"/>
              </w:rPr>
              <w:t xml:space="preserve"> вопросы. </w:t>
            </w:r>
          </w:p>
          <w:p w:rsidR="00816E70" w:rsidRPr="00C46C02" w:rsidRDefault="00211376" w:rsidP="007B25CE">
            <w:pPr>
              <w:spacing w:line="360" w:lineRule="auto"/>
              <w:rPr>
                <w:rFonts w:cs="Times New Roman"/>
                <w:sz w:val="24"/>
                <w:szCs w:val="24"/>
              </w:rPr>
            </w:pPr>
            <w:r w:rsidRPr="00C46C02">
              <w:rPr>
                <w:rFonts w:cs="Times New Roman"/>
                <w:sz w:val="24"/>
                <w:szCs w:val="24"/>
              </w:rPr>
              <w:t>Озаглавливание части</w:t>
            </w:r>
            <w:r w:rsidR="00816E70" w:rsidRPr="00C46C02">
              <w:rPr>
                <w:rFonts w:cs="Times New Roman"/>
                <w:sz w:val="24"/>
                <w:szCs w:val="24"/>
              </w:rPr>
              <w:t xml:space="preserve"> текста.</w:t>
            </w:r>
          </w:p>
          <w:p w:rsidR="00816E70" w:rsidRPr="00C46C02" w:rsidRDefault="00211376" w:rsidP="007B25CE">
            <w:pPr>
              <w:spacing w:line="360" w:lineRule="auto"/>
              <w:rPr>
                <w:rFonts w:cs="Times New Roman"/>
                <w:sz w:val="24"/>
                <w:szCs w:val="24"/>
              </w:rPr>
            </w:pPr>
            <w:r w:rsidRPr="00C46C02">
              <w:rPr>
                <w:rFonts w:cs="Times New Roman"/>
                <w:sz w:val="24"/>
                <w:szCs w:val="24"/>
              </w:rPr>
              <w:t>Чтение по</w:t>
            </w:r>
            <w:r w:rsidR="00816E70" w:rsidRPr="00C46C02">
              <w:rPr>
                <w:rFonts w:cs="Times New Roman"/>
                <w:sz w:val="24"/>
                <w:szCs w:val="24"/>
              </w:rPr>
              <w:t xml:space="preserve"> ролям.</w:t>
            </w:r>
          </w:p>
          <w:p w:rsidR="00816E70" w:rsidRPr="00C46C02" w:rsidRDefault="00211376" w:rsidP="007B25CE">
            <w:pPr>
              <w:spacing w:line="360" w:lineRule="auto"/>
              <w:rPr>
                <w:rFonts w:cs="Times New Roman"/>
                <w:sz w:val="24"/>
                <w:szCs w:val="24"/>
              </w:rPr>
            </w:pPr>
            <w:r w:rsidRPr="00C46C02">
              <w:rPr>
                <w:rFonts w:cs="Times New Roman"/>
                <w:sz w:val="24"/>
                <w:szCs w:val="24"/>
              </w:rPr>
              <w:t xml:space="preserve">Деление </w:t>
            </w:r>
            <w:r w:rsidR="00816E70" w:rsidRPr="00C46C02">
              <w:rPr>
                <w:rFonts w:cs="Times New Roman"/>
                <w:sz w:val="24"/>
                <w:szCs w:val="24"/>
              </w:rPr>
              <w:t xml:space="preserve">на части по данному плану. </w:t>
            </w:r>
          </w:p>
          <w:p w:rsidR="00816E70" w:rsidRPr="00C46C02" w:rsidRDefault="00211376" w:rsidP="007B25CE">
            <w:pPr>
              <w:spacing w:line="360" w:lineRule="auto"/>
              <w:rPr>
                <w:rFonts w:cs="Times New Roman"/>
                <w:sz w:val="24"/>
                <w:szCs w:val="24"/>
              </w:rPr>
            </w:pPr>
            <w:r w:rsidRPr="00C46C02">
              <w:rPr>
                <w:rFonts w:cs="Times New Roman"/>
                <w:sz w:val="24"/>
                <w:szCs w:val="24"/>
              </w:rPr>
              <w:t>Пересказ</w:t>
            </w:r>
            <w:r w:rsidR="00816E70" w:rsidRPr="00C46C02">
              <w:rPr>
                <w:rFonts w:cs="Times New Roman"/>
                <w:sz w:val="24"/>
                <w:szCs w:val="24"/>
              </w:rPr>
              <w:t xml:space="preserve"> с опорой на авторский текст.</w:t>
            </w:r>
          </w:p>
          <w:p w:rsidR="00816E70" w:rsidRPr="00C46C02" w:rsidRDefault="00211376" w:rsidP="007B25CE">
            <w:pPr>
              <w:spacing w:line="360" w:lineRule="auto"/>
              <w:rPr>
                <w:rFonts w:cs="Times New Roman"/>
                <w:sz w:val="24"/>
                <w:szCs w:val="24"/>
              </w:rPr>
            </w:pPr>
            <w:r w:rsidRPr="00C46C02">
              <w:rPr>
                <w:rFonts w:cs="Times New Roman"/>
                <w:sz w:val="24"/>
                <w:szCs w:val="24"/>
              </w:rPr>
              <w:t>Рассматривание</w:t>
            </w:r>
            <w:r w:rsidR="00816E70" w:rsidRPr="00C46C02">
              <w:rPr>
                <w:rFonts w:cs="Times New Roman"/>
                <w:sz w:val="24"/>
                <w:szCs w:val="24"/>
              </w:rPr>
              <w:t xml:space="preserve"> иллюстрацию.</w:t>
            </w:r>
          </w:p>
          <w:p w:rsidR="00816E70" w:rsidRPr="00C46C02" w:rsidRDefault="00211376" w:rsidP="007B25CE">
            <w:pPr>
              <w:spacing w:line="360" w:lineRule="auto"/>
              <w:rPr>
                <w:rFonts w:cs="Times New Roman"/>
                <w:sz w:val="24"/>
                <w:szCs w:val="24"/>
              </w:rPr>
            </w:pPr>
            <w:r w:rsidRPr="00C46C02">
              <w:rPr>
                <w:rFonts w:cs="Times New Roman"/>
                <w:sz w:val="24"/>
                <w:szCs w:val="24"/>
              </w:rPr>
              <w:t>Передача содержания</w:t>
            </w:r>
            <w:r w:rsidR="00816E70" w:rsidRPr="00C46C02">
              <w:rPr>
                <w:rFonts w:cs="Times New Roman"/>
                <w:sz w:val="24"/>
                <w:szCs w:val="24"/>
              </w:rPr>
              <w:t xml:space="preserve"> иллюстраций к произведению по вопросам учителя.</w:t>
            </w:r>
          </w:p>
          <w:p w:rsidR="00816E70" w:rsidRPr="00C46C02" w:rsidRDefault="00816E70" w:rsidP="007B25CE">
            <w:pPr>
              <w:spacing w:line="360" w:lineRule="auto"/>
              <w:rPr>
                <w:rFonts w:eastAsia="Times New Roman" w:cs="Times New Roman"/>
                <w:bCs/>
                <w:sz w:val="24"/>
                <w:szCs w:val="24"/>
              </w:rPr>
            </w:pPr>
          </w:p>
        </w:tc>
        <w:tc>
          <w:tcPr>
            <w:tcW w:w="3763" w:type="dxa"/>
          </w:tcPr>
          <w:p w:rsidR="00816E70" w:rsidRPr="00C46C02" w:rsidRDefault="00816E70" w:rsidP="006237DF">
            <w:pPr>
              <w:spacing w:line="360" w:lineRule="auto"/>
              <w:rPr>
                <w:rFonts w:cs="Times New Roman"/>
                <w:color w:val="170E02"/>
                <w:sz w:val="24"/>
                <w:szCs w:val="24"/>
                <w:shd w:val="clear" w:color="auto" w:fill="FFFFFF"/>
              </w:rPr>
            </w:pPr>
            <w:r w:rsidRPr="00C46C02">
              <w:rPr>
                <w:rFonts w:cs="Times New Roman"/>
                <w:color w:val="170E02"/>
                <w:sz w:val="24"/>
                <w:szCs w:val="24"/>
                <w:shd w:val="clear" w:color="auto" w:fill="FFFFFF"/>
              </w:rPr>
              <w:lastRenderedPageBreak/>
              <w:t>Л.</w:t>
            </w:r>
            <w:r w:rsidR="006237DF" w:rsidRPr="00C46C02">
              <w:rPr>
                <w:rFonts w:cs="Times New Roman"/>
                <w:color w:val="170E02"/>
                <w:sz w:val="24"/>
                <w:szCs w:val="24"/>
                <w:shd w:val="clear" w:color="auto" w:fill="FFFFFF"/>
              </w:rPr>
              <w:t>:</w:t>
            </w:r>
            <w:r w:rsidRPr="00C46C02">
              <w:rPr>
                <w:rFonts w:cs="Times New Roman"/>
                <w:sz w:val="24"/>
                <w:szCs w:val="24"/>
              </w:rPr>
              <w:t xml:space="preserve"> </w:t>
            </w:r>
            <w:r w:rsidR="006237DF" w:rsidRPr="00C46C02">
              <w:rPr>
                <w:rFonts w:cs="Times New Roman"/>
                <w:sz w:val="24"/>
                <w:szCs w:val="24"/>
              </w:rPr>
              <w:t>Понимать своего</w:t>
            </w:r>
            <w:r w:rsidRPr="00C46C02">
              <w:rPr>
                <w:rFonts w:cs="Times New Roman"/>
                <w:sz w:val="24"/>
                <w:szCs w:val="24"/>
              </w:rPr>
              <w:t xml:space="preserve"> социального окружения, своего места в нём, принятие соответствующих возрас</w:t>
            </w:r>
            <w:r w:rsidR="006237DF" w:rsidRPr="00C46C02">
              <w:rPr>
                <w:rFonts w:cs="Times New Roman"/>
                <w:sz w:val="24"/>
                <w:szCs w:val="24"/>
              </w:rPr>
              <w:t>ту ценностей и социальных ролей, формирование положительного отношения к людям пожилого возраста,</w:t>
            </w:r>
            <w:r w:rsidR="006237DF" w:rsidRPr="00C46C02">
              <w:rPr>
                <w:rFonts w:eastAsia="Times New Roman" w:cs="Times New Roman"/>
                <w:color w:val="333333"/>
                <w:sz w:val="24"/>
                <w:szCs w:val="24"/>
                <w:lang w:eastAsia="ru-RU"/>
              </w:rPr>
              <w:t xml:space="preserve"> умение высказывать своё отношение к героям, выражать свои эмоции</w:t>
            </w:r>
            <w:r w:rsidR="006237DF" w:rsidRPr="00C46C02">
              <w:rPr>
                <w:rFonts w:cs="Times New Roman"/>
                <w:sz w:val="24"/>
                <w:szCs w:val="24"/>
              </w:rPr>
              <w:t>.</w:t>
            </w:r>
          </w:p>
          <w:p w:rsidR="00816E70" w:rsidRPr="00C46C02" w:rsidRDefault="00816E70" w:rsidP="007B25CE">
            <w:pPr>
              <w:spacing w:line="360" w:lineRule="auto"/>
              <w:jc w:val="both"/>
              <w:rPr>
                <w:rFonts w:cs="Times New Roman"/>
                <w:sz w:val="24"/>
                <w:szCs w:val="24"/>
              </w:rPr>
            </w:pPr>
            <w:r w:rsidRPr="00C46C02">
              <w:rPr>
                <w:rFonts w:cs="Times New Roman"/>
                <w:color w:val="170E02"/>
                <w:sz w:val="24"/>
                <w:szCs w:val="24"/>
                <w:shd w:val="clear" w:color="auto" w:fill="FFFFFF"/>
              </w:rPr>
              <w:t>П.:</w:t>
            </w:r>
            <w:r w:rsidRPr="00C46C02">
              <w:rPr>
                <w:rFonts w:cs="Times New Roman"/>
                <w:sz w:val="24"/>
                <w:szCs w:val="24"/>
              </w:rPr>
              <w:t xml:space="preserve"> Делать элементарные </w:t>
            </w:r>
            <w:r w:rsidRPr="00C46C02">
              <w:rPr>
                <w:rFonts w:cs="Times New Roman"/>
                <w:sz w:val="24"/>
                <w:szCs w:val="24"/>
              </w:rPr>
              <w:lastRenderedPageBreak/>
              <w:t>обобщения, сравнения, классифицировать на наглядном материале и доступном вербальном материале, формирование представлений об анализе, синтезе</w:t>
            </w:r>
          </w:p>
          <w:p w:rsidR="00816E70" w:rsidRPr="00C46C02" w:rsidRDefault="00816E70" w:rsidP="007B25CE">
            <w:pPr>
              <w:spacing w:line="360" w:lineRule="auto"/>
              <w:jc w:val="both"/>
              <w:rPr>
                <w:rFonts w:cs="Times New Roman"/>
                <w:color w:val="170E02"/>
                <w:sz w:val="24"/>
                <w:szCs w:val="24"/>
                <w:shd w:val="clear" w:color="auto" w:fill="FFFFFF"/>
              </w:rPr>
            </w:pPr>
            <w:r w:rsidRPr="00C46C02">
              <w:rPr>
                <w:rFonts w:cs="Times New Roman"/>
                <w:sz w:val="24"/>
                <w:szCs w:val="24"/>
              </w:rPr>
              <w:t xml:space="preserve">Р.: уметь договариваться о распределении функций и ролей в совместной деятельности, оценивать друг </w:t>
            </w:r>
            <w:r w:rsidR="006237DF" w:rsidRPr="00C46C02">
              <w:rPr>
                <w:rFonts w:cs="Times New Roman"/>
                <w:sz w:val="24"/>
                <w:szCs w:val="24"/>
              </w:rPr>
              <w:t xml:space="preserve">друга по предложенным </w:t>
            </w:r>
            <w:r w:rsidR="00211376" w:rsidRPr="00C46C02">
              <w:rPr>
                <w:rFonts w:cs="Times New Roman"/>
                <w:sz w:val="24"/>
                <w:szCs w:val="24"/>
              </w:rPr>
              <w:t>критериям, формирование</w:t>
            </w:r>
            <w:r w:rsidR="006237DF" w:rsidRPr="00C46C02">
              <w:rPr>
                <w:rFonts w:cs="Times New Roman"/>
                <w:sz w:val="24"/>
                <w:szCs w:val="24"/>
              </w:rPr>
              <w:t xml:space="preserve"> умения осуществлять контроль своей деятельности, формирование умения принимать и сохранять цели и учебную задачу</w:t>
            </w:r>
            <w:r w:rsidR="006237DF" w:rsidRPr="00C46C02">
              <w:rPr>
                <w:rFonts w:cs="Times New Roman"/>
                <w:color w:val="170E02"/>
                <w:sz w:val="24"/>
                <w:szCs w:val="24"/>
                <w:shd w:val="clear" w:color="auto" w:fill="FFFFFF"/>
              </w:rPr>
              <w:t>.</w:t>
            </w:r>
            <w:r w:rsidRPr="00C46C02">
              <w:rPr>
                <w:rFonts w:cs="Times New Roman"/>
                <w:sz w:val="24"/>
                <w:szCs w:val="24"/>
              </w:rPr>
              <w:t xml:space="preserve"> </w:t>
            </w:r>
          </w:p>
          <w:p w:rsidR="00816E70" w:rsidRPr="00C46C02" w:rsidRDefault="006237DF" w:rsidP="007B25CE">
            <w:pPr>
              <w:spacing w:line="360" w:lineRule="auto"/>
              <w:jc w:val="both"/>
              <w:rPr>
                <w:rFonts w:cs="Times New Roman"/>
                <w:sz w:val="24"/>
                <w:szCs w:val="24"/>
              </w:rPr>
            </w:pPr>
            <w:r w:rsidRPr="00C46C02">
              <w:rPr>
                <w:rFonts w:cs="Times New Roman"/>
                <w:color w:val="170E02"/>
                <w:sz w:val="24"/>
                <w:szCs w:val="24"/>
                <w:shd w:val="clear" w:color="auto" w:fill="FFFFFF"/>
              </w:rPr>
              <w:t xml:space="preserve">К.: </w:t>
            </w:r>
            <w:r w:rsidR="00816E70" w:rsidRPr="00C46C02">
              <w:rPr>
                <w:rFonts w:cs="Times New Roman"/>
                <w:color w:val="170E02"/>
                <w:sz w:val="24"/>
                <w:szCs w:val="24"/>
                <w:shd w:val="clear" w:color="auto" w:fill="FFFFFF"/>
              </w:rPr>
              <w:t>Находить ответы</w:t>
            </w:r>
            <w:r w:rsidR="00816E70" w:rsidRPr="00C46C02">
              <w:rPr>
                <w:rStyle w:val="apple-converted-space"/>
                <w:rFonts w:cs="Times New Roman"/>
                <w:color w:val="170E02"/>
                <w:sz w:val="24"/>
                <w:szCs w:val="24"/>
                <w:shd w:val="clear" w:color="auto" w:fill="FFFFFF"/>
              </w:rPr>
              <w:t> </w:t>
            </w:r>
            <w:r w:rsidR="00816E70" w:rsidRPr="00C46C02">
              <w:rPr>
                <w:rFonts w:cs="Times New Roman"/>
                <w:color w:val="170E02"/>
                <w:sz w:val="24"/>
                <w:szCs w:val="24"/>
                <w:shd w:val="clear" w:color="auto" w:fill="FFFFFF"/>
              </w:rPr>
              <w:t>на вопросы в тексте, иллюстрациях</w:t>
            </w:r>
            <w:r w:rsidR="00816E70" w:rsidRPr="00C46C02">
              <w:rPr>
                <w:rFonts w:cs="Times New Roman"/>
                <w:sz w:val="24"/>
                <w:szCs w:val="24"/>
              </w:rPr>
              <w:t xml:space="preserve">, формирование умения </w:t>
            </w:r>
            <w:r w:rsidRPr="00C46C02">
              <w:rPr>
                <w:rFonts w:cs="Times New Roman"/>
                <w:sz w:val="24"/>
                <w:szCs w:val="24"/>
              </w:rPr>
              <w:t>координировать различные мнения.</w:t>
            </w:r>
          </w:p>
          <w:p w:rsidR="00816E70" w:rsidRPr="00C46C02" w:rsidRDefault="00816E70" w:rsidP="007B25CE">
            <w:pPr>
              <w:spacing w:line="360" w:lineRule="auto"/>
              <w:jc w:val="both"/>
              <w:rPr>
                <w:rFonts w:cs="Times New Roman"/>
                <w:sz w:val="24"/>
                <w:szCs w:val="24"/>
              </w:rPr>
            </w:pPr>
          </w:p>
        </w:tc>
      </w:tr>
      <w:tr w:rsidR="00816E70" w:rsidRPr="00C46C02" w:rsidTr="007B25CE">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Картины родной природы</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22 ч.</w:t>
            </w:r>
          </w:p>
        </w:tc>
        <w:tc>
          <w:tcPr>
            <w:tcW w:w="3969" w:type="dxa"/>
          </w:tcPr>
          <w:p w:rsidR="007B25CE" w:rsidRPr="00C46C02" w:rsidRDefault="007B25CE" w:rsidP="007B25CE">
            <w:pPr>
              <w:spacing w:line="360" w:lineRule="auto"/>
              <w:ind w:firstLine="551"/>
              <w:rPr>
                <w:rFonts w:cs="Times New Roman"/>
                <w:sz w:val="24"/>
                <w:szCs w:val="24"/>
              </w:rPr>
            </w:pPr>
            <w:r w:rsidRPr="00C46C02">
              <w:rPr>
                <w:rFonts w:cs="Times New Roman"/>
                <w:sz w:val="24"/>
                <w:szCs w:val="24"/>
              </w:rPr>
              <w:t xml:space="preserve">Русские писатели о природе: Г. Скребицкий «Всяк по – своему», </w:t>
            </w:r>
            <w:r w:rsidRPr="00C46C02">
              <w:rPr>
                <w:rFonts w:cs="Times New Roman"/>
                <w:sz w:val="24"/>
                <w:szCs w:val="24"/>
              </w:rPr>
              <w:lastRenderedPageBreak/>
              <w:t>«Март», «От первых проталин до первой грозы», И. Соколов – Микитов «Весна», А. Толстой «Весенние ручьи».</w:t>
            </w:r>
          </w:p>
          <w:p w:rsidR="007B25CE" w:rsidRPr="00C46C02" w:rsidRDefault="007B25CE" w:rsidP="007B25CE">
            <w:pPr>
              <w:spacing w:line="360" w:lineRule="auto"/>
              <w:ind w:firstLine="551"/>
              <w:rPr>
                <w:rFonts w:cs="Times New Roman"/>
                <w:sz w:val="24"/>
                <w:szCs w:val="24"/>
              </w:rPr>
            </w:pPr>
            <w:r w:rsidRPr="00C46C02">
              <w:rPr>
                <w:rFonts w:cs="Times New Roman"/>
                <w:sz w:val="24"/>
                <w:szCs w:val="24"/>
              </w:rPr>
              <w:t>Стихи русских поэтов о природе: И. Суриков «Ярко светит солнце…», А. Прокофьев «Берёзка», С. Есенин «Берёза», «Черемуха», А. Пушкин «Гонимы вешними лучами…», А. Толстой «Вот уж снег последний в поле тает…», А. Блок «Ворона», Е. Серова «Подснежник», И. Бунин «Крупный дождь в лесу зеленом..», Я. Аким «Весна, весною, о весне».</w:t>
            </w:r>
          </w:p>
          <w:p w:rsidR="00816E70" w:rsidRPr="00C46C02" w:rsidRDefault="00816E70" w:rsidP="00A970B0">
            <w:pPr>
              <w:spacing w:line="360" w:lineRule="auto"/>
              <w:rPr>
                <w:rFonts w:eastAsia="Times New Roman" w:cs="Times New Roman"/>
                <w:bCs/>
                <w:sz w:val="24"/>
                <w:szCs w:val="24"/>
              </w:rPr>
            </w:pPr>
          </w:p>
        </w:tc>
        <w:tc>
          <w:tcPr>
            <w:tcW w:w="3530" w:type="dxa"/>
          </w:tcPr>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lastRenderedPageBreak/>
              <w:t>Чтение текста.</w:t>
            </w:r>
          </w:p>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 xml:space="preserve">Прослушивание аудиозаписей, </w:t>
            </w:r>
            <w:r w:rsidRPr="00C46C02">
              <w:rPr>
                <w:rFonts w:eastAsia="Times New Roman" w:cs="Times New Roman"/>
                <w:bCs/>
                <w:sz w:val="24"/>
                <w:szCs w:val="24"/>
              </w:rPr>
              <w:lastRenderedPageBreak/>
              <w:t xml:space="preserve">просмотр презентаций, </w:t>
            </w:r>
            <w:r w:rsidR="00620B27" w:rsidRPr="00C46C02">
              <w:rPr>
                <w:rFonts w:eastAsia="Times New Roman" w:cs="Times New Roman"/>
                <w:bCs/>
                <w:sz w:val="24"/>
                <w:szCs w:val="24"/>
              </w:rPr>
              <w:t>рассмотрение репродукций</w:t>
            </w:r>
            <w:r w:rsidRPr="00C46C02">
              <w:rPr>
                <w:rFonts w:eastAsia="Times New Roman" w:cs="Times New Roman"/>
                <w:bCs/>
                <w:sz w:val="24"/>
                <w:szCs w:val="24"/>
              </w:rPr>
              <w:t xml:space="preserve"> картин художников.</w:t>
            </w:r>
          </w:p>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Словарная работа.</w:t>
            </w:r>
          </w:p>
          <w:p w:rsidR="00A970B0" w:rsidRPr="00C46C02" w:rsidRDefault="00A970B0" w:rsidP="00A970B0">
            <w:pPr>
              <w:spacing w:line="360" w:lineRule="auto"/>
              <w:rPr>
                <w:rFonts w:eastAsia="Times New Roman" w:cs="Times New Roman"/>
                <w:bCs/>
                <w:sz w:val="24"/>
                <w:szCs w:val="24"/>
              </w:rPr>
            </w:pPr>
            <w:r w:rsidRPr="00C46C02">
              <w:rPr>
                <w:rFonts w:eastAsia="Times New Roman" w:cs="Times New Roman"/>
                <w:bCs/>
                <w:sz w:val="24"/>
                <w:szCs w:val="24"/>
              </w:rPr>
              <w:t>Анализ произведений.</w:t>
            </w:r>
          </w:p>
          <w:p w:rsidR="00A970B0" w:rsidRPr="00C46C02" w:rsidRDefault="00A970B0" w:rsidP="00A970B0">
            <w:pPr>
              <w:spacing w:line="360" w:lineRule="auto"/>
              <w:rPr>
                <w:rFonts w:cs="Times New Roman"/>
                <w:sz w:val="24"/>
                <w:szCs w:val="24"/>
              </w:rPr>
            </w:pPr>
            <w:r w:rsidRPr="00C46C02">
              <w:rPr>
                <w:rFonts w:cs="Times New Roman"/>
                <w:sz w:val="24"/>
                <w:szCs w:val="24"/>
              </w:rPr>
              <w:t>Выбор слов и выражений из текста, характеризующих героев, события, картины природы.</w:t>
            </w:r>
          </w:p>
          <w:p w:rsidR="00A970B0" w:rsidRPr="00C46C02" w:rsidRDefault="00A970B0" w:rsidP="00A970B0">
            <w:pPr>
              <w:spacing w:line="360" w:lineRule="auto"/>
              <w:rPr>
                <w:rFonts w:cs="Times New Roman"/>
                <w:sz w:val="24"/>
                <w:szCs w:val="24"/>
              </w:rPr>
            </w:pPr>
            <w:r w:rsidRPr="00C46C02">
              <w:rPr>
                <w:rFonts w:cs="Times New Roman"/>
                <w:sz w:val="24"/>
                <w:szCs w:val="24"/>
              </w:rPr>
              <w:t>Рассказ учеников на тему, как зайцы проводят долгую суровую зиму.</w:t>
            </w:r>
          </w:p>
          <w:p w:rsidR="00A970B0" w:rsidRPr="00C46C02" w:rsidRDefault="00A970B0" w:rsidP="00A970B0">
            <w:pPr>
              <w:spacing w:line="360" w:lineRule="auto"/>
              <w:rPr>
                <w:rFonts w:cs="Times New Roman"/>
                <w:sz w:val="24"/>
                <w:szCs w:val="24"/>
              </w:rPr>
            </w:pPr>
            <w:r w:rsidRPr="00C46C02">
              <w:rPr>
                <w:rFonts w:cs="Times New Roman"/>
                <w:sz w:val="24"/>
                <w:szCs w:val="24"/>
              </w:rPr>
              <w:t>Вопросы к тексту. Обсуждение народных примет. Сочинение по плану и иллюстрации.</w:t>
            </w:r>
          </w:p>
          <w:p w:rsidR="00A970B0" w:rsidRPr="00C46C02" w:rsidRDefault="00A970B0" w:rsidP="00A970B0">
            <w:pPr>
              <w:spacing w:line="360" w:lineRule="auto"/>
              <w:rPr>
                <w:rFonts w:cs="Times New Roman"/>
                <w:sz w:val="24"/>
                <w:szCs w:val="24"/>
              </w:rPr>
            </w:pPr>
            <w:r w:rsidRPr="00C46C02">
              <w:rPr>
                <w:rFonts w:cs="Times New Roman"/>
                <w:sz w:val="24"/>
                <w:szCs w:val="24"/>
              </w:rPr>
              <w:t>Рассказ от 1 лица (по образцу).</w:t>
            </w:r>
          </w:p>
          <w:p w:rsidR="00A970B0" w:rsidRPr="00C46C02" w:rsidRDefault="00A970B0" w:rsidP="00A970B0">
            <w:pPr>
              <w:spacing w:line="360" w:lineRule="auto"/>
              <w:rPr>
                <w:rFonts w:cs="Times New Roman"/>
                <w:sz w:val="24"/>
                <w:szCs w:val="24"/>
              </w:rPr>
            </w:pPr>
            <w:r w:rsidRPr="00C46C02">
              <w:rPr>
                <w:rFonts w:eastAsia="Times New Roman" w:cs="Times New Roman"/>
                <w:bCs/>
                <w:sz w:val="24"/>
                <w:szCs w:val="24"/>
              </w:rPr>
              <w:t>Мини-проект "Животные зимой и весной нашего региона".</w:t>
            </w:r>
          </w:p>
          <w:p w:rsidR="00A970B0" w:rsidRPr="00C46C02" w:rsidRDefault="00A970B0" w:rsidP="007B25CE">
            <w:pPr>
              <w:spacing w:line="360" w:lineRule="auto"/>
              <w:rPr>
                <w:rFonts w:cs="Times New Roman"/>
                <w:sz w:val="24"/>
                <w:szCs w:val="24"/>
              </w:rPr>
            </w:pPr>
          </w:p>
          <w:p w:rsidR="00A970B0" w:rsidRPr="00C46C02" w:rsidRDefault="00A970B0" w:rsidP="007B25CE">
            <w:pPr>
              <w:spacing w:line="360" w:lineRule="auto"/>
              <w:rPr>
                <w:rFonts w:cs="Times New Roman"/>
                <w:sz w:val="24"/>
                <w:szCs w:val="24"/>
              </w:rPr>
            </w:pPr>
          </w:p>
          <w:p w:rsidR="00816E70" w:rsidRPr="00C46C02" w:rsidRDefault="00816E70" w:rsidP="007B25CE">
            <w:pPr>
              <w:spacing w:line="360" w:lineRule="auto"/>
              <w:rPr>
                <w:rFonts w:eastAsia="Times New Roman" w:cs="Times New Roman"/>
                <w:bCs/>
                <w:sz w:val="24"/>
                <w:szCs w:val="24"/>
              </w:rPr>
            </w:pPr>
          </w:p>
        </w:tc>
        <w:tc>
          <w:tcPr>
            <w:tcW w:w="3763" w:type="dxa"/>
          </w:tcPr>
          <w:p w:rsidR="00816E70" w:rsidRPr="00C46C02" w:rsidRDefault="00620B27" w:rsidP="007B25CE">
            <w:pPr>
              <w:spacing w:line="360" w:lineRule="auto"/>
              <w:rPr>
                <w:rFonts w:cs="Times New Roman"/>
                <w:sz w:val="24"/>
                <w:szCs w:val="24"/>
              </w:rPr>
            </w:pPr>
            <w:r w:rsidRPr="00C46C02">
              <w:rPr>
                <w:rFonts w:cs="Times New Roman"/>
                <w:sz w:val="24"/>
                <w:szCs w:val="24"/>
              </w:rPr>
              <w:lastRenderedPageBreak/>
              <w:t xml:space="preserve">Л.: </w:t>
            </w:r>
            <w:r w:rsidR="00816E70" w:rsidRPr="00C46C02">
              <w:rPr>
                <w:rFonts w:cs="Times New Roman"/>
                <w:sz w:val="24"/>
                <w:szCs w:val="24"/>
              </w:rPr>
              <w:t>Сформировать понятия ку</w:t>
            </w:r>
            <w:r w:rsidRPr="00C46C02">
              <w:rPr>
                <w:rFonts w:cs="Times New Roman"/>
                <w:sz w:val="24"/>
                <w:szCs w:val="24"/>
              </w:rPr>
              <w:t xml:space="preserve">льтурного наследия родного </w:t>
            </w:r>
            <w:r w:rsidRPr="00C46C02">
              <w:rPr>
                <w:rFonts w:cs="Times New Roman"/>
                <w:sz w:val="24"/>
                <w:szCs w:val="24"/>
              </w:rPr>
              <w:lastRenderedPageBreak/>
              <w:t>края, ф</w:t>
            </w:r>
            <w:r w:rsidR="00816E70" w:rsidRPr="00C46C02">
              <w:rPr>
                <w:rFonts w:cs="Times New Roman"/>
                <w:sz w:val="24"/>
                <w:szCs w:val="24"/>
              </w:rPr>
              <w:t>ормирование чувства прекрасного, положительного отношения к родной природе, формирование эстетического чувства от восприятия красоты природы.</w:t>
            </w:r>
          </w:p>
          <w:p w:rsidR="00211376" w:rsidRPr="00C46C02" w:rsidRDefault="00816E70" w:rsidP="00620B27">
            <w:pPr>
              <w:spacing w:line="360" w:lineRule="auto"/>
              <w:rPr>
                <w:rFonts w:cs="Times New Roman"/>
                <w:sz w:val="24"/>
                <w:szCs w:val="24"/>
              </w:rPr>
            </w:pPr>
            <w:r w:rsidRPr="00C46C02">
              <w:rPr>
                <w:rFonts w:cs="Times New Roman"/>
                <w:sz w:val="24"/>
                <w:szCs w:val="24"/>
              </w:rPr>
              <w:t>П.:</w:t>
            </w:r>
            <w:r w:rsidR="00620B27" w:rsidRPr="00C46C02">
              <w:rPr>
                <w:rFonts w:cs="Times New Roman"/>
                <w:bCs/>
                <w:sz w:val="24"/>
                <w:szCs w:val="24"/>
              </w:rPr>
              <w:t xml:space="preserve"> Наблюдение</w:t>
            </w:r>
            <w:r w:rsidRPr="00C46C02">
              <w:rPr>
                <w:rFonts w:cs="Times New Roman"/>
                <w:bCs/>
                <w:sz w:val="24"/>
                <w:szCs w:val="24"/>
              </w:rPr>
              <w:t xml:space="preserve"> за предметами и явлениями окружающей </w:t>
            </w:r>
            <w:r w:rsidR="00211376" w:rsidRPr="00C46C02">
              <w:rPr>
                <w:rFonts w:cs="Times New Roman"/>
                <w:bCs/>
                <w:sz w:val="24"/>
                <w:szCs w:val="24"/>
              </w:rPr>
              <w:t>действительности,</w:t>
            </w:r>
            <w:r w:rsidR="00211376" w:rsidRPr="00C46C02">
              <w:rPr>
                <w:rFonts w:cs="Times New Roman"/>
                <w:sz w:val="24"/>
                <w:szCs w:val="24"/>
              </w:rPr>
              <w:t xml:space="preserve"> формирование</w:t>
            </w:r>
            <w:r w:rsidRPr="00C46C02">
              <w:rPr>
                <w:rFonts w:cs="Times New Roman"/>
                <w:sz w:val="24"/>
                <w:szCs w:val="24"/>
              </w:rPr>
              <w:t xml:space="preserve"> умения извлекать необходи</w:t>
            </w:r>
            <w:r w:rsidR="00211376" w:rsidRPr="00C46C02">
              <w:rPr>
                <w:rFonts w:cs="Times New Roman"/>
                <w:sz w:val="24"/>
                <w:szCs w:val="24"/>
              </w:rPr>
              <w:t>мую информацию из прослушанного.</w:t>
            </w:r>
          </w:p>
          <w:p w:rsidR="00620B27" w:rsidRPr="00C46C02" w:rsidRDefault="00816E70" w:rsidP="00620B27">
            <w:pPr>
              <w:spacing w:line="360" w:lineRule="auto"/>
              <w:rPr>
                <w:rFonts w:cs="Times New Roman"/>
                <w:sz w:val="24"/>
                <w:szCs w:val="24"/>
              </w:rPr>
            </w:pPr>
            <w:r w:rsidRPr="00C46C02">
              <w:rPr>
                <w:rFonts w:eastAsia="Times New Roman" w:cs="Times New Roman"/>
                <w:bCs/>
                <w:sz w:val="24"/>
                <w:szCs w:val="24"/>
              </w:rPr>
              <w:t>Р.:</w:t>
            </w:r>
            <w:r w:rsidRPr="00C46C02">
              <w:rPr>
                <w:rFonts w:cs="Times New Roman"/>
                <w:sz w:val="24"/>
                <w:szCs w:val="24"/>
              </w:rPr>
              <w:t xml:space="preserve"> Принимать оценку своей деятельности, корректировать её с учетом выявленных </w:t>
            </w:r>
            <w:r w:rsidR="00211376" w:rsidRPr="00C46C02">
              <w:rPr>
                <w:rFonts w:cs="Times New Roman"/>
                <w:sz w:val="24"/>
                <w:szCs w:val="24"/>
              </w:rPr>
              <w:t>ошибок, формирование</w:t>
            </w:r>
            <w:r w:rsidR="00620B27" w:rsidRPr="00C46C02">
              <w:rPr>
                <w:rFonts w:cs="Times New Roman"/>
                <w:sz w:val="24"/>
                <w:szCs w:val="24"/>
              </w:rPr>
              <w:t xml:space="preserve"> представлений о разных видах инструкций для решения практических и учебных задач,</w:t>
            </w:r>
          </w:p>
          <w:p w:rsidR="00816E70" w:rsidRPr="00C46C02" w:rsidRDefault="00620B27" w:rsidP="00620B27">
            <w:pPr>
              <w:spacing w:line="360" w:lineRule="auto"/>
              <w:rPr>
                <w:rFonts w:cs="Times New Roman"/>
                <w:sz w:val="24"/>
                <w:szCs w:val="24"/>
              </w:rPr>
            </w:pPr>
            <w:r w:rsidRPr="00C46C02">
              <w:rPr>
                <w:rFonts w:cs="Times New Roman"/>
                <w:sz w:val="24"/>
                <w:szCs w:val="24"/>
              </w:rPr>
              <w:t>осуществлять коллективный поиск средств их осуществления.</w:t>
            </w:r>
          </w:p>
          <w:p w:rsidR="003A70B7" w:rsidRPr="00C46C02" w:rsidRDefault="003A70B7" w:rsidP="00620B27">
            <w:pPr>
              <w:spacing w:line="360" w:lineRule="auto"/>
              <w:rPr>
                <w:rFonts w:cs="Times New Roman"/>
                <w:sz w:val="24"/>
                <w:szCs w:val="24"/>
              </w:rPr>
            </w:pPr>
            <w:r w:rsidRPr="00C46C02">
              <w:rPr>
                <w:rFonts w:cs="Times New Roman"/>
                <w:sz w:val="24"/>
                <w:szCs w:val="24"/>
              </w:rPr>
              <w:t>К.: формирование умения строить речевые высказывания, слушать учителя и высказывать своё мнение.</w:t>
            </w:r>
          </w:p>
        </w:tc>
      </w:tr>
      <w:tr w:rsidR="00816E70" w:rsidRPr="00C46C02" w:rsidTr="007B25CE">
        <w:trPr>
          <w:trHeight w:val="429"/>
        </w:trPr>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О животных.</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13 ч.</w:t>
            </w:r>
          </w:p>
        </w:tc>
        <w:tc>
          <w:tcPr>
            <w:tcW w:w="3969" w:type="dxa"/>
          </w:tcPr>
          <w:p w:rsidR="005D23D6" w:rsidRPr="00C46C02" w:rsidRDefault="005D23D6" w:rsidP="005D23D6">
            <w:pPr>
              <w:spacing w:line="360" w:lineRule="auto"/>
              <w:ind w:firstLine="551"/>
              <w:rPr>
                <w:rFonts w:cs="Times New Roman"/>
                <w:sz w:val="24"/>
                <w:szCs w:val="24"/>
              </w:rPr>
            </w:pPr>
            <w:r w:rsidRPr="00C46C02">
              <w:rPr>
                <w:rFonts w:cs="Times New Roman"/>
                <w:sz w:val="24"/>
                <w:szCs w:val="24"/>
              </w:rPr>
              <w:t>Н. Гарин – Михайловский «Тёма и Жучка» (отрывок из повести «Детство Тёмы»).</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А. Толстой «Желтухин» (отрывок из повести «Детство Никиты).</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К. Паустовский «Кот Ворюга».</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Б. Житков «Про обезьянку».</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Э. Асадов «Дачники».</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Ф. Абрамов «Из рассказов Алены Даниловны».</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С. Михалков «Будь человеком».</w:t>
            </w:r>
          </w:p>
          <w:p w:rsidR="00816E70" w:rsidRPr="00C46C02" w:rsidRDefault="00816E70" w:rsidP="007B25CE">
            <w:pPr>
              <w:spacing w:line="360" w:lineRule="auto"/>
              <w:rPr>
                <w:rFonts w:eastAsia="Times New Roman" w:cs="Times New Roman"/>
                <w:bCs/>
                <w:sz w:val="24"/>
                <w:szCs w:val="24"/>
              </w:rPr>
            </w:pPr>
          </w:p>
        </w:tc>
        <w:tc>
          <w:tcPr>
            <w:tcW w:w="3530" w:type="dxa"/>
          </w:tcPr>
          <w:p w:rsidR="005D23D6" w:rsidRPr="00C46C02" w:rsidRDefault="005D23D6" w:rsidP="005D23D6">
            <w:pPr>
              <w:spacing w:line="360" w:lineRule="auto"/>
              <w:rPr>
                <w:rFonts w:cs="Times New Roman"/>
                <w:sz w:val="24"/>
                <w:szCs w:val="24"/>
              </w:rPr>
            </w:pPr>
            <w:r w:rsidRPr="00C46C02">
              <w:rPr>
                <w:rFonts w:cs="Times New Roman"/>
                <w:sz w:val="24"/>
                <w:szCs w:val="24"/>
              </w:rPr>
              <w:t>Беседа на тему «Мы в ответе за тех, кого приручили».</w:t>
            </w:r>
          </w:p>
          <w:p w:rsidR="00816E70" w:rsidRPr="00C46C02" w:rsidRDefault="003A70B7" w:rsidP="007B25CE">
            <w:pPr>
              <w:spacing w:line="360" w:lineRule="auto"/>
              <w:rPr>
                <w:rFonts w:cs="Times New Roman"/>
                <w:sz w:val="24"/>
                <w:szCs w:val="24"/>
              </w:rPr>
            </w:pPr>
            <w:r w:rsidRPr="00C46C02">
              <w:rPr>
                <w:rFonts w:cs="Times New Roman"/>
                <w:sz w:val="24"/>
                <w:szCs w:val="24"/>
              </w:rPr>
              <w:t>Чтение бегло</w:t>
            </w:r>
            <w:r w:rsidR="00816E70" w:rsidRPr="00C46C02">
              <w:rPr>
                <w:rFonts w:cs="Times New Roman"/>
                <w:sz w:val="24"/>
                <w:szCs w:val="24"/>
              </w:rPr>
              <w:t>, осознанно.</w:t>
            </w:r>
          </w:p>
          <w:p w:rsidR="00816E70" w:rsidRPr="00C46C02" w:rsidRDefault="00620B27" w:rsidP="007B25CE">
            <w:pPr>
              <w:spacing w:line="360" w:lineRule="auto"/>
              <w:rPr>
                <w:rFonts w:cs="Times New Roman"/>
                <w:sz w:val="24"/>
                <w:szCs w:val="24"/>
              </w:rPr>
            </w:pPr>
            <w:r w:rsidRPr="00C46C02">
              <w:rPr>
                <w:rFonts w:cs="Times New Roman"/>
                <w:sz w:val="24"/>
                <w:szCs w:val="24"/>
              </w:rPr>
              <w:t>Описание</w:t>
            </w:r>
            <w:r w:rsidR="00816E70" w:rsidRPr="00C46C02">
              <w:rPr>
                <w:rFonts w:cs="Times New Roman"/>
                <w:sz w:val="24"/>
                <w:szCs w:val="24"/>
              </w:rPr>
              <w:t xml:space="preserve"> в</w:t>
            </w:r>
            <w:r w:rsidRPr="00C46C02">
              <w:rPr>
                <w:rFonts w:cs="Times New Roman"/>
                <w:sz w:val="24"/>
                <w:szCs w:val="24"/>
              </w:rPr>
              <w:t>нешности</w:t>
            </w:r>
            <w:r w:rsidR="00816E70" w:rsidRPr="00C46C02">
              <w:rPr>
                <w:rFonts w:cs="Times New Roman"/>
                <w:sz w:val="24"/>
                <w:szCs w:val="24"/>
              </w:rPr>
              <w:t xml:space="preserve"> героя с использованием иллюстрации.</w:t>
            </w:r>
          </w:p>
          <w:p w:rsidR="00816E70" w:rsidRPr="00C46C02" w:rsidRDefault="003A70B7" w:rsidP="007B25CE">
            <w:pPr>
              <w:spacing w:line="360" w:lineRule="auto"/>
              <w:rPr>
                <w:rFonts w:cs="Times New Roman"/>
                <w:sz w:val="24"/>
                <w:szCs w:val="24"/>
              </w:rPr>
            </w:pPr>
            <w:r w:rsidRPr="00C46C02">
              <w:rPr>
                <w:rFonts w:cs="Times New Roman"/>
                <w:sz w:val="24"/>
                <w:szCs w:val="24"/>
              </w:rPr>
              <w:t>Деление текста</w:t>
            </w:r>
            <w:r w:rsidR="00816E70" w:rsidRPr="00C46C02">
              <w:rPr>
                <w:rFonts w:cs="Times New Roman"/>
                <w:sz w:val="24"/>
                <w:szCs w:val="24"/>
              </w:rPr>
              <w:t xml:space="preserve"> на части с помощью учителя. Озаглавливание частей текста.</w:t>
            </w:r>
          </w:p>
          <w:p w:rsidR="00816E70" w:rsidRPr="00C46C02" w:rsidRDefault="00816E70" w:rsidP="007B25CE">
            <w:pPr>
              <w:spacing w:line="360" w:lineRule="auto"/>
              <w:rPr>
                <w:rFonts w:cs="Times New Roman"/>
                <w:sz w:val="24"/>
                <w:szCs w:val="24"/>
              </w:rPr>
            </w:pPr>
            <w:r w:rsidRPr="00C46C02">
              <w:rPr>
                <w:rFonts w:cs="Times New Roman"/>
                <w:sz w:val="24"/>
                <w:szCs w:val="24"/>
              </w:rPr>
              <w:t>Составляют с помощью учителя план в форме повествовательных и вопросительных предложений.</w:t>
            </w:r>
          </w:p>
          <w:p w:rsidR="00816E70" w:rsidRPr="00C46C02" w:rsidRDefault="00620B27" w:rsidP="007B25CE">
            <w:pPr>
              <w:spacing w:line="360" w:lineRule="auto"/>
              <w:rPr>
                <w:rFonts w:cs="Times New Roman"/>
                <w:sz w:val="24"/>
                <w:szCs w:val="24"/>
              </w:rPr>
            </w:pPr>
            <w:r w:rsidRPr="00C46C02">
              <w:rPr>
                <w:rFonts w:cs="Times New Roman"/>
                <w:sz w:val="24"/>
                <w:szCs w:val="24"/>
              </w:rPr>
              <w:t>Пересказ  по плану, и</w:t>
            </w:r>
            <w:r w:rsidR="00816E70" w:rsidRPr="00C46C02">
              <w:rPr>
                <w:rFonts w:cs="Times New Roman"/>
                <w:sz w:val="24"/>
                <w:szCs w:val="24"/>
              </w:rPr>
              <w:t>спо</w:t>
            </w:r>
            <w:r w:rsidRPr="00C46C02">
              <w:rPr>
                <w:rFonts w:cs="Times New Roman"/>
                <w:sz w:val="24"/>
                <w:szCs w:val="24"/>
              </w:rPr>
              <w:t>льзование</w:t>
            </w:r>
            <w:r w:rsidR="00816E70" w:rsidRPr="00C46C02">
              <w:rPr>
                <w:rFonts w:cs="Times New Roman"/>
                <w:sz w:val="24"/>
                <w:szCs w:val="24"/>
              </w:rPr>
              <w:t xml:space="preserve">  при пересказе слова и обороты речи из текста.</w:t>
            </w:r>
          </w:p>
          <w:p w:rsidR="00816E70" w:rsidRPr="00C46C02" w:rsidRDefault="00620B27" w:rsidP="007B25CE">
            <w:pPr>
              <w:spacing w:line="360" w:lineRule="auto"/>
              <w:rPr>
                <w:rFonts w:cs="Times New Roman"/>
                <w:sz w:val="24"/>
                <w:szCs w:val="24"/>
              </w:rPr>
            </w:pPr>
            <w:r w:rsidRPr="00C46C02">
              <w:rPr>
                <w:rFonts w:cs="Times New Roman"/>
                <w:sz w:val="24"/>
                <w:szCs w:val="24"/>
              </w:rPr>
              <w:t>Анализ текста с помощью учителя. Высказывание</w:t>
            </w:r>
            <w:r w:rsidR="00816E70" w:rsidRPr="00C46C02">
              <w:rPr>
                <w:rFonts w:cs="Times New Roman"/>
                <w:sz w:val="24"/>
                <w:szCs w:val="24"/>
              </w:rPr>
              <w:t xml:space="preserve"> своё отношение к поступкам.</w:t>
            </w:r>
          </w:p>
          <w:p w:rsidR="00816E70" w:rsidRPr="00C46C02" w:rsidRDefault="00816E70" w:rsidP="007B25CE">
            <w:pPr>
              <w:spacing w:line="360" w:lineRule="auto"/>
              <w:rPr>
                <w:rFonts w:eastAsia="Times New Roman" w:cs="Times New Roman"/>
                <w:bCs/>
                <w:sz w:val="24"/>
                <w:szCs w:val="24"/>
              </w:rPr>
            </w:pPr>
            <w:r w:rsidRPr="00C46C02">
              <w:rPr>
                <w:rFonts w:cs="Times New Roman"/>
                <w:sz w:val="24"/>
                <w:szCs w:val="24"/>
              </w:rPr>
              <w:t>Р</w:t>
            </w:r>
            <w:r w:rsidR="00620B27" w:rsidRPr="00C46C02">
              <w:rPr>
                <w:rFonts w:cs="Times New Roman"/>
                <w:sz w:val="24"/>
                <w:szCs w:val="24"/>
              </w:rPr>
              <w:t>ассказ</w:t>
            </w:r>
            <w:r w:rsidRPr="00C46C02">
              <w:rPr>
                <w:rFonts w:cs="Times New Roman"/>
                <w:sz w:val="24"/>
                <w:szCs w:val="24"/>
              </w:rPr>
              <w:t xml:space="preserve">   о своих домашних животных.</w:t>
            </w:r>
          </w:p>
        </w:tc>
        <w:tc>
          <w:tcPr>
            <w:tcW w:w="3763" w:type="dxa"/>
          </w:tcPr>
          <w:p w:rsidR="00816E70" w:rsidRPr="00C46C02" w:rsidRDefault="00620B27" w:rsidP="007B25CE">
            <w:pPr>
              <w:pStyle w:val="a8"/>
              <w:numPr>
                <w:ilvl w:val="0"/>
                <w:numId w:val="3"/>
              </w:numPr>
              <w:spacing w:line="360" w:lineRule="auto"/>
              <w:ind w:left="0"/>
              <w:jc w:val="both"/>
              <w:rPr>
                <w:rFonts w:ascii="Times New Roman" w:hAnsi="Times New Roman" w:cs="Times New Roman"/>
                <w:sz w:val="24"/>
                <w:szCs w:val="24"/>
              </w:rPr>
            </w:pPr>
            <w:r w:rsidRPr="00C46C02">
              <w:rPr>
                <w:rFonts w:ascii="Times New Roman" w:hAnsi="Times New Roman" w:cs="Times New Roman"/>
                <w:sz w:val="24"/>
                <w:szCs w:val="24"/>
              </w:rPr>
              <w:t>Л.:</w:t>
            </w:r>
            <w:r w:rsidR="003A70B7" w:rsidRPr="00C46C02">
              <w:rPr>
                <w:rFonts w:ascii="Times New Roman" w:hAnsi="Times New Roman" w:cs="Times New Roman"/>
                <w:sz w:val="24"/>
                <w:szCs w:val="24"/>
              </w:rPr>
              <w:t xml:space="preserve"> </w:t>
            </w:r>
            <w:r w:rsidR="00816E70" w:rsidRPr="00C46C02">
              <w:rPr>
                <w:rFonts w:ascii="Times New Roman" w:hAnsi="Times New Roman" w:cs="Times New Roman"/>
                <w:sz w:val="24"/>
                <w:szCs w:val="24"/>
              </w:rPr>
              <w:t>Формирование умения размышлять над прочитанным, осмысление социального окружения, своего места в нём, принятие соответствующих возрасту ценностей и социальных ролей.</w:t>
            </w:r>
          </w:p>
          <w:p w:rsidR="00816E70" w:rsidRPr="00C46C02" w:rsidRDefault="00816E70" w:rsidP="007B25CE">
            <w:pPr>
              <w:pStyle w:val="a8"/>
              <w:numPr>
                <w:ilvl w:val="0"/>
                <w:numId w:val="3"/>
              </w:numPr>
              <w:spacing w:line="360" w:lineRule="auto"/>
              <w:ind w:left="0"/>
              <w:jc w:val="both"/>
              <w:rPr>
                <w:rFonts w:ascii="Times New Roman" w:hAnsi="Times New Roman" w:cs="Times New Roman"/>
                <w:sz w:val="24"/>
                <w:szCs w:val="24"/>
              </w:rPr>
            </w:pPr>
            <w:r w:rsidRPr="00C46C02">
              <w:rPr>
                <w:rFonts w:ascii="Times New Roman" w:hAnsi="Times New Roman" w:cs="Times New Roman"/>
                <w:sz w:val="24"/>
                <w:szCs w:val="24"/>
              </w:rPr>
              <w:t>П.:</w:t>
            </w:r>
            <w:r w:rsidRPr="00C46C02">
              <w:rPr>
                <w:rFonts w:ascii="Times New Roman" w:hAnsi="Times New Roman" w:cs="Times New Roman"/>
                <w:bCs/>
                <w:sz w:val="24"/>
                <w:szCs w:val="24"/>
              </w:rPr>
              <w:t xml:space="preserve"> Использовать в учебной деятельности некоторые межпредметные знания  </w:t>
            </w:r>
          </w:p>
          <w:p w:rsidR="00620B27" w:rsidRPr="00C46C02" w:rsidRDefault="00620B27" w:rsidP="00620B27">
            <w:pPr>
              <w:pStyle w:val="a8"/>
              <w:numPr>
                <w:ilvl w:val="0"/>
                <w:numId w:val="3"/>
              </w:numPr>
              <w:spacing w:line="360" w:lineRule="auto"/>
              <w:ind w:left="0"/>
              <w:jc w:val="both"/>
              <w:rPr>
                <w:rFonts w:ascii="Times New Roman" w:hAnsi="Times New Roman" w:cs="Times New Roman"/>
                <w:sz w:val="24"/>
                <w:szCs w:val="24"/>
              </w:rPr>
            </w:pPr>
            <w:r w:rsidRPr="00C46C02">
              <w:rPr>
                <w:rFonts w:ascii="Times New Roman" w:hAnsi="Times New Roman" w:cs="Times New Roman"/>
                <w:sz w:val="24"/>
                <w:szCs w:val="24"/>
              </w:rPr>
              <w:t xml:space="preserve">К.: </w:t>
            </w:r>
            <w:r w:rsidR="00816E70" w:rsidRPr="00C46C02">
              <w:rPr>
                <w:rFonts w:ascii="Times New Roman" w:hAnsi="Times New Roman" w:cs="Times New Roman"/>
                <w:sz w:val="24"/>
                <w:szCs w:val="24"/>
              </w:rPr>
              <w:t>Формирование умения высказывать свое мнение, формирование умения слушать учителя,</w:t>
            </w:r>
            <w:r w:rsidRPr="00C46C02">
              <w:rPr>
                <w:rFonts w:ascii="Times New Roman" w:hAnsi="Times New Roman" w:cs="Times New Roman"/>
                <w:color w:val="170E02"/>
                <w:sz w:val="24"/>
                <w:szCs w:val="24"/>
                <w:shd w:val="clear" w:color="auto" w:fill="FFFFFF"/>
              </w:rPr>
              <w:t xml:space="preserve"> формирование умения </w:t>
            </w:r>
            <w:r w:rsidR="00816E70" w:rsidRPr="00C46C02">
              <w:rPr>
                <w:rStyle w:val="apple-converted-space"/>
                <w:rFonts w:ascii="Times New Roman" w:hAnsi="Times New Roman" w:cs="Times New Roman"/>
                <w:color w:val="170E02"/>
                <w:sz w:val="24"/>
                <w:szCs w:val="24"/>
                <w:shd w:val="clear" w:color="auto" w:fill="FFFFFF"/>
              </w:rPr>
              <w:t> </w:t>
            </w:r>
            <w:r w:rsidR="00816E70" w:rsidRPr="00C46C02">
              <w:rPr>
                <w:rFonts w:ascii="Times New Roman" w:hAnsi="Times New Roman" w:cs="Times New Roman"/>
                <w:color w:val="170E02"/>
                <w:sz w:val="24"/>
                <w:szCs w:val="24"/>
                <w:shd w:val="clear" w:color="auto" w:fill="FFFFFF"/>
              </w:rPr>
              <w:t>высказывать</w:t>
            </w:r>
            <w:r w:rsidR="00816E70" w:rsidRPr="00C46C02">
              <w:rPr>
                <w:rStyle w:val="apple-converted-space"/>
                <w:rFonts w:ascii="Times New Roman" w:hAnsi="Times New Roman" w:cs="Times New Roman"/>
                <w:color w:val="170E02"/>
                <w:sz w:val="24"/>
                <w:szCs w:val="24"/>
                <w:shd w:val="clear" w:color="auto" w:fill="FFFFFF"/>
              </w:rPr>
              <w:t> </w:t>
            </w:r>
            <w:r w:rsidR="00816E70" w:rsidRPr="00C46C02">
              <w:rPr>
                <w:rFonts w:ascii="Times New Roman" w:hAnsi="Times New Roman" w:cs="Times New Roman"/>
                <w:color w:val="170E02"/>
                <w:sz w:val="24"/>
                <w:szCs w:val="24"/>
                <w:shd w:val="clear" w:color="auto" w:fill="FFFFFF"/>
              </w:rPr>
              <w:t>своё предположение (версию) на основе</w:t>
            </w:r>
            <w:r w:rsidRPr="00C46C02">
              <w:rPr>
                <w:rFonts w:ascii="Times New Roman" w:hAnsi="Times New Roman" w:cs="Times New Roman"/>
                <w:color w:val="170E02"/>
                <w:sz w:val="24"/>
                <w:szCs w:val="24"/>
                <w:shd w:val="clear" w:color="auto" w:fill="FFFFFF"/>
              </w:rPr>
              <w:t xml:space="preserve"> работы с иллюстрацией учебника.</w:t>
            </w:r>
            <w:r w:rsidR="00816E70" w:rsidRPr="00C46C02">
              <w:rPr>
                <w:rFonts w:ascii="Times New Roman" w:hAnsi="Times New Roman" w:cs="Times New Roman"/>
                <w:sz w:val="24"/>
                <w:szCs w:val="24"/>
              </w:rPr>
              <w:t xml:space="preserve"> </w:t>
            </w:r>
          </w:p>
          <w:p w:rsidR="00816E70" w:rsidRPr="00C46C02" w:rsidRDefault="00620B27" w:rsidP="00620B27">
            <w:pPr>
              <w:pStyle w:val="a8"/>
              <w:numPr>
                <w:ilvl w:val="0"/>
                <w:numId w:val="3"/>
              </w:numPr>
              <w:spacing w:line="360" w:lineRule="auto"/>
              <w:ind w:left="0"/>
              <w:jc w:val="both"/>
              <w:rPr>
                <w:rFonts w:ascii="Times New Roman" w:hAnsi="Times New Roman" w:cs="Times New Roman"/>
                <w:sz w:val="24"/>
                <w:szCs w:val="24"/>
              </w:rPr>
            </w:pPr>
            <w:r w:rsidRPr="00C46C02">
              <w:rPr>
                <w:rFonts w:ascii="Times New Roman" w:hAnsi="Times New Roman" w:cs="Times New Roman"/>
                <w:sz w:val="24"/>
                <w:szCs w:val="24"/>
              </w:rPr>
              <w:t xml:space="preserve">Р.: </w:t>
            </w:r>
            <w:r w:rsidR="00816E70" w:rsidRPr="00C46C02">
              <w:rPr>
                <w:rFonts w:ascii="Times New Roman" w:hAnsi="Times New Roman" w:cs="Times New Roman"/>
                <w:sz w:val="24"/>
                <w:szCs w:val="24"/>
              </w:rPr>
              <w:t>формирование умения принимать и сохранять цели и учебную задачу, осуществлять коллективный поиск средств их осуществления</w:t>
            </w:r>
          </w:p>
        </w:tc>
      </w:tr>
      <w:tr w:rsidR="00816E70" w:rsidRPr="00C46C02" w:rsidTr="00A26C2E">
        <w:trPr>
          <w:trHeight w:val="3534"/>
        </w:trPr>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Из прошлого нашего народа</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13 ч.</w:t>
            </w:r>
          </w:p>
        </w:tc>
        <w:tc>
          <w:tcPr>
            <w:tcW w:w="3969" w:type="dxa"/>
          </w:tcPr>
          <w:p w:rsidR="005D23D6" w:rsidRPr="00C46C02" w:rsidRDefault="005D23D6" w:rsidP="005D23D6">
            <w:pPr>
              <w:spacing w:line="360" w:lineRule="auto"/>
              <w:ind w:firstLine="551"/>
              <w:rPr>
                <w:rFonts w:cs="Times New Roman"/>
                <w:sz w:val="24"/>
                <w:szCs w:val="24"/>
              </w:rPr>
            </w:pPr>
            <w:r w:rsidRPr="00C46C02">
              <w:rPr>
                <w:rFonts w:cs="Times New Roman"/>
                <w:sz w:val="24"/>
                <w:szCs w:val="24"/>
              </w:rPr>
              <w:t>О. Тихомиров «На поле Куликовом».</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С. Алексеев «Рассказы о войне 1812 года».</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Н. Некрасов «И снится ей жаркое лето…» (отрывок из поэмы «Мороз, Красный нос»).</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А. Куприн «Белый пудель» (отрывки).</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Л. Жариков «Снега, поднимитесь метелью…».</w:t>
            </w:r>
          </w:p>
          <w:p w:rsidR="005D23D6" w:rsidRPr="00C46C02" w:rsidRDefault="005D23D6" w:rsidP="005D23D6">
            <w:pPr>
              <w:spacing w:line="360" w:lineRule="auto"/>
              <w:ind w:firstLine="551"/>
              <w:rPr>
                <w:rFonts w:cs="Times New Roman"/>
                <w:sz w:val="24"/>
                <w:szCs w:val="24"/>
              </w:rPr>
            </w:pPr>
            <w:r w:rsidRPr="00C46C02">
              <w:rPr>
                <w:rFonts w:cs="Times New Roman"/>
                <w:sz w:val="24"/>
                <w:szCs w:val="24"/>
              </w:rPr>
              <w:t>Ю. Коринец «У Могилы Неизвестного Солдата».</w:t>
            </w:r>
          </w:p>
          <w:p w:rsidR="00816E70" w:rsidRPr="00C46C02" w:rsidRDefault="00816E70" w:rsidP="005D23D6">
            <w:pPr>
              <w:spacing w:line="360" w:lineRule="auto"/>
              <w:rPr>
                <w:rFonts w:eastAsia="Times New Roman" w:cs="Times New Roman"/>
                <w:bCs/>
                <w:sz w:val="24"/>
                <w:szCs w:val="24"/>
              </w:rPr>
            </w:pPr>
          </w:p>
        </w:tc>
        <w:tc>
          <w:tcPr>
            <w:tcW w:w="3530" w:type="dxa"/>
          </w:tcPr>
          <w:p w:rsidR="00816E70" w:rsidRPr="00C46C02" w:rsidRDefault="00816E70" w:rsidP="007B25CE">
            <w:pPr>
              <w:spacing w:line="360" w:lineRule="auto"/>
              <w:rPr>
                <w:rFonts w:cs="Times New Roman"/>
                <w:sz w:val="24"/>
                <w:szCs w:val="24"/>
              </w:rPr>
            </w:pPr>
            <w:r w:rsidRPr="00C46C02">
              <w:rPr>
                <w:rFonts w:cs="Times New Roman"/>
                <w:sz w:val="24"/>
                <w:szCs w:val="24"/>
              </w:rPr>
              <w:t>Учас</w:t>
            </w:r>
            <w:r w:rsidR="00620B27" w:rsidRPr="00C46C02">
              <w:rPr>
                <w:rFonts w:cs="Times New Roman"/>
                <w:sz w:val="24"/>
                <w:szCs w:val="24"/>
              </w:rPr>
              <w:t>тие</w:t>
            </w:r>
            <w:r w:rsidRPr="00C46C02">
              <w:rPr>
                <w:rFonts w:cs="Times New Roman"/>
                <w:sz w:val="24"/>
                <w:szCs w:val="24"/>
              </w:rPr>
              <w:t xml:space="preserve"> в беседе «Из прошлого нашего народа».</w:t>
            </w:r>
          </w:p>
          <w:p w:rsidR="00816E70" w:rsidRPr="00C46C02" w:rsidRDefault="00816E70" w:rsidP="007B25CE">
            <w:pPr>
              <w:spacing w:line="360" w:lineRule="auto"/>
              <w:rPr>
                <w:rFonts w:cs="Times New Roman"/>
                <w:sz w:val="24"/>
                <w:szCs w:val="24"/>
              </w:rPr>
            </w:pPr>
            <w:r w:rsidRPr="00C46C02">
              <w:rPr>
                <w:rFonts w:cs="Times New Roman"/>
                <w:sz w:val="24"/>
                <w:szCs w:val="24"/>
              </w:rPr>
              <w:t>Прослушивают рассказ.</w:t>
            </w:r>
          </w:p>
          <w:p w:rsidR="00816E70" w:rsidRPr="00C46C02" w:rsidRDefault="00BD442F" w:rsidP="007B25CE">
            <w:pPr>
              <w:spacing w:line="360" w:lineRule="auto"/>
              <w:rPr>
                <w:rFonts w:cs="Times New Roman"/>
                <w:sz w:val="24"/>
                <w:szCs w:val="24"/>
              </w:rPr>
            </w:pPr>
            <w:r w:rsidRPr="00C46C02">
              <w:rPr>
                <w:rFonts w:cs="Times New Roman"/>
                <w:sz w:val="24"/>
                <w:szCs w:val="24"/>
              </w:rPr>
              <w:t>Высказывание своего мнения</w:t>
            </w:r>
            <w:r w:rsidR="00816E70" w:rsidRPr="00C46C02">
              <w:rPr>
                <w:rFonts w:cs="Times New Roman"/>
                <w:sz w:val="24"/>
                <w:szCs w:val="24"/>
              </w:rPr>
              <w:t xml:space="preserve"> об услышанном.</w:t>
            </w:r>
          </w:p>
          <w:p w:rsidR="00816E70" w:rsidRPr="00C46C02" w:rsidRDefault="00BD442F" w:rsidP="007B25CE">
            <w:pPr>
              <w:spacing w:line="360" w:lineRule="auto"/>
              <w:rPr>
                <w:rFonts w:cs="Times New Roman"/>
                <w:sz w:val="24"/>
                <w:szCs w:val="24"/>
              </w:rPr>
            </w:pPr>
            <w:r w:rsidRPr="00C46C02">
              <w:rPr>
                <w:rFonts w:cs="Times New Roman"/>
                <w:sz w:val="24"/>
                <w:szCs w:val="24"/>
              </w:rPr>
              <w:t>Чтение</w:t>
            </w:r>
            <w:r w:rsidR="00816E70" w:rsidRPr="00C46C02">
              <w:rPr>
                <w:rFonts w:cs="Times New Roman"/>
                <w:sz w:val="24"/>
                <w:szCs w:val="24"/>
              </w:rPr>
              <w:t xml:space="preserve"> бегло, осознанно, вслух целыми словами с соблюдением норм литературного произношения.</w:t>
            </w:r>
          </w:p>
          <w:p w:rsidR="00816E70" w:rsidRPr="00C46C02" w:rsidRDefault="00BD442F" w:rsidP="007B25CE">
            <w:pPr>
              <w:spacing w:line="360" w:lineRule="auto"/>
              <w:rPr>
                <w:rFonts w:cs="Times New Roman"/>
                <w:sz w:val="24"/>
                <w:szCs w:val="24"/>
              </w:rPr>
            </w:pPr>
            <w:r w:rsidRPr="00C46C02">
              <w:rPr>
                <w:rFonts w:cs="Times New Roman"/>
                <w:sz w:val="24"/>
                <w:szCs w:val="24"/>
              </w:rPr>
              <w:t>Анализ произведения</w:t>
            </w:r>
            <w:r w:rsidR="00816E70" w:rsidRPr="00C46C02">
              <w:rPr>
                <w:rFonts w:cs="Times New Roman"/>
                <w:sz w:val="24"/>
                <w:szCs w:val="24"/>
              </w:rPr>
              <w:t xml:space="preserve"> с помощью учителя.</w:t>
            </w:r>
          </w:p>
          <w:p w:rsidR="00816E70" w:rsidRPr="00C46C02" w:rsidRDefault="00BD442F" w:rsidP="007B25CE">
            <w:pPr>
              <w:spacing w:line="360" w:lineRule="auto"/>
              <w:rPr>
                <w:rFonts w:cs="Times New Roman"/>
                <w:sz w:val="24"/>
                <w:szCs w:val="24"/>
              </w:rPr>
            </w:pPr>
            <w:r w:rsidRPr="00C46C02">
              <w:rPr>
                <w:rFonts w:cs="Times New Roman"/>
                <w:sz w:val="24"/>
                <w:szCs w:val="24"/>
              </w:rPr>
              <w:t>Выделение с помощью учителя главной мысли</w:t>
            </w:r>
            <w:r w:rsidR="00816E70" w:rsidRPr="00C46C02">
              <w:rPr>
                <w:rFonts w:cs="Times New Roman"/>
                <w:sz w:val="24"/>
                <w:szCs w:val="24"/>
              </w:rPr>
              <w:t xml:space="preserve"> художеств</w:t>
            </w:r>
            <w:r w:rsidRPr="00C46C02">
              <w:rPr>
                <w:rFonts w:cs="Times New Roman"/>
                <w:sz w:val="24"/>
                <w:szCs w:val="24"/>
              </w:rPr>
              <w:t>енного произведения, высказывание</w:t>
            </w:r>
            <w:r w:rsidR="00816E70" w:rsidRPr="00C46C02">
              <w:rPr>
                <w:rFonts w:cs="Times New Roman"/>
                <w:sz w:val="24"/>
                <w:szCs w:val="24"/>
              </w:rPr>
              <w:t xml:space="preserve"> своё отношение к пос</w:t>
            </w:r>
            <w:r w:rsidRPr="00C46C02">
              <w:rPr>
                <w:rFonts w:cs="Times New Roman"/>
                <w:sz w:val="24"/>
                <w:szCs w:val="24"/>
              </w:rPr>
              <w:t>тупкам действующих лиц. Выбор слов и выражений</w:t>
            </w:r>
            <w:r w:rsidR="00816E70" w:rsidRPr="00C46C02">
              <w:rPr>
                <w:rFonts w:cs="Times New Roman"/>
                <w:sz w:val="24"/>
                <w:szCs w:val="24"/>
              </w:rPr>
              <w:t>, характеризующие героев, события.</w:t>
            </w:r>
          </w:p>
          <w:p w:rsidR="00816E70" w:rsidRPr="00C46C02" w:rsidRDefault="00BD442F" w:rsidP="007B25CE">
            <w:pPr>
              <w:spacing w:line="360" w:lineRule="auto"/>
              <w:rPr>
                <w:rFonts w:cs="Times New Roman"/>
                <w:sz w:val="24"/>
                <w:szCs w:val="24"/>
              </w:rPr>
            </w:pPr>
            <w:r w:rsidRPr="00C46C02">
              <w:rPr>
                <w:rFonts w:cs="Times New Roman"/>
                <w:sz w:val="24"/>
                <w:szCs w:val="24"/>
              </w:rPr>
              <w:t>Нахождение в тексте непонятных слов и выражений, пользование</w:t>
            </w:r>
            <w:r w:rsidR="00816E70" w:rsidRPr="00C46C02">
              <w:rPr>
                <w:rFonts w:cs="Times New Roman"/>
                <w:sz w:val="24"/>
                <w:szCs w:val="24"/>
              </w:rPr>
              <w:t xml:space="preserve"> подстрочным словарём.</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Выборочно читают по заданию </w:t>
            </w:r>
            <w:r w:rsidRPr="00C46C02">
              <w:rPr>
                <w:rFonts w:cs="Times New Roman"/>
                <w:sz w:val="24"/>
                <w:szCs w:val="24"/>
              </w:rPr>
              <w:lastRenderedPageBreak/>
              <w:t>учителя.</w:t>
            </w:r>
          </w:p>
          <w:p w:rsidR="00816E70" w:rsidRPr="00C46C02" w:rsidRDefault="00BD442F" w:rsidP="007B25CE">
            <w:pPr>
              <w:spacing w:line="360" w:lineRule="auto"/>
              <w:rPr>
                <w:rFonts w:cs="Times New Roman"/>
                <w:sz w:val="24"/>
                <w:szCs w:val="24"/>
              </w:rPr>
            </w:pPr>
            <w:r w:rsidRPr="00C46C02">
              <w:rPr>
                <w:rFonts w:cs="Times New Roman"/>
                <w:sz w:val="24"/>
                <w:szCs w:val="24"/>
              </w:rPr>
              <w:t>Пересказ  частей</w:t>
            </w:r>
            <w:r w:rsidR="00816E70" w:rsidRPr="00C46C02">
              <w:rPr>
                <w:rFonts w:cs="Times New Roman"/>
                <w:sz w:val="24"/>
                <w:szCs w:val="24"/>
              </w:rPr>
              <w:t xml:space="preserve"> текста.</w:t>
            </w:r>
          </w:p>
          <w:p w:rsidR="00816E70" w:rsidRPr="00C46C02" w:rsidRDefault="00BD442F" w:rsidP="007B25CE">
            <w:pPr>
              <w:spacing w:line="360" w:lineRule="auto"/>
              <w:rPr>
                <w:rFonts w:cs="Times New Roman"/>
                <w:sz w:val="24"/>
                <w:szCs w:val="24"/>
              </w:rPr>
            </w:pPr>
            <w:r w:rsidRPr="00C46C02">
              <w:rPr>
                <w:rFonts w:cs="Times New Roman"/>
                <w:sz w:val="24"/>
                <w:szCs w:val="24"/>
              </w:rPr>
              <w:t>Рассматривание иллюстраций, подбор</w:t>
            </w:r>
            <w:r w:rsidR="00816E70" w:rsidRPr="00C46C02">
              <w:rPr>
                <w:rFonts w:cs="Times New Roman"/>
                <w:sz w:val="24"/>
                <w:szCs w:val="24"/>
              </w:rPr>
              <w:t xml:space="preserve"> отрывки текста к иллюстрации.</w:t>
            </w:r>
          </w:p>
          <w:p w:rsidR="00816E70" w:rsidRPr="00C46C02" w:rsidRDefault="00BD442F" w:rsidP="007B25CE">
            <w:pPr>
              <w:spacing w:line="360" w:lineRule="auto"/>
              <w:rPr>
                <w:rFonts w:cs="Times New Roman"/>
                <w:sz w:val="24"/>
                <w:szCs w:val="24"/>
              </w:rPr>
            </w:pPr>
            <w:r w:rsidRPr="00C46C02">
              <w:rPr>
                <w:rFonts w:cs="Times New Roman"/>
                <w:sz w:val="24"/>
                <w:szCs w:val="24"/>
              </w:rPr>
              <w:t>Деление  главы на части, пересказ</w:t>
            </w:r>
            <w:r w:rsidR="00816E70" w:rsidRPr="00C46C02">
              <w:rPr>
                <w:rFonts w:cs="Times New Roman"/>
                <w:sz w:val="24"/>
                <w:szCs w:val="24"/>
              </w:rPr>
              <w:t xml:space="preserve"> по плану.</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определяют с помощью учителя значение Куликовской битвы для всего русского народа. </w:t>
            </w:r>
            <w:r w:rsidR="00BD442F" w:rsidRPr="00C46C02">
              <w:rPr>
                <w:rFonts w:cs="Times New Roman"/>
                <w:sz w:val="24"/>
                <w:szCs w:val="24"/>
              </w:rPr>
              <w:t>Обсуждение пословицы</w:t>
            </w:r>
            <w:r w:rsidRPr="00C46C02">
              <w:rPr>
                <w:rFonts w:cs="Times New Roman"/>
                <w:sz w:val="24"/>
                <w:szCs w:val="24"/>
              </w:rPr>
              <w:t xml:space="preserve"> «Знали, за что били, потому и победили».</w:t>
            </w:r>
          </w:p>
          <w:p w:rsidR="00A26C2E" w:rsidRPr="00C46C02" w:rsidRDefault="00B05A26" w:rsidP="007B25CE">
            <w:pPr>
              <w:spacing w:line="360" w:lineRule="auto"/>
              <w:rPr>
                <w:rFonts w:cs="Times New Roman"/>
                <w:sz w:val="24"/>
                <w:szCs w:val="24"/>
              </w:rPr>
            </w:pPr>
            <w:r w:rsidRPr="00C46C02">
              <w:rPr>
                <w:rFonts w:cs="Times New Roman"/>
                <w:sz w:val="24"/>
                <w:szCs w:val="24"/>
              </w:rPr>
              <w:t xml:space="preserve">Составляют краткий </w:t>
            </w:r>
            <w:r w:rsidR="00BD442F" w:rsidRPr="00C46C02">
              <w:rPr>
                <w:rFonts w:cs="Times New Roman"/>
                <w:sz w:val="24"/>
                <w:szCs w:val="24"/>
              </w:rPr>
              <w:t>пересказ по данному плану.</w:t>
            </w:r>
          </w:p>
        </w:tc>
        <w:tc>
          <w:tcPr>
            <w:tcW w:w="3763" w:type="dxa"/>
          </w:tcPr>
          <w:p w:rsidR="00816E70" w:rsidRPr="00C46C02" w:rsidRDefault="00BD442F" w:rsidP="007B25CE">
            <w:pPr>
              <w:spacing w:line="360" w:lineRule="auto"/>
              <w:rPr>
                <w:rFonts w:cs="Times New Roman"/>
                <w:sz w:val="24"/>
                <w:szCs w:val="24"/>
              </w:rPr>
            </w:pPr>
            <w:r w:rsidRPr="00C46C02">
              <w:rPr>
                <w:rFonts w:cs="Times New Roman"/>
                <w:sz w:val="24"/>
                <w:szCs w:val="24"/>
              </w:rPr>
              <w:lastRenderedPageBreak/>
              <w:t xml:space="preserve">Л.:формирование </w:t>
            </w:r>
            <w:r w:rsidR="00816E70" w:rsidRPr="00C46C02">
              <w:rPr>
                <w:rFonts w:cs="Times New Roman"/>
                <w:sz w:val="24"/>
                <w:szCs w:val="24"/>
              </w:rPr>
              <w:t>положительного отношения к истории нашего народа, осмысление социального окружения, своего места в нём, принятие соответствующих возрасту ценностей и социальных ролей.</w:t>
            </w:r>
          </w:p>
          <w:p w:rsidR="00816E70" w:rsidRPr="00C46C02" w:rsidRDefault="00816E70" w:rsidP="007B25CE">
            <w:pPr>
              <w:spacing w:line="360" w:lineRule="auto"/>
              <w:rPr>
                <w:rFonts w:cs="Times New Roman"/>
                <w:bCs/>
                <w:sz w:val="24"/>
                <w:szCs w:val="24"/>
              </w:rPr>
            </w:pPr>
            <w:r w:rsidRPr="00C46C02">
              <w:rPr>
                <w:rFonts w:cs="Times New Roman"/>
                <w:sz w:val="24"/>
                <w:szCs w:val="24"/>
              </w:rPr>
              <w:t>П.:</w:t>
            </w:r>
            <w:r w:rsidRPr="00C46C02">
              <w:rPr>
                <w:rFonts w:cs="Times New Roman"/>
                <w:bCs/>
                <w:sz w:val="24"/>
                <w:szCs w:val="24"/>
              </w:rPr>
              <w:t xml:space="preserve"> работать с доступной по содержанию и структуре информацией (схем</w:t>
            </w:r>
            <w:r w:rsidR="00BD442F" w:rsidRPr="00C46C02">
              <w:rPr>
                <w:rFonts w:cs="Times New Roman"/>
                <w:bCs/>
                <w:sz w:val="24"/>
                <w:szCs w:val="24"/>
              </w:rPr>
              <w:t>а, таблица, текст, изображение),  использование</w:t>
            </w:r>
            <w:r w:rsidRPr="00C46C02">
              <w:rPr>
                <w:rFonts w:cs="Times New Roman"/>
                <w:bCs/>
                <w:sz w:val="24"/>
                <w:szCs w:val="24"/>
              </w:rPr>
              <w:t xml:space="preserve"> в учебной деятельности некоторые межпредметные знания  </w:t>
            </w:r>
          </w:p>
          <w:p w:rsidR="00816E70" w:rsidRPr="00C46C02" w:rsidRDefault="00BD442F" w:rsidP="007B25CE">
            <w:pPr>
              <w:spacing w:line="360" w:lineRule="auto"/>
              <w:rPr>
                <w:rFonts w:cs="Times New Roman"/>
                <w:sz w:val="24"/>
                <w:szCs w:val="24"/>
              </w:rPr>
            </w:pPr>
            <w:r w:rsidRPr="00C46C02">
              <w:rPr>
                <w:rFonts w:cs="Times New Roman"/>
                <w:sz w:val="24"/>
                <w:szCs w:val="24"/>
              </w:rPr>
              <w:t xml:space="preserve">Р.: </w:t>
            </w:r>
            <w:r w:rsidR="00816E70" w:rsidRPr="00C46C02">
              <w:rPr>
                <w:rFonts w:cs="Times New Roman"/>
                <w:sz w:val="24"/>
                <w:szCs w:val="24"/>
              </w:rPr>
              <w:t>Формирование умения находить нужную информацию в тексте, работать с информацией, представленной в неявном виде (иллюстрация), формирование умения составлять план, определять последовательность событий.</w:t>
            </w:r>
          </w:p>
          <w:p w:rsidR="00BD442F" w:rsidRPr="00C46C02" w:rsidRDefault="00BD442F" w:rsidP="007B25CE">
            <w:pPr>
              <w:spacing w:line="360" w:lineRule="auto"/>
              <w:rPr>
                <w:rFonts w:cs="Times New Roman"/>
                <w:sz w:val="24"/>
                <w:szCs w:val="24"/>
              </w:rPr>
            </w:pPr>
            <w:r w:rsidRPr="00C46C02">
              <w:rPr>
                <w:rFonts w:cs="Times New Roman"/>
                <w:sz w:val="24"/>
                <w:szCs w:val="24"/>
              </w:rPr>
              <w:t>К.:</w:t>
            </w:r>
            <w:r w:rsidR="00067D38" w:rsidRPr="00C46C02">
              <w:rPr>
                <w:rFonts w:eastAsiaTheme="minorHAnsi" w:cs="Times New Roman"/>
                <w:bCs/>
                <w:kern w:val="0"/>
                <w:sz w:val="24"/>
                <w:szCs w:val="24"/>
                <w:lang w:eastAsia="en-US" w:bidi="ar-SA"/>
              </w:rPr>
              <w:t xml:space="preserve"> Дифференцированно использовать разные виды </w:t>
            </w:r>
            <w:r w:rsidR="00067D38" w:rsidRPr="00C46C02">
              <w:rPr>
                <w:rFonts w:eastAsiaTheme="minorHAnsi" w:cs="Times New Roman"/>
                <w:bCs/>
                <w:kern w:val="0"/>
                <w:sz w:val="24"/>
                <w:szCs w:val="24"/>
                <w:lang w:eastAsia="en-US" w:bidi="ar-SA"/>
              </w:rPr>
              <w:lastRenderedPageBreak/>
              <w:t>речевых высказываний в соц.ситуациях.</w:t>
            </w:r>
          </w:p>
        </w:tc>
      </w:tr>
      <w:tr w:rsidR="00816E70" w:rsidRPr="00C46C02" w:rsidTr="003B5E12">
        <w:trPr>
          <w:trHeight w:val="2687"/>
        </w:trPr>
        <w:tc>
          <w:tcPr>
            <w:tcW w:w="2518"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lastRenderedPageBreak/>
              <w:t>Из произведений зарубежных писателей.</w:t>
            </w:r>
          </w:p>
        </w:tc>
        <w:tc>
          <w:tcPr>
            <w:tcW w:w="1134" w:type="dxa"/>
          </w:tcPr>
          <w:p w:rsidR="00816E70" w:rsidRPr="00C46C02" w:rsidRDefault="00816E70" w:rsidP="007B25CE">
            <w:pPr>
              <w:spacing w:line="360" w:lineRule="auto"/>
              <w:rPr>
                <w:rFonts w:eastAsia="Times New Roman" w:cs="Times New Roman"/>
                <w:bCs/>
                <w:sz w:val="24"/>
                <w:szCs w:val="24"/>
              </w:rPr>
            </w:pPr>
            <w:r w:rsidRPr="00C46C02">
              <w:rPr>
                <w:rFonts w:eastAsia="Times New Roman" w:cs="Times New Roman"/>
                <w:bCs/>
                <w:sz w:val="24"/>
                <w:szCs w:val="24"/>
              </w:rPr>
              <w:t>11 ч.</w:t>
            </w:r>
          </w:p>
        </w:tc>
        <w:tc>
          <w:tcPr>
            <w:tcW w:w="3969" w:type="dxa"/>
          </w:tcPr>
          <w:p w:rsidR="00BD442F" w:rsidRPr="00C46C02" w:rsidRDefault="00A26C2E" w:rsidP="00A26C2E">
            <w:pPr>
              <w:spacing w:line="360" w:lineRule="auto"/>
              <w:ind w:firstLine="551"/>
              <w:rPr>
                <w:rFonts w:cs="Times New Roman"/>
                <w:sz w:val="24"/>
                <w:szCs w:val="24"/>
              </w:rPr>
            </w:pPr>
            <w:r w:rsidRPr="00C46C02">
              <w:rPr>
                <w:rFonts w:cs="Times New Roman"/>
                <w:sz w:val="24"/>
                <w:szCs w:val="24"/>
              </w:rPr>
              <w:t>В. Гюго «Гаврош» (отрывки).</w:t>
            </w:r>
          </w:p>
          <w:p w:rsidR="00BD442F" w:rsidRPr="00C46C02" w:rsidRDefault="00A26C2E" w:rsidP="00BD442F">
            <w:pPr>
              <w:spacing w:line="360" w:lineRule="auto"/>
              <w:rPr>
                <w:rFonts w:cs="Times New Roman"/>
                <w:sz w:val="24"/>
                <w:szCs w:val="24"/>
              </w:rPr>
            </w:pPr>
            <w:r w:rsidRPr="00C46C02">
              <w:rPr>
                <w:rFonts w:cs="Times New Roman"/>
                <w:sz w:val="24"/>
                <w:szCs w:val="24"/>
              </w:rPr>
              <w:t>М. Твен «Приключения Тома Сойера»(отрывок).</w:t>
            </w:r>
          </w:p>
          <w:p w:rsidR="00BD442F" w:rsidRPr="00C46C02" w:rsidRDefault="00A26C2E" w:rsidP="00BD442F">
            <w:pPr>
              <w:spacing w:line="360" w:lineRule="auto"/>
              <w:rPr>
                <w:rFonts w:cs="Times New Roman"/>
                <w:sz w:val="24"/>
                <w:szCs w:val="24"/>
              </w:rPr>
            </w:pPr>
            <w:r w:rsidRPr="00C46C02">
              <w:rPr>
                <w:rFonts w:cs="Times New Roman"/>
                <w:sz w:val="24"/>
                <w:szCs w:val="24"/>
              </w:rPr>
              <w:t>С. Лагерлёф «Чудесное путешествие Нильса с дикими гусями» (отрывки).</w:t>
            </w:r>
          </w:p>
          <w:p w:rsidR="00A26C2E" w:rsidRPr="00C46C02" w:rsidRDefault="00A26C2E" w:rsidP="00BD442F">
            <w:pPr>
              <w:spacing w:line="360" w:lineRule="auto"/>
              <w:rPr>
                <w:rFonts w:cs="Times New Roman"/>
                <w:sz w:val="24"/>
                <w:szCs w:val="24"/>
              </w:rPr>
            </w:pPr>
            <w:r w:rsidRPr="00C46C02">
              <w:rPr>
                <w:rFonts w:cs="Times New Roman"/>
                <w:sz w:val="24"/>
                <w:szCs w:val="24"/>
              </w:rPr>
              <w:t>Г.Х. Андерсен «Русалочка» (отрывок).</w:t>
            </w:r>
          </w:p>
          <w:p w:rsidR="00816E70" w:rsidRPr="00C46C02" w:rsidRDefault="00816E70" w:rsidP="00A26C2E">
            <w:pPr>
              <w:spacing w:line="360" w:lineRule="auto"/>
              <w:rPr>
                <w:rFonts w:eastAsia="Times New Roman" w:cs="Times New Roman"/>
                <w:bCs/>
                <w:sz w:val="24"/>
                <w:szCs w:val="24"/>
              </w:rPr>
            </w:pPr>
          </w:p>
        </w:tc>
        <w:tc>
          <w:tcPr>
            <w:tcW w:w="3530" w:type="dxa"/>
          </w:tcPr>
          <w:p w:rsidR="00816E70" w:rsidRPr="00C46C02" w:rsidRDefault="00BD442F" w:rsidP="007B25CE">
            <w:pPr>
              <w:spacing w:line="360" w:lineRule="auto"/>
              <w:rPr>
                <w:rFonts w:cs="Times New Roman"/>
                <w:sz w:val="24"/>
                <w:szCs w:val="24"/>
              </w:rPr>
            </w:pPr>
            <w:r w:rsidRPr="00C46C02">
              <w:rPr>
                <w:rFonts w:cs="Times New Roman"/>
                <w:sz w:val="24"/>
                <w:szCs w:val="24"/>
              </w:rPr>
              <w:t>Участие</w:t>
            </w:r>
            <w:r w:rsidR="00816E70" w:rsidRPr="00C46C02">
              <w:rPr>
                <w:rFonts w:cs="Times New Roman"/>
                <w:sz w:val="24"/>
                <w:szCs w:val="24"/>
              </w:rPr>
              <w:t xml:space="preserve"> в беседе о зарубежных писателях, особенностя</w:t>
            </w:r>
            <w:r w:rsidRPr="00C46C02">
              <w:rPr>
                <w:rFonts w:cs="Times New Roman"/>
                <w:sz w:val="24"/>
                <w:szCs w:val="24"/>
              </w:rPr>
              <w:t>х их произведений, рассматривание портретов</w:t>
            </w:r>
            <w:r w:rsidR="00816E70" w:rsidRPr="00C46C02">
              <w:rPr>
                <w:rFonts w:cs="Times New Roman"/>
                <w:sz w:val="24"/>
                <w:szCs w:val="24"/>
              </w:rPr>
              <w:t xml:space="preserve"> писателей.</w:t>
            </w:r>
          </w:p>
          <w:p w:rsidR="00816E70" w:rsidRPr="00C46C02" w:rsidRDefault="00067D38" w:rsidP="007B25CE">
            <w:pPr>
              <w:spacing w:line="360" w:lineRule="auto"/>
              <w:rPr>
                <w:rFonts w:cs="Times New Roman"/>
                <w:sz w:val="24"/>
                <w:szCs w:val="24"/>
              </w:rPr>
            </w:pPr>
            <w:r w:rsidRPr="00C46C02">
              <w:rPr>
                <w:rFonts w:cs="Times New Roman"/>
                <w:sz w:val="24"/>
                <w:szCs w:val="24"/>
              </w:rPr>
              <w:t>Прослушивание</w:t>
            </w:r>
            <w:r w:rsidR="00816E70" w:rsidRPr="00C46C02">
              <w:rPr>
                <w:rFonts w:cs="Times New Roman"/>
                <w:sz w:val="24"/>
                <w:szCs w:val="24"/>
              </w:rPr>
              <w:t xml:space="preserve"> рассказ</w:t>
            </w:r>
            <w:r w:rsidRPr="00C46C02">
              <w:rPr>
                <w:rFonts w:cs="Times New Roman"/>
                <w:sz w:val="24"/>
                <w:szCs w:val="24"/>
              </w:rPr>
              <w:t>а</w:t>
            </w:r>
            <w:r w:rsidR="00816E70" w:rsidRPr="00C46C02">
              <w:rPr>
                <w:rFonts w:cs="Times New Roman"/>
                <w:sz w:val="24"/>
                <w:szCs w:val="24"/>
              </w:rPr>
              <w:t>.</w:t>
            </w:r>
          </w:p>
          <w:p w:rsidR="00816E70" w:rsidRPr="00C46C02" w:rsidRDefault="00816E70" w:rsidP="007B25CE">
            <w:pPr>
              <w:spacing w:line="360" w:lineRule="auto"/>
              <w:rPr>
                <w:rFonts w:cs="Times New Roman"/>
                <w:sz w:val="24"/>
                <w:szCs w:val="24"/>
              </w:rPr>
            </w:pPr>
            <w:r w:rsidRPr="00C46C02">
              <w:rPr>
                <w:rFonts w:cs="Times New Roman"/>
                <w:sz w:val="24"/>
                <w:szCs w:val="24"/>
              </w:rPr>
              <w:t>Высказывают своё мнение об услышанном.</w:t>
            </w:r>
          </w:p>
          <w:p w:rsidR="00816E70" w:rsidRPr="00C46C02" w:rsidRDefault="00067D38" w:rsidP="007B25CE">
            <w:pPr>
              <w:spacing w:line="360" w:lineRule="auto"/>
              <w:rPr>
                <w:rFonts w:cs="Times New Roman"/>
                <w:sz w:val="24"/>
                <w:szCs w:val="24"/>
              </w:rPr>
            </w:pPr>
            <w:r w:rsidRPr="00C46C02">
              <w:rPr>
                <w:rFonts w:cs="Times New Roman"/>
                <w:sz w:val="24"/>
                <w:szCs w:val="24"/>
              </w:rPr>
              <w:t>Чтение</w:t>
            </w:r>
            <w:r w:rsidR="00816E70" w:rsidRPr="00C46C02">
              <w:rPr>
                <w:rFonts w:cs="Times New Roman"/>
                <w:sz w:val="24"/>
                <w:szCs w:val="24"/>
              </w:rPr>
              <w:t xml:space="preserve"> бегло, осознанно, вслух целыми словами с соблюдением </w:t>
            </w:r>
            <w:r w:rsidR="00816E70" w:rsidRPr="00C46C02">
              <w:rPr>
                <w:rFonts w:cs="Times New Roman"/>
                <w:sz w:val="24"/>
                <w:szCs w:val="24"/>
              </w:rPr>
              <w:lastRenderedPageBreak/>
              <w:t>норм литературного произношения.</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Анализируют с помощью учителя произведение. </w:t>
            </w:r>
          </w:p>
          <w:p w:rsidR="00816E70" w:rsidRPr="00C46C02" w:rsidRDefault="00816E70" w:rsidP="007B25CE">
            <w:pPr>
              <w:spacing w:line="360" w:lineRule="auto"/>
              <w:rPr>
                <w:rFonts w:cs="Times New Roman"/>
                <w:sz w:val="24"/>
                <w:szCs w:val="24"/>
              </w:rPr>
            </w:pPr>
            <w:r w:rsidRPr="00C46C02">
              <w:rPr>
                <w:rFonts w:cs="Times New Roman"/>
                <w:sz w:val="24"/>
                <w:szCs w:val="24"/>
              </w:rPr>
              <w:t>Находят в тексте непонятные слова и выражений. Отвечают на вопросы к тексту.</w:t>
            </w:r>
          </w:p>
          <w:p w:rsidR="00816E70" w:rsidRPr="00C46C02" w:rsidRDefault="00816E70" w:rsidP="007B25CE">
            <w:pPr>
              <w:spacing w:line="360" w:lineRule="auto"/>
              <w:rPr>
                <w:rFonts w:cs="Times New Roman"/>
                <w:sz w:val="24"/>
                <w:szCs w:val="24"/>
              </w:rPr>
            </w:pPr>
            <w:r w:rsidRPr="00C46C02">
              <w:rPr>
                <w:rFonts w:cs="Times New Roman"/>
                <w:sz w:val="24"/>
                <w:szCs w:val="24"/>
              </w:rPr>
              <w:t>Пересказывают каждую части. Озаглавливают главы и пересказывают их.</w:t>
            </w:r>
          </w:p>
          <w:p w:rsidR="00816E70" w:rsidRPr="00C46C02" w:rsidRDefault="00816E70" w:rsidP="007B25CE">
            <w:pPr>
              <w:spacing w:line="360" w:lineRule="auto"/>
              <w:rPr>
                <w:rFonts w:cs="Times New Roman"/>
                <w:sz w:val="24"/>
                <w:szCs w:val="24"/>
              </w:rPr>
            </w:pPr>
            <w:r w:rsidRPr="00C46C02">
              <w:rPr>
                <w:rFonts w:cs="Times New Roman"/>
                <w:sz w:val="24"/>
                <w:szCs w:val="24"/>
              </w:rPr>
              <w:t>Оценивают поступки героя.</w:t>
            </w:r>
          </w:p>
          <w:p w:rsidR="00816E70" w:rsidRPr="00C46C02" w:rsidRDefault="00816E70" w:rsidP="007B25CE">
            <w:pPr>
              <w:spacing w:line="360" w:lineRule="auto"/>
              <w:rPr>
                <w:rFonts w:cs="Times New Roman"/>
                <w:sz w:val="24"/>
                <w:szCs w:val="24"/>
              </w:rPr>
            </w:pPr>
            <w:r w:rsidRPr="00C46C02">
              <w:rPr>
                <w:rFonts w:cs="Times New Roman"/>
                <w:sz w:val="24"/>
                <w:szCs w:val="24"/>
              </w:rPr>
              <w:t>Рассказывают о внешнем виде гнома по иллюстрации и описанию в тексте.</w:t>
            </w:r>
          </w:p>
          <w:p w:rsidR="00816E70" w:rsidRPr="00C46C02" w:rsidRDefault="00816E70" w:rsidP="007B25CE">
            <w:pPr>
              <w:spacing w:line="360" w:lineRule="auto"/>
              <w:rPr>
                <w:rFonts w:cs="Times New Roman"/>
                <w:sz w:val="24"/>
                <w:szCs w:val="24"/>
              </w:rPr>
            </w:pPr>
            <w:r w:rsidRPr="00C46C02">
              <w:rPr>
                <w:rFonts w:cs="Times New Roman"/>
                <w:sz w:val="24"/>
                <w:szCs w:val="24"/>
              </w:rPr>
              <w:t>Высказывают авторское отношение к герою.</w:t>
            </w:r>
          </w:p>
          <w:p w:rsidR="00816E70" w:rsidRPr="00C46C02" w:rsidRDefault="00816E70" w:rsidP="007B25CE">
            <w:pPr>
              <w:spacing w:line="360" w:lineRule="auto"/>
              <w:rPr>
                <w:rFonts w:eastAsia="Times New Roman" w:cs="Times New Roman"/>
                <w:bCs/>
                <w:sz w:val="24"/>
                <w:szCs w:val="24"/>
              </w:rPr>
            </w:pPr>
          </w:p>
        </w:tc>
        <w:tc>
          <w:tcPr>
            <w:tcW w:w="3763" w:type="dxa"/>
          </w:tcPr>
          <w:p w:rsidR="00816E70" w:rsidRPr="00C46C02" w:rsidRDefault="00067D38" w:rsidP="007B25CE">
            <w:pPr>
              <w:spacing w:line="360" w:lineRule="auto"/>
              <w:jc w:val="both"/>
              <w:rPr>
                <w:rFonts w:cs="Times New Roman"/>
                <w:sz w:val="24"/>
                <w:szCs w:val="24"/>
              </w:rPr>
            </w:pPr>
            <w:r w:rsidRPr="00C46C02">
              <w:rPr>
                <w:rFonts w:cs="Times New Roman"/>
                <w:sz w:val="24"/>
                <w:szCs w:val="24"/>
              </w:rPr>
              <w:lastRenderedPageBreak/>
              <w:t>Л.:</w:t>
            </w:r>
            <w:r w:rsidR="00816E70" w:rsidRPr="00C46C02">
              <w:rPr>
                <w:rFonts w:cs="Times New Roman"/>
                <w:sz w:val="24"/>
                <w:szCs w:val="24"/>
              </w:rPr>
              <w:t>Развитие эмоциональности, формирование умения вы</w:t>
            </w:r>
            <w:r w:rsidRPr="00C46C02">
              <w:rPr>
                <w:rFonts w:cs="Times New Roman"/>
                <w:sz w:val="24"/>
                <w:szCs w:val="24"/>
              </w:rPr>
              <w:t>ражать свои чувства при чтении, формирование ориентации в нравственном содержании и смысле как собственных поступков так и поступков окружающих людей,</w:t>
            </w:r>
          </w:p>
          <w:p w:rsidR="00816E70" w:rsidRPr="00C46C02" w:rsidRDefault="00816E70" w:rsidP="007B25CE">
            <w:pPr>
              <w:spacing w:line="360" w:lineRule="auto"/>
              <w:jc w:val="both"/>
              <w:rPr>
                <w:rFonts w:cs="Times New Roman"/>
                <w:sz w:val="24"/>
                <w:szCs w:val="24"/>
              </w:rPr>
            </w:pPr>
            <w:r w:rsidRPr="00C46C02">
              <w:rPr>
                <w:rFonts w:cs="Times New Roman"/>
                <w:bCs/>
                <w:sz w:val="24"/>
                <w:szCs w:val="24"/>
              </w:rPr>
              <w:t>П.:</w:t>
            </w:r>
            <w:r w:rsidRPr="00C46C02">
              <w:rPr>
                <w:rFonts w:cs="Times New Roman"/>
                <w:sz w:val="24"/>
                <w:szCs w:val="24"/>
              </w:rPr>
              <w:t xml:space="preserve"> Делать элементарные </w:t>
            </w:r>
            <w:r w:rsidRPr="00C46C02">
              <w:rPr>
                <w:rFonts w:cs="Times New Roman"/>
                <w:sz w:val="24"/>
                <w:szCs w:val="24"/>
              </w:rPr>
              <w:lastRenderedPageBreak/>
              <w:t>обобщения, сравнения, классифицировать на наглядном материале и доступном вербальном материале, формирование представлений об анализе, синтезе</w:t>
            </w:r>
          </w:p>
          <w:p w:rsidR="00816E70" w:rsidRPr="00C46C02" w:rsidRDefault="00816E70" w:rsidP="00067D38">
            <w:pPr>
              <w:spacing w:line="360" w:lineRule="auto"/>
              <w:rPr>
                <w:rFonts w:cs="Times New Roman"/>
                <w:sz w:val="24"/>
                <w:szCs w:val="24"/>
              </w:rPr>
            </w:pPr>
            <w:r w:rsidRPr="00C46C02">
              <w:rPr>
                <w:rFonts w:cs="Times New Roman"/>
                <w:sz w:val="24"/>
                <w:szCs w:val="24"/>
              </w:rPr>
              <w:t>Р.: Определять успешность своей деятельности в диалоге с учите</w:t>
            </w:r>
            <w:r w:rsidR="00067D38" w:rsidRPr="00C46C02">
              <w:rPr>
                <w:rFonts w:cs="Times New Roman"/>
                <w:sz w:val="24"/>
                <w:szCs w:val="24"/>
              </w:rPr>
              <w:t xml:space="preserve">лем, </w:t>
            </w:r>
            <w:r w:rsidR="00067D38" w:rsidRPr="00C46C02">
              <w:rPr>
                <w:rFonts w:eastAsiaTheme="minorEastAsia" w:cs="Times New Roman"/>
                <w:sz w:val="24"/>
                <w:szCs w:val="24"/>
                <w:lang w:eastAsia="ru-RU"/>
              </w:rPr>
              <w:t xml:space="preserve"> формирование умения удерживать учебную задачу на практическом уровне; достигать результат, используя общие интеллектуальные усилия и практические действия</w:t>
            </w:r>
            <w:r w:rsidR="00067D38" w:rsidRPr="00C46C02">
              <w:rPr>
                <w:rFonts w:cs="Times New Roman"/>
                <w:sz w:val="24"/>
                <w:szCs w:val="24"/>
              </w:rPr>
              <w:t>.</w:t>
            </w:r>
          </w:p>
          <w:p w:rsidR="00B05A26" w:rsidRPr="00C46C02" w:rsidRDefault="003A70B7" w:rsidP="003B5E12">
            <w:pPr>
              <w:spacing w:line="360" w:lineRule="auto"/>
              <w:jc w:val="both"/>
              <w:rPr>
                <w:rFonts w:cs="Times New Roman"/>
                <w:sz w:val="24"/>
                <w:szCs w:val="24"/>
              </w:rPr>
            </w:pPr>
            <w:r w:rsidRPr="00C46C02">
              <w:rPr>
                <w:rFonts w:cs="Times New Roman"/>
                <w:sz w:val="24"/>
                <w:szCs w:val="24"/>
              </w:rPr>
              <w:t>К.:</w:t>
            </w:r>
            <w:r w:rsidRPr="00C46C02">
              <w:rPr>
                <w:rFonts w:cs="Times New Roman"/>
                <w:bCs/>
                <w:sz w:val="24"/>
                <w:szCs w:val="24"/>
              </w:rPr>
              <w:t xml:space="preserve"> Иметь представление о различных источниках и средствах получения информации,</w:t>
            </w:r>
            <w:r w:rsidRPr="00C46C02">
              <w:rPr>
                <w:rFonts w:cs="Times New Roman"/>
                <w:color w:val="000000"/>
                <w:sz w:val="24"/>
                <w:szCs w:val="24"/>
                <w:shd w:val="clear" w:color="auto" w:fill="FFFFFF"/>
              </w:rPr>
              <w:t xml:space="preserve"> умение находить ответы на вопросы в тексте, делать выводы в результате совместной работы</w:t>
            </w:r>
          </w:p>
        </w:tc>
      </w:tr>
    </w:tbl>
    <w:p w:rsidR="00816E70" w:rsidRPr="00195E91" w:rsidRDefault="00816E70" w:rsidP="00211376">
      <w:pPr>
        <w:spacing w:line="360" w:lineRule="auto"/>
        <w:rPr>
          <w:rFonts w:eastAsia="Times New Roman" w:cs="Times New Roman"/>
          <w:b/>
          <w:bCs/>
          <w:sz w:val="28"/>
          <w:szCs w:val="28"/>
        </w:rPr>
        <w:sectPr w:rsidR="00816E70" w:rsidRPr="00195E91" w:rsidSect="00DF17CB">
          <w:type w:val="nextColumn"/>
          <w:pgSz w:w="16838" w:h="11906" w:orient="landscape"/>
          <w:pgMar w:top="567" w:right="567" w:bottom="567" w:left="1134" w:header="720" w:footer="720" w:gutter="0"/>
          <w:cols w:space="720"/>
          <w:docGrid w:linePitch="326"/>
        </w:sectPr>
      </w:pPr>
    </w:p>
    <w:p w:rsidR="00816E70" w:rsidRPr="00195E91" w:rsidRDefault="00211376" w:rsidP="00B05A26">
      <w:pPr>
        <w:spacing w:line="360" w:lineRule="auto"/>
        <w:jc w:val="center"/>
        <w:rPr>
          <w:rFonts w:cs="Times New Roman"/>
          <w:sz w:val="28"/>
          <w:szCs w:val="28"/>
        </w:rPr>
      </w:pPr>
      <w:r>
        <w:rPr>
          <w:rFonts w:cs="Times New Roman"/>
          <w:sz w:val="28"/>
          <w:szCs w:val="28"/>
        </w:rPr>
        <w:lastRenderedPageBreak/>
        <w:t>6 класс</w:t>
      </w:r>
    </w:p>
    <w:tbl>
      <w:tblPr>
        <w:tblStyle w:val="a7"/>
        <w:tblpPr w:leftFromText="180" w:rightFromText="180" w:vertAnchor="text" w:horzAnchor="page" w:tblpX="649" w:tblpY="74"/>
        <w:tblW w:w="15593" w:type="dxa"/>
        <w:tblLayout w:type="fixed"/>
        <w:tblLook w:val="04A0"/>
      </w:tblPr>
      <w:tblGrid>
        <w:gridCol w:w="425"/>
        <w:gridCol w:w="1560"/>
        <w:gridCol w:w="850"/>
        <w:gridCol w:w="4111"/>
        <w:gridCol w:w="4111"/>
        <w:gridCol w:w="4536"/>
      </w:tblGrid>
      <w:tr w:rsidR="00816E70" w:rsidRPr="00C46C02" w:rsidTr="00B05A26">
        <w:tc>
          <w:tcPr>
            <w:tcW w:w="425" w:type="dxa"/>
          </w:tcPr>
          <w:p w:rsidR="00816E70" w:rsidRPr="00C46C02" w:rsidRDefault="00816E70" w:rsidP="00B05A26">
            <w:pPr>
              <w:spacing w:line="360" w:lineRule="auto"/>
              <w:rPr>
                <w:rFonts w:cs="Times New Roman"/>
                <w:sz w:val="24"/>
                <w:szCs w:val="24"/>
              </w:rPr>
            </w:pPr>
          </w:p>
        </w:tc>
        <w:tc>
          <w:tcPr>
            <w:tcW w:w="1560" w:type="dxa"/>
          </w:tcPr>
          <w:p w:rsidR="00816E70" w:rsidRPr="003B5E12" w:rsidRDefault="00816E70" w:rsidP="00B05A26">
            <w:pPr>
              <w:spacing w:line="360" w:lineRule="auto"/>
              <w:rPr>
                <w:rFonts w:cs="Times New Roman"/>
                <w:b/>
                <w:sz w:val="24"/>
                <w:szCs w:val="24"/>
              </w:rPr>
            </w:pPr>
            <w:r w:rsidRPr="003B5E12">
              <w:rPr>
                <w:rFonts w:cs="Times New Roman"/>
                <w:b/>
                <w:sz w:val="24"/>
                <w:szCs w:val="24"/>
              </w:rPr>
              <w:t>Раздел</w:t>
            </w:r>
          </w:p>
        </w:tc>
        <w:tc>
          <w:tcPr>
            <w:tcW w:w="850" w:type="dxa"/>
          </w:tcPr>
          <w:p w:rsidR="00816E70" w:rsidRPr="003B5E12" w:rsidRDefault="00816E70" w:rsidP="00B05A26">
            <w:pPr>
              <w:spacing w:line="360" w:lineRule="auto"/>
              <w:rPr>
                <w:rFonts w:cs="Times New Roman"/>
                <w:b/>
                <w:sz w:val="24"/>
                <w:szCs w:val="24"/>
              </w:rPr>
            </w:pPr>
            <w:r w:rsidRPr="003B5E12">
              <w:rPr>
                <w:rFonts w:cs="Times New Roman"/>
                <w:b/>
                <w:sz w:val="24"/>
                <w:szCs w:val="24"/>
              </w:rPr>
              <w:t>Кол. часов</w:t>
            </w:r>
          </w:p>
        </w:tc>
        <w:tc>
          <w:tcPr>
            <w:tcW w:w="4111" w:type="dxa"/>
          </w:tcPr>
          <w:p w:rsidR="00816E70" w:rsidRPr="003B5E12" w:rsidRDefault="00816E70" w:rsidP="00B05A26">
            <w:pPr>
              <w:spacing w:line="360" w:lineRule="auto"/>
              <w:jc w:val="center"/>
              <w:rPr>
                <w:rFonts w:cs="Times New Roman"/>
                <w:b/>
                <w:sz w:val="24"/>
                <w:szCs w:val="24"/>
              </w:rPr>
            </w:pPr>
            <w:r w:rsidRPr="003B5E12">
              <w:rPr>
                <w:rFonts w:cs="Times New Roman"/>
                <w:b/>
                <w:sz w:val="24"/>
                <w:szCs w:val="24"/>
              </w:rPr>
              <w:t>Содержание</w:t>
            </w:r>
          </w:p>
        </w:tc>
        <w:tc>
          <w:tcPr>
            <w:tcW w:w="4111" w:type="dxa"/>
          </w:tcPr>
          <w:p w:rsidR="00816E70" w:rsidRPr="003B5E12" w:rsidRDefault="00816E70" w:rsidP="00B05A26">
            <w:pPr>
              <w:spacing w:line="360" w:lineRule="auto"/>
              <w:rPr>
                <w:rFonts w:cs="Times New Roman"/>
                <w:b/>
                <w:sz w:val="24"/>
                <w:szCs w:val="24"/>
              </w:rPr>
            </w:pPr>
            <w:r w:rsidRPr="003B5E12">
              <w:rPr>
                <w:rFonts w:eastAsia="Calibri" w:cs="Times New Roman"/>
                <w:b/>
                <w:sz w:val="24"/>
                <w:szCs w:val="24"/>
              </w:rPr>
              <w:t>Основные виды деятельности обучающихся</w:t>
            </w:r>
          </w:p>
        </w:tc>
        <w:tc>
          <w:tcPr>
            <w:tcW w:w="4536" w:type="dxa"/>
          </w:tcPr>
          <w:p w:rsidR="00816E70" w:rsidRPr="003B5E12" w:rsidRDefault="00BE7B40" w:rsidP="00B05A26">
            <w:pPr>
              <w:spacing w:line="360" w:lineRule="auto"/>
              <w:rPr>
                <w:rFonts w:cs="Times New Roman"/>
                <w:b/>
                <w:sz w:val="24"/>
                <w:szCs w:val="24"/>
              </w:rPr>
            </w:pPr>
            <w:r w:rsidRPr="003B5E12">
              <w:rPr>
                <w:rFonts w:eastAsia="Calibri" w:cs="Times New Roman"/>
                <w:b/>
                <w:sz w:val="24"/>
                <w:szCs w:val="24"/>
              </w:rPr>
              <w:t>У</w:t>
            </w:r>
            <w:r w:rsidR="00816E70" w:rsidRPr="003B5E12">
              <w:rPr>
                <w:rFonts w:eastAsia="Calibri" w:cs="Times New Roman"/>
                <w:b/>
                <w:sz w:val="24"/>
                <w:szCs w:val="24"/>
              </w:rPr>
              <w:t>чебные действия</w:t>
            </w:r>
          </w:p>
        </w:tc>
      </w:tr>
      <w:tr w:rsidR="00EE10AE" w:rsidRPr="00C46C02" w:rsidTr="00B05A26">
        <w:trPr>
          <w:trHeight w:val="1545"/>
        </w:trPr>
        <w:tc>
          <w:tcPr>
            <w:tcW w:w="425" w:type="dxa"/>
          </w:tcPr>
          <w:p w:rsidR="00EE10AE" w:rsidRPr="00C46C02" w:rsidRDefault="00EE10AE" w:rsidP="00EE10AE">
            <w:pPr>
              <w:spacing w:line="360" w:lineRule="auto"/>
              <w:jc w:val="center"/>
              <w:rPr>
                <w:rFonts w:cs="Times New Roman"/>
                <w:sz w:val="24"/>
                <w:szCs w:val="24"/>
              </w:rPr>
            </w:pPr>
            <w:r w:rsidRPr="00C46C02">
              <w:rPr>
                <w:rFonts w:cs="Times New Roman"/>
                <w:sz w:val="24"/>
                <w:szCs w:val="24"/>
              </w:rPr>
              <w:t>1</w:t>
            </w:r>
          </w:p>
        </w:tc>
        <w:tc>
          <w:tcPr>
            <w:tcW w:w="1560" w:type="dxa"/>
          </w:tcPr>
          <w:p w:rsidR="00EE10AE" w:rsidRPr="00C46C02" w:rsidRDefault="00EE10AE" w:rsidP="00EE10AE">
            <w:pPr>
              <w:spacing w:line="360" w:lineRule="auto"/>
              <w:rPr>
                <w:rFonts w:cs="Times New Roman"/>
                <w:sz w:val="24"/>
                <w:szCs w:val="24"/>
              </w:rPr>
            </w:pPr>
            <w:r w:rsidRPr="00C46C02">
              <w:rPr>
                <w:rFonts w:cs="Times New Roman"/>
                <w:sz w:val="24"/>
                <w:szCs w:val="24"/>
              </w:rPr>
              <w:t>Родина</w:t>
            </w:r>
          </w:p>
        </w:tc>
        <w:tc>
          <w:tcPr>
            <w:tcW w:w="850" w:type="dxa"/>
          </w:tcPr>
          <w:p w:rsidR="00EE10AE" w:rsidRPr="00C46C02" w:rsidRDefault="00EE10AE" w:rsidP="00EE10AE">
            <w:pPr>
              <w:spacing w:line="360" w:lineRule="auto"/>
              <w:rPr>
                <w:rFonts w:cs="Times New Roman"/>
                <w:sz w:val="24"/>
                <w:szCs w:val="24"/>
              </w:rPr>
            </w:pPr>
            <w:r w:rsidRPr="00C46C02">
              <w:rPr>
                <w:rFonts w:cs="Times New Roman"/>
                <w:sz w:val="24"/>
                <w:szCs w:val="24"/>
              </w:rPr>
              <w:t>1</w:t>
            </w:r>
          </w:p>
        </w:tc>
        <w:tc>
          <w:tcPr>
            <w:tcW w:w="4111" w:type="dxa"/>
          </w:tcPr>
          <w:p w:rsidR="00EE10AE" w:rsidRPr="00C46C02" w:rsidRDefault="00EE10AE" w:rsidP="00EE10AE">
            <w:pPr>
              <w:spacing w:line="360" w:lineRule="auto"/>
              <w:rPr>
                <w:rFonts w:cs="Times New Roman"/>
                <w:sz w:val="24"/>
                <w:szCs w:val="24"/>
              </w:rPr>
            </w:pPr>
            <w:r w:rsidRPr="00C46C02">
              <w:rPr>
                <w:rFonts w:cs="Times New Roman"/>
                <w:sz w:val="24"/>
                <w:szCs w:val="24"/>
              </w:rPr>
              <w:t>По В.Пескову «Отечество».</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М. Пришвин «Моя Родина».</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Б. Житков «Белый домик».</w:t>
            </w:r>
          </w:p>
          <w:p w:rsidR="00EE10AE" w:rsidRPr="00C46C02" w:rsidRDefault="00EE10AE" w:rsidP="00EE10AE">
            <w:pPr>
              <w:spacing w:line="360" w:lineRule="auto"/>
              <w:rPr>
                <w:rFonts w:cs="Times New Roman"/>
                <w:sz w:val="24"/>
                <w:szCs w:val="24"/>
              </w:rPr>
            </w:pPr>
            <w:r w:rsidRPr="00C46C02">
              <w:rPr>
                <w:rFonts w:cs="Times New Roman"/>
                <w:sz w:val="24"/>
                <w:szCs w:val="24"/>
              </w:rPr>
              <w:t>А. Белорусец «Звонкие ключи»</w:t>
            </w:r>
          </w:p>
          <w:p w:rsidR="00EE10AE" w:rsidRPr="00C46C02" w:rsidRDefault="00EE10AE" w:rsidP="00EE10AE">
            <w:pPr>
              <w:spacing w:line="360" w:lineRule="auto"/>
              <w:rPr>
                <w:rFonts w:cs="Times New Roman"/>
                <w:sz w:val="24"/>
                <w:szCs w:val="24"/>
              </w:rPr>
            </w:pPr>
          </w:p>
          <w:p w:rsidR="00EE10AE" w:rsidRPr="00C46C02" w:rsidRDefault="00EE10AE" w:rsidP="00EE10AE">
            <w:pPr>
              <w:spacing w:line="360" w:lineRule="auto"/>
              <w:rPr>
                <w:rFonts w:cs="Times New Roman"/>
                <w:sz w:val="24"/>
                <w:szCs w:val="24"/>
              </w:rPr>
            </w:pPr>
          </w:p>
          <w:p w:rsidR="00EE10AE" w:rsidRPr="00C46C02" w:rsidRDefault="00EE10AE" w:rsidP="00EE10AE">
            <w:pPr>
              <w:spacing w:line="360" w:lineRule="auto"/>
              <w:rPr>
                <w:rFonts w:cs="Times New Roman"/>
                <w:sz w:val="24"/>
                <w:szCs w:val="24"/>
              </w:rPr>
            </w:pPr>
          </w:p>
        </w:tc>
        <w:tc>
          <w:tcPr>
            <w:tcW w:w="4111" w:type="dxa"/>
          </w:tcPr>
          <w:p w:rsidR="00EE10AE" w:rsidRPr="00C46C02" w:rsidRDefault="00EE10AE" w:rsidP="00EE10AE">
            <w:pPr>
              <w:spacing w:line="360" w:lineRule="auto"/>
              <w:rPr>
                <w:rFonts w:cs="Times New Roman"/>
                <w:sz w:val="24"/>
                <w:szCs w:val="24"/>
              </w:rPr>
            </w:pPr>
            <w:r w:rsidRPr="00C46C02">
              <w:rPr>
                <w:rFonts w:cs="Times New Roman"/>
                <w:sz w:val="24"/>
                <w:szCs w:val="24"/>
              </w:rPr>
              <w:t>Беседа «Родина каждого человека».</w:t>
            </w:r>
          </w:p>
          <w:p w:rsidR="00EE10AE" w:rsidRPr="00C46C02" w:rsidRDefault="00EE10AE" w:rsidP="00EE10AE">
            <w:pPr>
              <w:spacing w:line="360" w:lineRule="auto"/>
              <w:rPr>
                <w:rFonts w:cs="Times New Roman"/>
                <w:sz w:val="24"/>
                <w:szCs w:val="24"/>
              </w:rPr>
            </w:pPr>
            <w:r w:rsidRPr="00C46C02">
              <w:rPr>
                <w:rFonts w:cs="Times New Roman"/>
                <w:sz w:val="24"/>
                <w:szCs w:val="24"/>
              </w:rPr>
              <w:t>Разбор словарного слова -эпиграф (использование словарей, энциклопедий,</w:t>
            </w:r>
          </w:p>
          <w:p w:rsidR="00EE10AE" w:rsidRPr="00C46C02" w:rsidRDefault="00EE10AE" w:rsidP="00EE10AE">
            <w:pPr>
              <w:spacing w:line="360" w:lineRule="auto"/>
              <w:rPr>
                <w:rFonts w:cs="Times New Roman"/>
                <w:sz w:val="24"/>
                <w:szCs w:val="24"/>
              </w:rPr>
            </w:pPr>
            <w:r w:rsidRPr="00C46C02">
              <w:rPr>
                <w:rFonts w:cs="Times New Roman"/>
                <w:sz w:val="24"/>
                <w:szCs w:val="24"/>
              </w:rPr>
              <w:t>доп.литературу).</w:t>
            </w:r>
          </w:p>
          <w:p w:rsidR="00EE10AE" w:rsidRPr="00C46C02" w:rsidRDefault="00EE10AE" w:rsidP="00EE10AE">
            <w:pPr>
              <w:spacing w:line="360" w:lineRule="auto"/>
              <w:rPr>
                <w:rFonts w:cs="Times New Roman"/>
                <w:sz w:val="24"/>
                <w:szCs w:val="24"/>
              </w:rPr>
            </w:pPr>
            <w:r w:rsidRPr="00C46C02">
              <w:rPr>
                <w:rFonts w:cs="Times New Roman"/>
                <w:sz w:val="24"/>
                <w:szCs w:val="24"/>
              </w:rPr>
              <w:t>Сознательное, правильное, беглое, выразительное чтение вслух в соответствии с нормами литературного произношения; чтение «про себя». Разбор содержания читаемого с помощью вопросов учителя. Выказывание мнение о выражении «корни Родины».</w:t>
            </w:r>
          </w:p>
          <w:p w:rsidR="00EE10AE" w:rsidRPr="00C46C02" w:rsidRDefault="00EE10AE" w:rsidP="00EE10AE">
            <w:pPr>
              <w:spacing w:line="360" w:lineRule="auto"/>
              <w:rPr>
                <w:rFonts w:cs="Times New Roman"/>
                <w:sz w:val="24"/>
                <w:szCs w:val="24"/>
              </w:rPr>
            </w:pPr>
            <w:r w:rsidRPr="00C46C02">
              <w:rPr>
                <w:rFonts w:cs="Times New Roman"/>
                <w:sz w:val="24"/>
                <w:szCs w:val="24"/>
              </w:rPr>
              <w:t>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w:t>
            </w:r>
          </w:p>
          <w:p w:rsidR="00EE10AE" w:rsidRPr="00C46C02" w:rsidRDefault="00EE10AE" w:rsidP="00EE10AE">
            <w:pPr>
              <w:spacing w:line="360" w:lineRule="auto"/>
              <w:rPr>
                <w:rFonts w:cs="Times New Roman"/>
                <w:sz w:val="24"/>
                <w:szCs w:val="24"/>
              </w:rPr>
            </w:pPr>
            <w:r w:rsidRPr="00C46C02">
              <w:rPr>
                <w:rFonts w:cs="Times New Roman"/>
                <w:sz w:val="24"/>
                <w:szCs w:val="24"/>
              </w:rPr>
              <w:t>Заучивание наизусть.</w:t>
            </w:r>
          </w:p>
          <w:p w:rsidR="00EE10AE" w:rsidRPr="00C46C02" w:rsidRDefault="00EE10AE" w:rsidP="00EE10AE">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Разбор пословиц. Выделение непонятных слов; подбор слов со сходными и противоположными значениями; объяснение с по Беседа «Воспоминания из детства». Рассказ обучающихся о самом ярком впечатлении из детства. Пересказ от первого лица по плану.</w:t>
            </w:r>
          </w:p>
        </w:tc>
        <w:tc>
          <w:tcPr>
            <w:tcW w:w="4536" w:type="dxa"/>
          </w:tcPr>
          <w:p w:rsidR="00EE10AE" w:rsidRPr="00C46C02" w:rsidRDefault="00EE10AE" w:rsidP="00EE10AE">
            <w:pPr>
              <w:spacing w:line="360" w:lineRule="auto"/>
              <w:rPr>
                <w:rFonts w:cs="Times New Roman"/>
                <w:color w:val="000000"/>
                <w:sz w:val="24"/>
                <w:szCs w:val="24"/>
                <w:shd w:val="clear" w:color="auto" w:fill="FFFFFF"/>
              </w:rPr>
            </w:pPr>
            <w:r w:rsidRPr="00C46C02">
              <w:rPr>
                <w:rFonts w:cs="Times New Roman"/>
                <w:sz w:val="24"/>
                <w:szCs w:val="24"/>
              </w:rPr>
              <w:lastRenderedPageBreak/>
              <w:t>Л.:</w:t>
            </w:r>
            <w:r w:rsidRPr="00C46C02">
              <w:rPr>
                <w:rFonts w:cs="Times New Roman"/>
                <w:color w:val="000000"/>
                <w:sz w:val="24"/>
                <w:szCs w:val="24"/>
                <w:shd w:val="clear" w:color="auto" w:fill="FFFFFF"/>
              </w:rPr>
              <w:t xml:space="preserve"> </w:t>
            </w:r>
            <w:r w:rsidRPr="00C46C02">
              <w:rPr>
                <w:rFonts w:cs="Times New Roman"/>
                <w:sz w:val="24"/>
                <w:szCs w:val="24"/>
              </w:rPr>
              <w:t xml:space="preserve"> Воспринимать культурно-исторического наследия родного края и страны</w:t>
            </w:r>
            <w:r w:rsidRPr="00C46C02">
              <w:rPr>
                <w:rFonts w:cs="Times New Roman"/>
                <w:color w:val="000000"/>
                <w:sz w:val="24"/>
                <w:szCs w:val="24"/>
                <w:shd w:val="clear" w:color="auto" w:fill="FFFFFF"/>
              </w:rPr>
              <w:t>, воспитание любви к Родине, гордости за свою страну, умения эмоционально откликаться на произведение литературы и жи</w:t>
            </w:r>
            <w:r w:rsidRPr="00C46C02">
              <w:rPr>
                <w:rFonts w:cs="Times New Roman"/>
                <w:color w:val="000000"/>
                <w:sz w:val="24"/>
                <w:szCs w:val="24"/>
                <w:shd w:val="clear" w:color="auto" w:fill="FFFFFF"/>
              </w:rPr>
              <w:softHyphen/>
              <w:t>вописи</w:t>
            </w:r>
          </w:p>
          <w:p w:rsidR="00EE10AE" w:rsidRPr="00C46C02" w:rsidRDefault="00EE10AE" w:rsidP="00EE10AE">
            <w:pPr>
              <w:spacing w:line="360" w:lineRule="auto"/>
              <w:rPr>
                <w:rFonts w:eastAsiaTheme="minorHAnsi" w:cs="Times New Roman"/>
                <w:kern w:val="0"/>
                <w:sz w:val="24"/>
                <w:szCs w:val="24"/>
                <w:lang w:eastAsia="en-US" w:bidi="ar-SA"/>
              </w:rPr>
            </w:pPr>
            <w:r w:rsidRPr="00C46C02">
              <w:rPr>
                <w:rFonts w:cs="Times New Roman"/>
                <w:sz w:val="24"/>
                <w:szCs w:val="24"/>
              </w:rPr>
              <w:t>П.:</w:t>
            </w:r>
            <w:r w:rsidRPr="00C46C02">
              <w:rPr>
                <w:rFonts w:cs="Times New Roman"/>
                <w:color w:val="000000"/>
                <w:sz w:val="24"/>
                <w:szCs w:val="24"/>
                <w:shd w:val="clear" w:color="auto" w:fill="FFFFFF"/>
              </w:rPr>
              <w:t xml:space="preserve"> </w:t>
            </w:r>
            <w:r w:rsidRPr="00C46C02">
              <w:rPr>
                <w:rStyle w:val="apple-converted-space"/>
                <w:rFonts w:cs="Times New Roman"/>
                <w:color w:val="000000"/>
                <w:sz w:val="24"/>
                <w:szCs w:val="24"/>
                <w:shd w:val="clear" w:color="auto" w:fill="FFFFFF"/>
              </w:rPr>
              <w:t> </w:t>
            </w:r>
            <w:r w:rsidRPr="00C46C02">
              <w:rPr>
                <w:rFonts w:cs="Times New Roman"/>
                <w:color w:val="000000"/>
                <w:sz w:val="24"/>
                <w:szCs w:val="24"/>
                <w:shd w:val="clear" w:color="auto" w:fill="FFFFFF"/>
              </w:rPr>
              <w:t xml:space="preserve">умения анализировать лирический текст, находить опорные слова, </w:t>
            </w:r>
            <w:r w:rsidRPr="00C46C02">
              <w:rPr>
                <w:rFonts w:eastAsiaTheme="minorHAnsi" w:cs="Times New Roman"/>
                <w:kern w:val="0"/>
                <w:sz w:val="24"/>
                <w:szCs w:val="24"/>
                <w:lang w:eastAsia="en-US" w:bidi="ar-SA"/>
              </w:rPr>
              <w:t>формирование умения находить необходимую информацию в тексте.</w:t>
            </w:r>
          </w:p>
          <w:p w:rsidR="00EE10AE" w:rsidRPr="00C46C02" w:rsidRDefault="00EE10AE" w:rsidP="00EE10A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Р.:</w:t>
            </w:r>
            <w:r w:rsidRPr="00C46C02">
              <w:rPr>
                <w:rFonts w:cs="Times New Roman"/>
                <w:sz w:val="24"/>
                <w:szCs w:val="24"/>
              </w:rPr>
              <w:t xml:space="preserve"> Принимать оценку своей деятельности, корректировать её с учетом выявленных ошибок, уметь анализировать свои ошибки.</w:t>
            </w:r>
          </w:p>
          <w:p w:rsidR="0036587E" w:rsidRPr="00C46C02" w:rsidRDefault="0036587E" w:rsidP="0036587E">
            <w:pPr>
              <w:pStyle w:val="a8"/>
              <w:spacing w:after="0" w:line="360" w:lineRule="auto"/>
              <w:ind w:left="0"/>
              <w:rPr>
                <w:rFonts w:ascii="Times New Roman" w:hAnsi="Times New Roman" w:cs="Times New Roman"/>
                <w:sz w:val="24"/>
                <w:szCs w:val="24"/>
              </w:rPr>
            </w:pPr>
            <w:r w:rsidRPr="00C46C02">
              <w:rPr>
                <w:rFonts w:ascii="Times New Roman" w:hAnsi="Times New Roman" w:cs="Times New Roman"/>
                <w:sz w:val="24"/>
                <w:szCs w:val="24"/>
              </w:rPr>
              <w:t>К.: Формирование умения использовать доступные для возраста источники получения информации.</w:t>
            </w:r>
          </w:p>
          <w:p w:rsidR="00EE10AE" w:rsidRPr="00C46C02" w:rsidRDefault="00EE10AE" w:rsidP="00EE10AE">
            <w:pPr>
              <w:spacing w:line="360" w:lineRule="auto"/>
              <w:rPr>
                <w:rFonts w:cs="Times New Roman"/>
                <w:sz w:val="24"/>
                <w:szCs w:val="24"/>
              </w:rPr>
            </w:pPr>
          </w:p>
        </w:tc>
      </w:tr>
      <w:tr w:rsidR="00EE10AE" w:rsidRPr="00C46C02" w:rsidTr="00B05A26">
        <w:trPr>
          <w:trHeight w:val="915"/>
        </w:trPr>
        <w:tc>
          <w:tcPr>
            <w:tcW w:w="425" w:type="dxa"/>
          </w:tcPr>
          <w:p w:rsidR="00EE10AE" w:rsidRPr="00C46C02" w:rsidRDefault="00EE10AE" w:rsidP="00EE10AE">
            <w:pPr>
              <w:spacing w:line="360" w:lineRule="auto"/>
              <w:jc w:val="center"/>
              <w:rPr>
                <w:rFonts w:cs="Times New Roman"/>
                <w:sz w:val="24"/>
                <w:szCs w:val="24"/>
              </w:rPr>
            </w:pPr>
            <w:r w:rsidRPr="00C46C02">
              <w:rPr>
                <w:rFonts w:cs="Times New Roman"/>
                <w:sz w:val="24"/>
                <w:szCs w:val="24"/>
              </w:rPr>
              <w:lastRenderedPageBreak/>
              <w:t>2</w:t>
            </w:r>
          </w:p>
        </w:tc>
        <w:tc>
          <w:tcPr>
            <w:tcW w:w="1560" w:type="dxa"/>
          </w:tcPr>
          <w:p w:rsidR="00EE10AE" w:rsidRPr="00C46C02" w:rsidRDefault="00EE10AE" w:rsidP="00EE10AE">
            <w:pPr>
              <w:spacing w:line="360" w:lineRule="auto"/>
              <w:rPr>
                <w:rFonts w:cs="Times New Roman"/>
                <w:sz w:val="24"/>
                <w:szCs w:val="24"/>
              </w:rPr>
            </w:pPr>
            <w:r w:rsidRPr="00C46C02">
              <w:rPr>
                <w:rFonts w:eastAsia="HiddenHorzOCR" w:cs="Times New Roman"/>
                <w:kern w:val="0"/>
                <w:sz w:val="24"/>
                <w:szCs w:val="24"/>
                <w:lang w:eastAsia="ru-RU" w:bidi="ar-SA"/>
              </w:rPr>
              <w:t>Люблю русскую природу.</w:t>
            </w:r>
          </w:p>
        </w:tc>
        <w:tc>
          <w:tcPr>
            <w:tcW w:w="850" w:type="dxa"/>
          </w:tcPr>
          <w:p w:rsidR="00EE10AE" w:rsidRPr="00C46C02" w:rsidRDefault="00EE10AE" w:rsidP="00EE10AE">
            <w:pPr>
              <w:spacing w:line="360" w:lineRule="auto"/>
              <w:rPr>
                <w:rFonts w:cs="Times New Roman"/>
                <w:sz w:val="24"/>
                <w:szCs w:val="24"/>
              </w:rPr>
            </w:pPr>
          </w:p>
        </w:tc>
        <w:tc>
          <w:tcPr>
            <w:tcW w:w="4111" w:type="dxa"/>
          </w:tcPr>
          <w:p w:rsidR="00EE10AE" w:rsidRPr="00C46C02" w:rsidRDefault="00EE10AE" w:rsidP="00EE10AE">
            <w:pPr>
              <w:spacing w:line="360" w:lineRule="auto"/>
              <w:rPr>
                <w:rFonts w:cs="Times New Roman"/>
                <w:sz w:val="24"/>
                <w:szCs w:val="24"/>
              </w:rPr>
            </w:pPr>
            <w:r w:rsidRPr="00C46C02">
              <w:rPr>
                <w:rFonts w:cs="Times New Roman"/>
                <w:sz w:val="24"/>
                <w:szCs w:val="24"/>
              </w:rPr>
              <w:t>В. Бианки «Сентябрь».</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И. Бунин «Лес, точно терем расписной».</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И. Тургенев «Осенний лес в березовой роще».</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В. Бианки «Октябрь».</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В. Бианки «Декабрь».</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В. Бианки «Ноябрь».</w:t>
            </w:r>
          </w:p>
          <w:p w:rsidR="00EE10AE" w:rsidRPr="00C46C02" w:rsidRDefault="00EE10AE" w:rsidP="00EE10AE">
            <w:pPr>
              <w:spacing w:line="360" w:lineRule="auto"/>
              <w:rPr>
                <w:rFonts w:cs="Times New Roman"/>
                <w:sz w:val="24"/>
                <w:szCs w:val="24"/>
              </w:rPr>
            </w:pPr>
            <w:r w:rsidRPr="00C46C02">
              <w:rPr>
                <w:rFonts w:cs="Times New Roman"/>
                <w:sz w:val="24"/>
                <w:szCs w:val="24"/>
              </w:rPr>
              <w:t>Е. Благинина «Новогодние загадки», А. Никитин «Встреча зимы».</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А. Дорохов «Теплый снег».</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А. Пушкин «Вот север тучи нагоняя…».</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В. Бианки «Январь».</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И. Никитин</w:t>
            </w:r>
          </w:p>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 xml:space="preserve"> Е. Благинина «Новогодние загадки», А. Никитин «Встреча зимы».</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А. Дорохов «Теплый снег».</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А. Пу</w:t>
            </w:r>
            <w:r w:rsidR="00A11D1D" w:rsidRPr="00C46C02">
              <w:rPr>
                <w:rFonts w:cs="Times New Roman"/>
                <w:sz w:val="24"/>
                <w:szCs w:val="24"/>
              </w:rPr>
              <w:t>шкин «Вот север тучи нагоняя…»</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В. Бианки «Январь».</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И. Никитин «Весело сияет месяц…», И.Суриков «Белый снег пушистый…».</w:t>
            </w:r>
          </w:p>
          <w:p w:rsidR="00EE10AE" w:rsidRPr="00C46C02" w:rsidRDefault="00A11D1D" w:rsidP="00EE10AE">
            <w:pPr>
              <w:spacing w:line="360" w:lineRule="auto"/>
              <w:rPr>
                <w:rFonts w:cs="Times New Roman"/>
                <w:sz w:val="24"/>
                <w:szCs w:val="24"/>
              </w:rPr>
            </w:pPr>
            <w:r w:rsidRPr="00C46C02">
              <w:rPr>
                <w:rFonts w:cs="Times New Roman"/>
                <w:sz w:val="24"/>
                <w:szCs w:val="24"/>
              </w:rPr>
              <w:t>В. Бианки «Февраль».</w:t>
            </w:r>
          </w:p>
          <w:p w:rsidR="00EE10AE" w:rsidRPr="00C46C02" w:rsidRDefault="00EE10AE" w:rsidP="00EE10AE">
            <w:pPr>
              <w:spacing w:line="360" w:lineRule="auto"/>
              <w:rPr>
                <w:rFonts w:cs="Times New Roman"/>
                <w:b/>
                <w:sz w:val="24"/>
                <w:szCs w:val="24"/>
              </w:rPr>
            </w:pPr>
            <w:r w:rsidRPr="00C46C02">
              <w:rPr>
                <w:rFonts w:cs="Times New Roman"/>
                <w:sz w:val="24"/>
                <w:szCs w:val="24"/>
              </w:rPr>
              <w:t>А. Пушкин «Вот север тучи нагоняя…».</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 В. Бианки «Январь».</w:t>
            </w:r>
          </w:p>
          <w:p w:rsidR="00EE10AE" w:rsidRPr="00C46C02" w:rsidRDefault="00EE10AE" w:rsidP="00EE10AE">
            <w:pPr>
              <w:spacing w:line="360" w:lineRule="auto"/>
              <w:rPr>
                <w:rFonts w:cs="Times New Roman"/>
                <w:sz w:val="24"/>
                <w:szCs w:val="24"/>
              </w:rPr>
            </w:pPr>
            <w:r w:rsidRPr="00C46C02">
              <w:rPr>
                <w:rFonts w:cs="Times New Roman"/>
                <w:sz w:val="24"/>
                <w:szCs w:val="24"/>
              </w:rPr>
              <w:t>И. Никитин «Весело сияет месяц…», И.</w:t>
            </w:r>
            <w:r w:rsidR="00A11D1D" w:rsidRPr="00C46C02">
              <w:rPr>
                <w:rFonts w:cs="Times New Roman"/>
                <w:sz w:val="24"/>
                <w:szCs w:val="24"/>
              </w:rPr>
              <w:t>Суриков «Белый снег пушистый…».</w:t>
            </w:r>
          </w:p>
          <w:p w:rsidR="00EE10AE" w:rsidRPr="00C46C02" w:rsidRDefault="00EE10AE" w:rsidP="00A11D1D">
            <w:pPr>
              <w:spacing w:line="360" w:lineRule="auto"/>
              <w:rPr>
                <w:rFonts w:cs="Times New Roman"/>
                <w:sz w:val="24"/>
                <w:szCs w:val="24"/>
              </w:rPr>
            </w:pPr>
            <w:r w:rsidRPr="00C46C02">
              <w:rPr>
                <w:rFonts w:cs="Times New Roman"/>
                <w:sz w:val="24"/>
                <w:szCs w:val="24"/>
              </w:rPr>
              <w:t xml:space="preserve"> В. Бианки «Февраль».</w:t>
            </w:r>
          </w:p>
          <w:p w:rsidR="00EE10AE" w:rsidRPr="00C46C02" w:rsidRDefault="00EE10AE" w:rsidP="00EE10AE">
            <w:pPr>
              <w:spacing w:line="360" w:lineRule="auto"/>
              <w:rPr>
                <w:rFonts w:cs="Times New Roman"/>
                <w:sz w:val="24"/>
                <w:szCs w:val="24"/>
              </w:rPr>
            </w:pPr>
            <w:r w:rsidRPr="00C46C02">
              <w:rPr>
                <w:rFonts w:cs="Times New Roman"/>
                <w:sz w:val="24"/>
                <w:szCs w:val="24"/>
              </w:rPr>
              <w:t>С. Смирнов «Первые приметы».</w:t>
            </w:r>
          </w:p>
          <w:p w:rsidR="00EE10AE" w:rsidRPr="00C46C02" w:rsidRDefault="00EE10AE" w:rsidP="00EE10AE">
            <w:pPr>
              <w:spacing w:line="360" w:lineRule="auto"/>
              <w:rPr>
                <w:rFonts w:cs="Times New Roman"/>
                <w:sz w:val="24"/>
                <w:szCs w:val="24"/>
              </w:rPr>
            </w:pPr>
            <w:r w:rsidRPr="00C46C02">
              <w:rPr>
                <w:rFonts w:cs="Times New Roman"/>
                <w:sz w:val="24"/>
                <w:szCs w:val="24"/>
              </w:rPr>
              <w:t>В. Бианки «Март».</w:t>
            </w:r>
          </w:p>
          <w:p w:rsidR="00EE10AE" w:rsidRPr="00C46C02" w:rsidRDefault="00EE10AE" w:rsidP="00EE10AE">
            <w:pPr>
              <w:spacing w:line="360" w:lineRule="auto"/>
              <w:rPr>
                <w:rFonts w:cs="Times New Roman"/>
                <w:sz w:val="24"/>
                <w:szCs w:val="24"/>
              </w:rPr>
            </w:pPr>
            <w:r w:rsidRPr="00C46C02">
              <w:rPr>
                <w:rFonts w:cs="Times New Roman"/>
                <w:sz w:val="24"/>
                <w:szCs w:val="24"/>
              </w:rPr>
              <w:t>По В. Пескову «Весна идет».</w:t>
            </w:r>
          </w:p>
          <w:p w:rsidR="00EE10AE" w:rsidRPr="00C46C02" w:rsidRDefault="00EE10AE" w:rsidP="00EE10AE">
            <w:pPr>
              <w:spacing w:line="360" w:lineRule="auto"/>
              <w:rPr>
                <w:rFonts w:cs="Times New Roman"/>
                <w:sz w:val="24"/>
                <w:szCs w:val="24"/>
              </w:rPr>
            </w:pPr>
            <w:r w:rsidRPr="00C46C02">
              <w:rPr>
                <w:rFonts w:cs="Times New Roman"/>
                <w:sz w:val="24"/>
                <w:szCs w:val="24"/>
              </w:rPr>
              <w:t>М. Пришвин «Жаркий час».</w:t>
            </w:r>
          </w:p>
          <w:p w:rsidR="00EE10AE" w:rsidRPr="00C46C02" w:rsidRDefault="00EE10AE" w:rsidP="00EE10AE">
            <w:pPr>
              <w:spacing w:line="360" w:lineRule="auto"/>
              <w:rPr>
                <w:rFonts w:cs="Times New Roman"/>
                <w:sz w:val="24"/>
                <w:szCs w:val="24"/>
              </w:rPr>
            </w:pPr>
            <w:r w:rsidRPr="00C46C02">
              <w:rPr>
                <w:rFonts w:cs="Times New Roman"/>
                <w:sz w:val="24"/>
                <w:szCs w:val="24"/>
              </w:rPr>
              <w:t>Г. Скребицкий «Весенняя песня».</w:t>
            </w:r>
          </w:p>
          <w:p w:rsidR="00EE10AE" w:rsidRPr="00C46C02" w:rsidRDefault="00EE10AE" w:rsidP="00EE10AE">
            <w:pPr>
              <w:spacing w:line="360" w:lineRule="auto"/>
              <w:rPr>
                <w:rFonts w:cs="Times New Roman"/>
                <w:sz w:val="24"/>
                <w:szCs w:val="24"/>
              </w:rPr>
            </w:pPr>
            <w:r w:rsidRPr="00C46C02">
              <w:rPr>
                <w:rFonts w:cs="Times New Roman"/>
                <w:sz w:val="24"/>
                <w:szCs w:val="24"/>
              </w:rPr>
              <w:t>В. Жуковский «Жаворонок».</w:t>
            </w:r>
          </w:p>
          <w:p w:rsidR="00EE10AE" w:rsidRPr="00C46C02" w:rsidRDefault="00EE10AE" w:rsidP="00EE10AE">
            <w:pPr>
              <w:spacing w:line="360" w:lineRule="auto"/>
              <w:rPr>
                <w:rFonts w:cs="Times New Roman"/>
                <w:sz w:val="24"/>
                <w:szCs w:val="24"/>
              </w:rPr>
            </w:pPr>
            <w:r w:rsidRPr="00C46C02">
              <w:rPr>
                <w:rFonts w:cs="Times New Roman"/>
                <w:sz w:val="24"/>
                <w:szCs w:val="24"/>
              </w:rPr>
              <w:t xml:space="preserve">А. Твардовский «Как после </w:t>
            </w:r>
            <w:r w:rsidRPr="00C46C02">
              <w:rPr>
                <w:rFonts w:cs="Times New Roman"/>
                <w:sz w:val="24"/>
                <w:szCs w:val="24"/>
              </w:rPr>
              <w:lastRenderedPageBreak/>
              <w:t>мартовских метелей», А.Плещеев «И вот шатер свой голубой…».</w:t>
            </w:r>
          </w:p>
          <w:p w:rsidR="00EE10AE" w:rsidRPr="00C46C02" w:rsidRDefault="00330595" w:rsidP="00EE10AE">
            <w:pPr>
              <w:spacing w:line="360" w:lineRule="auto"/>
              <w:rPr>
                <w:rFonts w:cs="Times New Roman"/>
                <w:sz w:val="24"/>
                <w:szCs w:val="24"/>
              </w:rPr>
            </w:pPr>
            <w:r w:rsidRPr="00C46C02">
              <w:rPr>
                <w:rFonts w:cs="Times New Roman"/>
                <w:sz w:val="24"/>
                <w:szCs w:val="24"/>
              </w:rPr>
              <w:t>В. Бианки «Апрель»,</w:t>
            </w:r>
            <w:r w:rsidR="00EE10AE" w:rsidRPr="00C46C02">
              <w:rPr>
                <w:rFonts w:cs="Times New Roman"/>
                <w:sz w:val="24"/>
                <w:szCs w:val="24"/>
              </w:rPr>
              <w:t xml:space="preserve"> «Март».</w:t>
            </w:r>
          </w:p>
        </w:tc>
        <w:tc>
          <w:tcPr>
            <w:tcW w:w="4111" w:type="dxa"/>
          </w:tcPr>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 xml:space="preserve">Чтение, </w:t>
            </w:r>
            <w:r w:rsidR="00330595" w:rsidRPr="00C46C02">
              <w:rPr>
                <w:rFonts w:cs="Times New Roman"/>
                <w:sz w:val="24"/>
                <w:szCs w:val="24"/>
              </w:rPr>
              <w:t>прослушивание,</w:t>
            </w:r>
            <w:r w:rsidRPr="00C46C02">
              <w:rPr>
                <w:rFonts w:cs="Times New Roman"/>
                <w:sz w:val="24"/>
                <w:szCs w:val="24"/>
              </w:rPr>
              <w:t xml:space="preserve"> рассматривание произведений, видеофильмов, презентаций, картин, репродукций, муз.произведений. Обсуждение прочитанного.</w:t>
            </w:r>
          </w:p>
          <w:p w:rsidR="00EE10AE" w:rsidRPr="00C46C02" w:rsidRDefault="00EE10AE" w:rsidP="00EE10AE">
            <w:pPr>
              <w:spacing w:line="360" w:lineRule="auto"/>
              <w:rPr>
                <w:rFonts w:cs="Times New Roman"/>
                <w:sz w:val="24"/>
                <w:szCs w:val="24"/>
              </w:rPr>
            </w:pPr>
            <w:r w:rsidRPr="00C46C02">
              <w:rPr>
                <w:rFonts w:cs="Times New Roman"/>
                <w:sz w:val="24"/>
                <w:szCs w:val="24"/>
              </w:rPr>
              <w:t>Выборочное чтение.</w:t>
            </w:r>
          </w:p>
          <w:p w:rsidR="00EE10AE" w:rsidRPr="00C46C02" w:rsidRDefault="00EE10AE" w:rsidP="00EE10AE">
            <w:pPr>
              <w:spacing w:line="360" w:lineRule="auto"/>
              <w:rPr>
                <w:rFonts w:cs="Times New Roman"/>
                <w:sz w:val="24"/>
                <w:szCs w:val="24"/>
              </w:rPr>
            </w:pPr>
            <w:r w:rsidRPr="00C46C02">
              <w:rPr>
                <w:rFonts w:cs="Times New Roman"/>
                <w:sz w:val="24"/>
                <w:szCs w:val="24"/>
              </w:rPr>
              <w:t>Анализ произведения.</w:t>
            </w:r>
          </w:p>
          <w:p w:rsidR="00EE10AE" w:rsidRPr="00C46C02" w:rsidRDefault="00EE10AE" w:rsidP="00EE10AE">
            <w:pPr>
              <w:spacing w:line="360" w:lineRule="auto"/>
              <w:rPr>
                <w:rFonts w:cs="Times New Roman"/>
                <w:sz w:val="24"/>
                <w:szCs w:val="24"/>
              </w:rPr>
            </w:pPr>
            <w:r w:rsidRPr="00C46C02">
              <w:rPr>
                <w:rFonts w:cs="Times New Roman"/>
                <w:sz w:val="24"/>
                <w:szCs w:val="24"/>
              </w:rPr>
              <w:t>Самостоятельное чтение с различными заданиями: Разбор пословиц.</w:t>
            </w:r>
          </w:p>
          <w:p w:rsidR="00EE10AE" w:rsidRPr="00C46C02" w:rsidRDefault="00EE10AE" w:rsidP="00EE10AE">
            <w:pPr>
              <w:spacing w:line="360" w:lineRule="auto"/>
              <w:rPr>
                <w:rFonts w:cs="Times New Roman"/>
                <w:sz w:val="24"/>
                <w:szCs w:val="24"/>
              </w:rPr>
            </w:pPr>
            <w:r w:rsidRPr="00C46C02">
              <w:rPr>
                <w:rFonts w:cs="Times New Roman"/>
                <w:sz w:val="24"/>
                <w:szCs w:val="24"/>
              </w:rPr>
              <w:t>Озаглавливание стихотворения.</w:t>
            </w:r>
          </w:p>
          <w:p w:rsidR="00EE10AE" w:rsidRPr="00C46C02" w:rsidRDefault="00EE10AE" w:rsidP="00EE10AE">
            <w:pPr>
              <w:spacing w:line="360" w:lineRule="auto"/>
              <w:rPr>
                <w:rFonts w:cs="Times New Roman"/>
                <w:sz w:val="24"/>
                <w:szCs w:val="24"/>
              </w:rPr>
            </w:pPr>
            <w:r w:rsidRPr="00C46C02">
              <w:rPr>
                <w:rFonts w:cs="Times New Roman"/>
                <w:sz w:val="24"/>
                <w:szCs w:val="24"/>
              </w:rPr>
              <w:t>Выделение сравнений в стихотворения, объяснение народных примет.</w:t>
            </w:r>
          </w:p>
          <w:p w:rsidR="00EE10AE" w:rsidRPr="00C46C02" w:rsidRDefault="00EE10AE" w:rsidP="00EE10AE">
            <w:pPr>
              <w:spacing w:line="360" w:lineRule="auto"/>
              <w:rPr>
                <w:rFonts w:cs="Times New Roman"/>
                <w:sz w:val="24"/>
                <w:szCs w:val="24"/>
              </w:rPr>
            </w:pPr>
            <w:r w:rsidRPr="00C46C02">
              <w:rPr>
                <w:rFonts w:cs="Times New Roman"/>
                <w:sz w:val="24"/>
                <w:szCs w:val="24"/>
              </w:rPr>
              <w:t>Заучивание наизусть.</w:t>
            </w:r>
          </w:p>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Сравнение стихотворений разных авторов.</w:t>
            </w:r>
          </w:p>
          <w:p w:rsidR="00EE10AE" w:rsidRPr="00C46C02" w:rsidRDefault="00EE10AE" w:rsidP="00EE10AE">
            <w:pPr>
              <w:spacing w:line="360" w:lineRule="auto"/>
              <w:rPr>
                <w:rFonts w:cs="Times New Roman"/>
                <w:sz w:val="24"/>
                <w:szCs w:val="24"/>
              </w:rPr>
            </w:pPr>
            <w:r w:rsidRPr="00C46C02">
              <w:rPr>
                <w:rFonts w:cs="Times New Roman"/>
                <w:sz w:val="24"/>
                <w:szCs w:val="24"/>
              </w:rPr>
              <w:t>Составление устного рассказа о природе, с включением описания в своём крае. Словарная работа.</w:t>
            </w:r>
          </w:p>
          <w:p w:rsidR="00EE10AE" w:rsidRPr="00C46C02" w:rsidRDefault="00EE10AE" w:rsidP="00EE10AE">
            <w:pPr>
              <w:spacing w:line="360" w:lineRule="auto"/>
              <w:rPr>
                <w:rFonts w:cs="Times New Roman"/>
                <w:sz w:val="24"/>
                <w:szCs w:val="24"/>
              </w:rPr>
            </w:pPr>
            <w:r w:rsidRPr="00C46C02">
              <w:rPr>
                <w:rFonts w:cs="Times New Roman"/>
                <w:sz w:val="24"/>
                <w:szCs w:val="24"/>
              </w:rPr>
              <w:t>Сочинение на тему «Осень в родном крае».</w:t>
            </w:r>
          </w:p>
          <w:p w:rsidR="00EE10AE" w:rsidRPr="00C46C02" w:rsidRDefault="00EE10AE" w:rsidP="00EE10AE">
            <w:pPr>
              <w:spacing w:line="360" w:lineRule="auto"/>
              <w:rPr>
                <w:rFonts w:cs="Times New Roman"/>
                <w:sz w:val="24"/>
                <w:szCs w:val="24"/>
              </w:rPr>
            </w:pPr>
            <w:r w:rsidRPr="00C46C02">
              <w:rPr>
                <w:rFonts w:cs="Times New Roman"/>
                <w:sz w:val="24"/>
                <w:szCs w:val="24"/>
              </w:rPr>
              <w:t>Объяснение народных примет.</w:t>
            </w:r>
          </w:p>
          <w:p w:rsidR="00EE10AE" w:rsidRPr="00C46C02" w:rsidRDefault="00EE10AE" w:rsidP="00EE10AE">
            <w:pPr>
              <w:spacing w:line="360" w:lineRule="auto"/>
              <w:rPr>
                <w:rFonts w:cs="Times New Roman"/>
                <w:sz w:val="24"/>
                <w:szCs w:val="24"/>
              </w:rPr>
            </w:pPr>
            <w:r w:rsidRPr="00C46C02">
              <w:rPr>
                <w:rFonts w:cs="Times New Roman"/>
                <w:sz w:val="24"/>
                <w:szCs w:val="24"/>
              </w:rPr>
              <w:t>Словесное рисование.</w:t>
            </w:r>
          </w:p>
          <w:p w:rsidR="00EE10AE" w:rsidRPr="00C46C02" w:rsidRDefault="00EE10AE" w:rsidP="00EE10AE">
            <w:pPr>
              <w:spacing w:line="360" w:lineRule="auto"/>
              <w:rPr>
                <w:rFonts w:cs="Times New Roman"/>
                <w:sz w:val="24"/>
                <w:szCs w:val="24"/>
              </w:rPr>
            </w:pPr>
          </w:p>
        </w:tc>
        <w:tc>
          <w:tcPr>
            <w:tcW w:w="4536" w:type="dxa"/>
          </w:tcPr>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Л.:</w:t>
            </w:r>
            <w:r w:rsidR="0036587E" w:rsidRPr="00C46C02">
              <w:rPr>
                <w:rFonts w:cs="Times New Roman"/>
                <w:sz w:val="24"/>
                <w:szCs w:val="24"/>
              </w:rPr>
              <w:t xml:space="preserve"> э</w:t>
            </w:r>
            <w:r w:rsidRPr="00C46C02">
              <w:rPr>
                <w:rFonts w:cs="Times New Roman"/>
                <w:sz w:val="24"/>
                <w:szCs w:val="24"/>
              </w:rPr>
              <w:t>моционально воспринимать произведения искусств</w:t>
            </w:r>
            <w:r w:rsidR="00330595" w:rsidRPr="00C46C02">
              <w:rPr>
                <w:rFonts w:cs="Times New Roman"/>
                <w:sz w:val="24"/>
                <w:szCs w:val="24"/>
              </w:rPr>
              <w:t>, формирование положительного отношения к природе.</w:t>
            </w:r>
          </w:p>
          <w:p w:rsidR="00EE10AE" w:rsidRPr="00C46C02" w:rsidRDefault="00EE10AE" w:rsidP="00EE10AE">
            <w:pPr>
              <w:spacing w:line="360" w:lineRule="auto"/>
              <w:rPr>
                <w:rFonts w:cs="Times New Roman"/>
                <w:bCs/>
                <w:sz w:val="24"/>
                <w:szCs w:val="24"/>
              </w:rPr>
            </w:pPr>
            <w:r w:rsidRPr="00C46C02">
              <w:rPr>
                <w:rFonts w:cs="Times New Roman"/>
                <w:sz w:val="24"/>
                <w:szCs w:val="24"/>
              </w:rPr>
              <w:t>К.:</w:t>
            </w:r>
            <w:r w:rsidR="00330595" w:rsidRPr="00C46C02">
              <w:rPr>
                <w:rFonts w:cs="Times New Roman"/>
                <w:bCs/>
                <w:sz w:val="24"/>
                <w:szCs w:val="24"/>
              </w:rPr>
              <w:t xml:space="preserve"> Использование</w:t>
            </w:r>
            <w:r w:rsidRPr="00C46C02">
              <w:rPr>
                <w:rFonts w:cs="Times New Roman"/>
                <w:bCs/>
                <w:sz w:val="24"/>
                <w:szCs w:val="24"/>
              </w:rPr>
              <w:t xml:space="preserve"> доступные для возраста источники получения ин</w:t>
            </w:r>
            <w:r w:rsidR="00330595" w:rsidRPr="00C46C02">
              <w:rPr>
                <w:rFonts w:cs="Times New Roman"/>
                <w:bCs/>
                <w:sz w:val="24"/>
                <w:szCs w:val="24"/>
              </w:rPr>
              <w:t>формации,</w:t>
            </w:r>
            <w:r w:rsidR="00330595" w:rsidRPr="00C46C02">
              <w:rPr>
                <w:rFonts w:cs="Times New Roman"/>
                <w:iCs/>
                <w:color w:val="000000"/>
                <w:sz w:val="24"/>
                <w:szCs w:val="24"/>
                <w:shd w:val="clear" w:color="auto" w:fill="FFFFFF"/>
              </w:rPr>
              <w:t xml:space="preserve"> формулировать собственное мнение и позицию</w:t>
            </w:r>
          </w:p>
          <w:p w:rsidR="00EE10AE" w:rsidRPr="00C46C02" w:rsidRDefault="00EE10AE" w:rsidP="00EE10AE">
            <w:pPr>
              <w:spacing w:line="360" w:lineRule="auto"/>
              <w:rPr>
                <w:rFonts w:cs="Times New Roman"/>
                <w:sz w:val="24"/>
                <w:szCs w:val="24"/>
              </w:rPr>
            </w:pPr>
            <w:r w:rsidRPr="00C46C02">
              <w:rPr>
                <w:rFonts w:cs="Times New Roman"/>
                <w:bCs/>
                <w:sz w:val="24"/>
                <w:szCs w:val="24"/>
              </w:rPr>
              <w:t>П.: Выявлять причинно-следственные связи между предметами и явлениями окружающей действительности,</w:t>
            </w:r>
            <w:r w:rsidR="00330595" w:rsidRPr="00C46C02">
              <w:rPr>
                <w:rFonts w:cs="Times New Roman"/>
                <w:sz w:val="24"/>
                <w:szCs w:val="24"/>
              </w:rPr>
              <w:t xml:space="preserve"> д</w:t>
            </w:r>
            <w:r w:rsidRPr="00C46C02">
              <w:rPr>
                <w:rFonts w:cs="Times New Roman"/>
                <w:sz w:val="24"/>
                <w:szCs w:val="24"/>
              </w:rPr>
              <w:t xml:space="preserve">елать обобщения, сравнения, классифицировать, применять простейшие анализ и синтез на наглядном и доступном вербальном материале, и основе практической </w:t>
            </w:r>
            <w:r w:rsidRPr="00C46C02">
              <w:rPr>
                <w:rFonts w:cs="Times New Roman"/>
                <w:sz w:val="24"/>
                <w:szCs w:val="24"/>
              </w:rPr>
              <w:lastRenderedPageBreak/>
              <w:t>деятельности</w:t>
            </w:r>
          </w:p>
          <w:p w:rsidR="00EE10AE" w:rsidRPr="00C46C02" w:rsidRDefault="00EE10AE" w:rsidP="00EE10AE">
            <w:pPr>
              <w:spacing w:line="360" w:lineRule="auto"/>
              <w:rPr>
                <w:rFonts w:cs="Times New Roman"/>
                <w:sz w:val="24"/>
                <w:szCs w:val="24"/>
              </w:rPr>
            </w:pPr>
            <w:r w:rsidRPr="00C46C02">
              <w:rPr>
                <w:rFonts w:cs="Times New Roman"/>
                <w:sz w:val="24"/>
                <w:szCs w:val="24"/>
              </w:rPr>
              <w:t>Р.: Постановка задач в учебной деятельности, ак</w:t>
            </w:r>
            <w:r w:rsidR="00330595" w:rsidRPr="00C46C02">
              <w:rPr>
                <w:rFonts w:cs="Times New Roman"/>
                <w:sz w:val="24"/>
                <w:szCs w:val="24"/>
              </w:rPr>
              <w:t>тивно включаться в деятельность, формирование умения осуществлять самооценку и самоконтроль в деятельности.</w:t>
            </w:r>
          </w:p>
          <w:p w:rsidR="00EE10AE" w:rsidRPr="00C46C02" w:rsidRDefault="00EE10AE" w:rsidP="00EE10AE">
            <w:pPr>
              <w:spacing w:line="360" w:lineRule="auto"/>
              <w:rPr>
                <w:rFonts w:cs="Times New Roman"/>
                <w:sz w:val="24"/>
                <w:szCs w:val="24"/>
              </w:rPr>
            </w:pPr>
          </w:p>
        </w:tc>
      </w:tr>
      <w:tr w:rsidR="00EE10AE" w:rsidRPr="00C46C02" w:rsidTr="00B05A26">
        <w:trPr>
          <w:trHeight w:val="2070"/>
        </w:trPr>
        <w:tc>
          <w:tcPr>
            <w:tcW w:w="425" w:type="dxa"/>
          </w:tcPr>
          <w:p w:rsidR="00EE10AE" w:rsidRPr="00C46C02" w:rsidRDefault="00EE10AE" w:rsidP="00EE10AE">
            <w:pPr>
              <w:spacing w:line="360" w:lineRule="auto"/>
              <w:jc w:val="center"/>
              <w:rPr>
                <w:rFonts w:cs="Times New Roman"/>
                <w:sz w:val="24"/>
                <w:szCs w:val="24"/>
              </w:rPr>
            </w:pPr>
            <w:r w:rsidRPr="00C46C02">
              <w:rPr>
                <w:rFonts w:cs="Times New Roman"/>
                <w:sz w:val="24"/>
                <w:szCs w:val="24"/>
              </w:rPr>
              <w:lastRenderedPageBreak/>
              <w:t>3</w:t>
            </w:r>
          </w:p>
        </w:tc>
        <w:tc>
          <w:tcPr>
            <w:tcW w:w="1560" w:type="dxa"/>
          </w:tcPr>
          <w:p w:rsidR="00EE10AE" w:rsidRPr="00C46C02" w:rsidRDefault="00EE10AE" w:rsidP="00EE10AE">
            <w:pPr>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Удивитель-ные животные.</w:t>
            </w:r>
          </w:p>
        </w:tc>
        <w:tc>
          <w:tcPr>
            <w:tcW w:w="850" w:type="dxa"/>
          </w:tcPr>
          <w:p w:rsidR="00EE10AE" w:rsidRPr="00C46C02" w:rsidRDefault="00EE10AE" w:rsidP="00EE10AE">
            <w:pPr>
              <w:spacing w:line="360" w:lineRule="auto"/>
              <w:rPr>
                <w:rFonts w:cs="Times New Roman"/>
                <w:sz w:val="24"/>
                <w:szCs w:val="24"/>
              </w:rPr>
            </w:pPr>
          </w:p>
        </w:tc>
        <w:tc>
          <w:tcPr>
            <w:tcW w:w="4111" w:type="dxa"/>
          </w:tcPr>
          <w:p w:rsidR="00EE10AE" w:rsidRPr="00C46C02" w:rsidRDefault="00EE10AE" w:rsidP="00EE10AE">
            <w:pPr>
              <w:widowControl/>
              <w:tabs>
                <w:tab w:val="left" w:pos="9540"/>
                <w:tab w:val="left" w:pos="9720"/>
              </w:tabs>
              <w:suppressAutoHyphens w:val="0"/>
              <w:autoSpaceDE w:val="0"/>
              <w:autoSpaceDN w:val="0"/>
              <w:adjustRightInd w:val="0"/>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 xml:space="preserve">Рассказы, стихи, сказки, басни жизни животных. </w:t>
            </w:r>
          </w:p>
          <w:p w:rsidR="00EE10AE" w:rsidRPr="00C46C02" w:rsidRDefault="00EE10AE" w:rsidP="00EE10AE">
            <w:pPr>
              <w:widowControl/>
              <w:tabs>
                <w:tab w:val="left" w:pos="9540"/>
                <w:tab w:val="left" w:pos="9720"/>
              </w:tabs>
              <w:suppressAutoHyphens w:val="0"/>
              <w:autoSpaceDE w:val="0"/>
              <w:autoSpaceDN w:val="0"/>
              <w:adjustRightInd w:val="0"/>
              <w:spacing w:line="360" w:lineRule="auto"/>
              <w:rPr>
                <w:rFonts w:eastAsia="HiddenHorzOCR" w:cs="Times New Roman"/>
                <w:b/>
                <w:kern w:val="0"/>
                <w:sz w:val="24"/>
                <w:szCs w:val="24"/>
                <w:lang w:eastAsia="ru-RU" w:bidi="ar-SA"/>
              </w:rPr>
            </w:pPr>
            <w:r w:rsidRPr="00C46C02">
              <w:rPr>
                <w:rFonts w:eastAsia="HiddenHorzOCR" w:cs="Times New Roman"/>
                <w:kern w:val="0"/>
                <w:sz w:val="24"/>
                <w:szCs w:val="24"/>
                <w:lang w:eastAsia="ru-RU" w:bidi="ar-SA"/>
              </w:rPr>
              <w:t>Отношение человека к животному миру как показатель его нравственных качеств.</w:t>
            </w:r>
          </w:p>
          <w:p w:rsidR="00EE10AE" w:rsidRPr="00C46C02" w:rsidRDefault="00EE10AE" w:rsidP="00EE10AE">
            <w:pPr>
              <w:spacing w:line="360" w:lineRule="auto"/>
              <w:rPr>
                <w:rFonts w:cs="Times New Roman"/>
                <w:sz w:val="24"/>
                <w:szCs w:val="24"/>
              </w:rPr>
            </w:pPr>
            <w:r w:rsidRPr="00C46C02">
              <w:rPr>
                <w:rFonts w:cs="Times New Roman"/>
                <w:sz w:val="24"/>
                <w:szCs w:val="24"/>
              </w:rPr>
              <w:t>Ю. Качаев «Грабитель».</w:t>
            </w:r>
          </w:p>
          <w:p w:rsidR="00EE10AE" w:rsidRPr="00C46C02" w:rsidRDefault="00EE10AE" w:rsidP="00EE10AE">
            <w:pPr>
              <w:spacing w:line="360" w:lineRule="auto"/>
              <w:rPr>
                <w:rFonts w:cs="Times New Roman"/>
                <w:sz w:val="24"/>
                <w:szCs w:val="24"/>
              </w:rPr>
            </w:pPr>
            <w:r w:rsidRPr="00C46C02">
              <w:rPr>
                <w:rFonts w:cs="Times New Roman"/>
                <w:sz w:val="24"/>
                <w:szCs w:val="24"/>
              </w:rPr>
              <w:t>К. Паустовский «Заячьи лапы».</w:t>
            </w:r>
          </w:p>
          <w:p w:rsidR="00EE10AE" w:rsidRPr="00C46C02" w:rsidRDefault="00EE10AE" w:rsidP="00EE10AE">
            <w:pPr>
              <w:spacing w:line="360" w:lineRule="auto"/>
              <w:rPr>
                <w:rFonts w:cs="Times New Roman"/>
                <w:sz w:val="24"/>
                <w:szCs w:val="24"/>
              </w:rPr>
            </w:pPr>
            <w:r w:rsidRPr="00C46C02">
              <w:rPr>
                <w:rFonts w:cs="Times New Roman"/>
                <w:sz w:val="24"/>
                <w:szCs w:val="24"/>
              </w:rPr>
              <w:t>Е. Носов «Хитрюга».</w:t>
            </w:r>
          </w:p>
          <w:p w:rsidR="00EE10AE" w:rsidRPr="00C46C02" w:rsidRDefault="00EE10AE" w:rsidP="00EE10AE">
            <w:pPr>
              <w:spacing w:line="360" w:lineRule="auto"/>
              <w:rPr>
                <w:rFonts w:cs="Times New Roman"/>
                <w:sz w:val="24"/>
                <w:szCs w:val="24"/>
              </w:rPr>
            </w:pPr>
            <w:r w:rsidRPr="00C46C02">
              <w:rPr>
                <w:rFonts w:cs="Times New Roman"/>
                <w:sz w:val="24"/>
                <w:szCs w:val="24"/>
              </w:rPr>
              <w:t>Ю.Дмитриев «Таинственный ночной гость».</w:t>
            </w:r>
          </w:p>
          <w:p w:rsidR="00EE10AE" w:rsidRPr="00C46C02" w:rsidRDefault="00EE10AE" w:rsidP="00EE10AE">
            <w:pPr>
              <w:spacing w:line="360" w:lineRule="auto"/>
              <w:rPr>
                <w:rFonts w:cs="Times New Roman"/>
                <w:sz w:val="24"/>
                <w:szCs w:val="24"/>
              </w:rPr>
            </w:pPr>
            <w:r w:rsidRPr="00C46C02">
              <w:rPr>
                <w:rFonts w:cs="Times New Roman"/>
                <w:sz w:val="24"/>
                <w:szCs w:val="24"/>
              </w:rPr>
              <w:t>По В. Астафьеву «Злодейка».</w:t>
            </w:r>
          </w:p>
          <w:p w:rsidR="00EE10AE" w:rsidRPr="00C46C02" w:rsidRDefault="00EE10AE" w:rsidP="00EE10AE">
            <w:pPr>
              <w:spacing w:line="360" w:lineRule="auto"/>
              <w:rPr>
                <w:rFonts w:cs="Times New Roman"/>
                <w:sz w:val="24"/>
                <w:szCs w:val="24"/>
              </w:rPr>
            </w:pPr>
            <w:r w:rsidRPr="00C46C02">
              <w:rPr>
                <w:rFonts w:cs="Times New Roman"/>
                <w:sz w:val="24"/>
                <w:szCs w:val="24"/>
              </w:rPr>
              <w:t>По Е. Барониной  «Рассказы про зверей».</w:t>
            </w:r>
          </w:p>
          <w:p w:rsidR="00EE10AE" w:rsidRPr="00C46C02" w:rsidRDefault="00EE10AE" w:rsidP="00EE10AE">
            <w:pPr>
              <w:spacing w:line="360" w:lineRule="auto"/>
              <w:rPr>
                <w:rFonts w:cs="Times New Roman"/>
                <w:sz w:val="24"/>
                <w:szCs w:val="24"/>
              </w:rPr>
            </w:pPr>
            <w:r w:rsidRPr="00C46C02">
              <w:rPr>
                <w:rFonts w:cs="Times New Roman"/>
                <w:sz w:val="24"/>
                <w:szCs w:val="24"/>
              </w:rPr>
              <w:t>Д. Хармс «Заяц и еж».</w:t>
            </w:r>
          </w:p>
          <w:p w:rsidR="00EE10AE" w:rsidRPr="00C46C02" w:rsidRDefault="00EE10AE" w:rsidP="00EE10AE">
            <w:pPr>
              <w:spacing w:line="360" w:lineRule="auto"/>
              <w:rPr>
                <w:rFonts w:cs="Times New Roman"/>
                <w:sz w:val="24"/>
                <w:szCs w:val="24"/>
              </w:rPr>
            </w:pPr>
            <w:r w:rsidRPr="00C46C02">
              <w:rPr>
                <w:rFonts w:cs="Times New Roman"/>
                <w:sz w:val="24"/>
                <w:szCs w:val="24"/>
              </w:rPr>
              <w:t>И. Крылов «Зеркало и обезьяна» (басня).</w:t>
            </w:r>
          </w:p>
          <w:p w:rsidR="00EE10AE" w:rsidRPr="00C46C02" w:rsidRDefault="00EE10AE" w:rsidP="00EE10AE">
            <w:pPr>
              <w:spacing w:line="360" w:lineRule="auto"/>
              <w:rPr>
                <w:rFonts w:cs="Times New Roman"/>
                <w:sz w:val="24"/>
                <w:szCs w:val="24"/>
              </w:rPr>
            </w:pPr>
            <w:r w:rsidRPr="00C46C02">
              <w:rPr>
                <w:rFonts w:cs="Times New Roman"/>
                <w:sz w:val="24"/>
                <w:szCs w:val="24"/>
              </w:rPr>
              <w:t>По Д. Биссету «Кузнечик Денди».</w:t>
            </w:r>
          </w:p>
          <w:p w:rsidR="00EE10AE" w:rsidRPr="00C46C02" w:rsidRDefault="00EE10AE" w:rsidP="00EE10AE">
            <w:pPr>
              <w:spacing w:line="360" w:lineRule="auto"/>
              <w:rPr>
                <w:rFonts w:cs="Times New Roman"/>
                <w:sz w:val="24"/>
                <w:szCs w:val="24"/>
              </w:rPr>
            </w:pPr>
            <w:r w:rsidRPr="00C46C02">
              <w:rPr>
                <w:rFonts w:cs="Times New Roman"/>
                <w:sz w:val="24"/>
                <w:szCs w:val="24"/>
              </w:rPr>
              <w:t>По И. Киплингу «Рикки – Тикки – Тави».</w:t>
            </w:r>
          </w:p>
        </w:tc>
        <w:tc>
          <w:tcPr>
            <w:tcW w:w="4111" w:type="dxa"/>
          </w:tcPr>
          <w:p w:rsidR="00EE10AE" w:rsidRPr="00C46C02" w:rsidRDefault="00EE10AE" w:rsidP="00EE10AE">
            <w:pPr>
              <w:spacing w:line="360" w:lineRule="auto"/>
              <w:rPr>
                <w:rFonts w:cs="Times New Roman"/>
                <w:sz w:val="24"/>
                <w:szCs w:val="24"/>
              </w:rPr>
            </w:pPr>
            <w:r w:rsidRPr="00C46C02">
              <w:rPr>
                <w:rFonts w:cs="Times New Roman"/>
                <w:sz w:val="24"/>
                <w:szCs w:val="24"/>
              </w:rPr>
              <w:t>Чтение произведения.</w:t>
            </w:r>
          </w:p>
          <w:p w:rsidR="00EE10AE" w:rsidRPr="00C46C02" w:rsidRDefault="00EE10AE" w:rsidP="00EE10AE">
            <w:pPr>
              <w:spacing w:line="360" w:lineRule="auto"/>
              <w:rPr>
                <w:rFonts w:cs="Times New Roman"/>
                <w:sz w:val="24"/>
                <w:szCs w:val="24"/>
              </w:rPr>
            </w:pPr>
            <w:r w:rsidRPr="00C46C02">
              <w:rPr>
                <w:rFonts w:cs="Times New Roman"/>
                <w:sz w:val="24"/>
                <w:szCs w:val="24"/>
              </w:rPr>
              <w:t>Рассматривание иллюстраций зверей, птиц и т.д.</w:t>
            </w:r>
          </w:p>
          <w:p w:rsidR="00EE10AE" w:rsidRPr="00C46C02" w:rsidRDefault="00EE10AE" w:rsidP="00EE10AE">
            <w:pPr>
              <w:spacing w:line="360" w:lineRule="auto"/>
              <w:rPr>
                <w:rFonts w:cs="Times New Roman"/>
                <w:sz w:val="24"/>
                <w:szCs w:val="24"/>
              </w:rPr>
            </w:pPr>
            <w:r w:rsidRPr="00C46C02">
              <w:rPr>
                <w:rFonts w:cs="Times New Roman"/>
                <w:sz w:val="24"/>
                <w:szCs w:val="24"/>
              </w:rPr>
              <w:t>Словарная работа.</w:t>
            </w:r>
          </w:p>
          <w:p w:rsidR="00EE10AE" w:rsidRPr="00C46C02" w:rsidRDefault="00EE10AE" w:rsidP="00EE10AE">
            <w:pPr>
              <w:spacing w:line="360" w:lineRule="auto"/>
              <w:rPr>
                <w:rFonts w:cs="Times New Roman"/>
                <w:sz w:val="24"/>
                <w:szCs w:val="24"/>
              </w:rPr>
            </w:pPr>
            <w:r w:rsidRPr="00C46C02">
              <w:rPr>
                <w:rFonts w:cs="Times New Roman"/>
                <w:sz w:val="24"/>
                <w:szCs w:val="24"/>
              </w:rPr>
              <w:t>Анализ произведений.</w:t>
            </w:r>
          </w:p>
          <w:p w:rsidR="00EE10AE" w:rsidRPr="00C46C02" w:rsidRDefault="00EE10AE" w:rsidP="00EE10AE">
            <w:pPr>
              <w:spacing w:line="360" w:lineRule="auto"/>
              <w:rPr>
                <w:rFonts w:cs="Times New Roman"/>
                <w:sz w:val="24"/>
                <w:szCs w:val="24"/>
              </w:rPr>
            </w:pPr>
            <w:r w:rsidRPr="00C46C02">
              <w:rPr>
                <w:rFonts w:cs="Times New Roman"/>
                <w:sz w:val="24"/>
                <w:szCs w:val="24"/>
              </w:rPr>
              <w:t>Пересказ.</w:t>
            </w:r>
          </w:p>
          <w:p w:rsidR="00EE10AE" w:rsidRPr="00C46C02" w:rsidRDefault="00EE10AE" w:rsidP="00EE10AE">
            <w:pPr>
              <w:spacing w:line="360" w:lineRule="auto"/>
              <w:rPr>
                <w:rFonts w:cs="Times New Roman"/>
                <w:sz w:val="24"/>
                <w:szCs w:val="24"/>
              </w:rPr>
            </w:pPr>
            <w:r w:rsidRPr="00C46C02">
              <w:rPr>
                <w:rFonts w:cs="Times New Roman"/>
                <w:sz w:val="24"/>
                <w:szCs w:val="24"/>
              </w:rPr>
              <w:t>Рассказ «Мои друзья в природе».</w:t>
            </w:r>
          </w:p>
          <w:p w:rsidR="00EE10AE" w:rsidRPr="00C46C02" w:rsidRDefault="00EE10AE" w:rsidP="00EE10AE">
            <w:pPr>
              <w:spacing w:line="360" w:lineRule="auto"/>
              <w:rPr>
                <w:rFonts w:cs="Times New Roman"/>
                <w:sz w:val="24"/>
                <w:szCs w:val="24"/>
              </w:rPr>
            </w:pPr>
            <w:r w:rsidRPr="00C46C02">
              <w:rPr>
                <w:rFonts w:cs="Times New Roman"/>
                <w:sz w:val="24"/>
                <w:szCs w:val="24"/>
              </w:rPr>
              <w:t>Выделение главных героев.</w:t>
            </w:r>
          </w:p>
          <w:p w:rsidR="00EE10AE" w:rsidRPr="00C46C02" w:rsidRDefault="00EE10AE" w:rsidP="00EE10AE">
            <w:pPr>
              <w:spacing w:line="360" w:lineRule="auto"/>
              <w:rPr>
                <w:rFonts w:cs="Times New Roman"/>
                <w:sz w:val="24"/>
                <w:szCs w:val="24"/>
              </w:rPr>
            </w:pPr>
            <w:r w:rsidRPr="00C46C02">
              <w:rPr>
                <w:rFonts w:cs="Times New Roman"/>
                <w:sz w:val="24"/>
                <w:szCs w:val="24"/>
              </w:rPr>
              <w:t>Объяснение выражения «закадычные друзья».</w:t>
            </w:r>
          </w:p>
          <w:p w:rsidR="00EE10AE" w:rsidRPr="00C46C02" w:rsidRDefault="00EE10AE" w:rsidP="00EE10AE">
            <w:pPr>
              <w:spacing w:line="360" w:lineRule="auto"/>
              <w:rPr>
                <w:rFonts w:cs="Times New Roman"/>
                <w:sz w:val="24"/>
                <w:szCs w:val="24"/>
              </w:rPr>
            </w:pPr>
            <w:r w:rsidRPr="00C46C02">
              <w:rPr>
                <w:rFonts w:cs="Times New Roman"/>
                <w:sz w:val="24"/>
                <w:szCs w:val="24"/>
              </w:rPr>
              <w:t>Чтение по ролям.</w:t>
            </w:r>
          </w:p>
          <w:p w:rsidR="006039BD" w:rsidRPr="00C46C02" w:rsidRDefault="00EE10AE" w:rsidP="006039BD">
            <w:pPr>
              <w:spacing w:line="360" w:lineRule="auto"/>
              <w:rPr>
                <w:rFonts w:eastAsiaTheme="minorHAnsi" w:cs="Times New Roman"/>
                <w:kern w:val="0"/>
                <w:sz w:val="24"/>
                <w:szCs w:val="24"/>
                <w:lang w:eastAsia="en-US" w:bidi="ar-SA"/>
              </w:rPr>
            </w:pPr>
            <w:r w:rsidRPr="00C46C02">
              <w:rPr>
                <w:rFonts w:cs="Times New Roman"/>
                <w:sz w:val="24"/>
                <w:szCs w:val="24"/>
              </w:rPr>
              <w:t>Выделение главной мысли произведения.</w:t>
            </w:r>
            <w:r w:rsidR="006039BD" w:rsidRPr="00C46C02">
              <w:rPr>
                <w:rFonts w:eastAsiaTheme="minorHAnsi" w:cs="Times New Roman"/>
                <w:kern w:val="0"/>
                <w:sz w:val="24"/>
                <w:szCs w:val="24"/>
                <w:lang w:eastAsia="en-US" w:bidi="ar-SA"/>
              </w:rPr>
              <w:t xml:space="preserve"> Озаглавливание частей.</w:t>
            </w:r>
          </w:p>
          <w:p w:rsidR="006039BD" w:rsidRPr="00C46C02" w:rsidRDefault="006039BD" w:rsidP="006039BD">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Разбор содержания, читаемого с помощью вопросов учителя.</w:t>
            </w:r>
          </w:p>
          <w:p w:rsidR="006039BD" w:rsidRPr="00C46C02" w:rsidRDefault="006039BD" w:rsidP="006039BD">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Выделение непонятных слов; подбор слов со сходными и противоположными значениями.</w:t>
            </w:r>
          </w:p>
          <w:p w:rsidR="006039BD" w:rsidRPr="00C46C02" w:rsidRDefault="006039BD" w:rsidP="006039BD">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 xml:space="preserve">Приведение примеров из текста </w:t>
            </w:r>
            <w:r w:rsidRPr="00C46C02">
              <w:rPr>
                <w:rFonts w:eastAsiaTheme="minorHAnsi" w:cs="Times New Roman"/>
                <w:kern w:val="0"/>
                <w:sz w:val="24"/>
                <w:szCs w:val="24"/>
                <w:lang w:eastAsia="en-US" w:bidi="ar-SA"/>
              </w:rPr>
              <w:lastRenderedPageBreak/>
              <w:t>образных выражений, характеризирующих поступки героев, картины природы.</w:t>
            </w:r>
          </w:p>
          <w:p w:rsidR="00EE10AE" w:rsidRPr="00C46C02" w:rsidRDefault="00EE10AE" w:rsidP="006039BD">
            <w:pPr>
              <w:widowControl/>
              <w:suppressAutoHyphens w:val="0"/>
              <w:spacing w:after="200" w:line="360" w:lineRule="auto"/>
              <w:rPr>
                <w:rFonts w:eastAsiaTheme="minorHAnsi" w:cs="Times New Roman"/>
                <w:kern w:val="0"/>
                <w:sz w:val="24"/>
                <w:szCs w:val="24"/>
                <w:lang w:eastAsia="en-US" w:bidi="ar-SA"/>
              </w:rPr>
            </w:pPr>
            <w:r w:rsidRPr="00C46C02">
              <w:rPr>
                <w:rFonts w:cs="Times New Roman"/>
                <w:sz w:val="24"/>
                <w:szCs w:val="24"/>
              </w:rPr>
              <w:t>Минипроект «</w:t>
            </w:r>
            <w:r w:rsidR="006039BD" w:rsidRPr="00C46C02">
              <w:rPr>
                <w:rFonts w:cs="Times New Roman"/>
                <w:sz w:val="24"/>
                <w:szCs w:val="24"/>
              </w:rPr>
              <w:t>Мои животные»</w:t>
            </w:r>
          </w:p>
        </w:tc>
        <w:tc>
          <w:tcPr>
            <w:tcW w:w="4536" w:type="dxa"/>
          </w:tcPr>
          <w:p w:rsidR="00EE10AE" w:rsidRPr="00C46C02" w:rsidRDefault="00330595" w:rsidP="00EE10A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lastRenderedPageBreak/>
              <w:t>Л.:</w:t>
            </w:r>
            <w:r w:rsidRPr="00C46C02">
              <w:rPr>
                <w:rFonts w:eastAsiaTheme="minorHAnsi" w:cs="Times New Roman"/>
                <w:kern w:val="0"/>
                <w:sz w:val="24"/>
                <w:szCs w:val="24"/>
                <w:lang w:eastAsia="en-US" w:bidi="ar-SA"/>
              </w:rPr>
              <w:t xml:space="preserve"> Оценивать жизненных ситуаций и поступков с точки зрения общечеловеческих норм, нравственных и этических ценностей, ценностей гражданина России,</w:t>
            </w:r>
            <w:r w:rsidRPr="00C46C02">
              <w:rPr>
                <w:rFonts w:cs="Times New Roman"/>
                <w:sz w:val="24"/>
                <w:szCs w:val="24"/>
              </w:rPr>
              <w:t xml:space="preserve"> формирование умения характеризовать героев текста на основе анализа их поступков</w:t>
            </w:r>
          </w:p>
          <w:p w:rsidR="00EE10AE" w:rsidRPr="00C46C02" w:rsidRDefault="00EE10AE" w:rsidP="00EE10A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П.:</w:t>
            </w:r>
            <w:r w:rsidRPr="00C46C02">
              <w:rPr>
                <w:rFonts w:cs="Times New Roman"/>
                <w:bCs/>
                <w:sz w:val="24"/>
                <w:szCs w:val="24"/>
              </w:rPr>
              <w:t xml:space="preserve"> использовать в учебной и практической деятельности некоторые </w:t>
            </w:r>
            <w:r w:rsidR="006039BD" w:rsidRPr="00C46C02">
              <w:rPr>
                <w:rFonts w:cs="Times New Roman"/>
                <w:bCs/>
                <w:sz w:val="24"/>
                <w:szCs w:val="24"/>
              </w:rPr>
              <w:t>межпредметные</w:t>
            </w:r>
            <w:r w:rsidRPr="00C46C02">
              <w:rPr>
                <w:rFonts w:cs="Times New Roman"/>
                <w:bCs/>
                <w:sz w:val="24"/>
                <w:szCs w:val="24"/>
              </w:rPr>
              <w:t xml:space="preserve"> </w:t>
            </w:r>
            <w:r w:rsidR="006039BD" w:rsidRPr="00C46C02">
              <w:rPr>
                <w:rFonts w:cs="Times New Roman"/>
                <w:bCs/>
                <w:sz w:val="24"/>
                <w:szCs w:val="24"/>
              </w:rPr>
              <w:t xml:space="preserve">знания,  </w:t>
            </w:r>
            <w:r w:rsidR="00330595" w:rsidRPr="00C46C02">
              <w:rPr>
                <w:rFonts w:cs="Times New Roman"/>
                <w:color w:val="000000"/>
                <w:sz w:val="24"/>
                <w:szCs w:val="24"/>
                <w:shd w:val="clear" w:color="auto" w:fill="FFFFFF"/>
              </w:rPr>
              <w:t>д</w:t>
            </w:r>
            <w:r w:rsidRPr="00C46C02">
              <w:rPr>
                <w:rFonts w:cs="Times New Roman"/>
                <w:sz w:val="24"/>
                <w:szCs w:val="24"/>
              </w:rPr>
              <w:t>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w:t>
            </w:r>
          </w:p>
          <w:p w:rsidR="00EE10AE" w:rsidRPr="00C46C02" w:rsidRDefault="00EE10AE" w:rsidP="00EE10AE">
            <w:pPr>
              <w:spacing w:line="360" w:lineRule="auto"/>
              <w:rPr>
                <w:rFonts w:cs="Times New Roman"/>
                <w:color w:val="000000"/>
                <w:sz w:val="24"/>
                <w:szCs w:val="24"/>
                <w:shd w:val="clear" w:color="auto" w:fill="FFFFFF"/>
              </w:rPr>
            </w:pPr>
            <w:r w:rsidRPr="00C46C02">
              <w:rPr>
                <w:rFonts w:cs="Times New Roman"/>
                <w:sz w:val="24"/>
                <w:szCs w:val="24"/>
              </w:rPr>
              <w:t>Р.: активно участвовать в совместной деятельности, оцен</w:t>
            </w:r>
            <w:r w:rsidR="006039BD" w:rsidRPr="00C46C02">
              <w:rPr>
                <w:rFonts w:cs="Times New Roman"/>
                <w:sz w:val="24"/>
                <w:szCs w:val="24"/>
              </w:rPr>
              <w:t>ивать друг друга в деятельности,</w:t>
            </w:r>
            <w:r w:rsidR="006039BD" w:rsidRPr="00C46C02">
              <w:rPr>
                <w:rFonts w:cs="Times New Roman"/>
                <w:color w:val="000000"/>
                <w:sz w:val="24"/>
                <w:szCs w:val="24"/>
                <w:shd w:val="clear" w:color="auto" w:fill="FFFFFF"/>
              </w:rPr>
              <w:t xml:space="preserve"> в сотрудничестве с учителем ставить учебные задачи; проявлять познавательную инициативу в </w:t>
            </w:r>
            <w:r w:rsidR="006039BD" w:rsidRPr="00C46C02">
              <w:rPr>
                <w:rFonts w:cs="Times New Roman"/>
                <w:color w:val="000000"/>
                <w:sz w:val="24"/>
                <w:szCs w:val="24"/>
                <w:shd w:val="clear" w:color="auto" w:fill="FFFFFF"/>
              </w:rPr>
              <w:lastRenderedPageBreak/>
              <w:t>учебном сотрудничестве.</w:t>
            </w:r>
          </w:p>
          <w:p w:rsidR="00012703" w:rsidRPr="00C46C02" w:rsidRDefault="00012703" w:rsidP="00012703">
            <w:pPr>
              <w:pStyle w:val="af"/>
              <w:spacing w:line="360" w:lineRule="auto"/>
              <w:rPr>
                <w:rFonts w:ascii="Times New Roman" w:hAnsi="Times New Roman" w:cs="Times New Roman"/>
                <w:color w:val="000000"/>
                <w:sz w:val="24"/>
                <w:szCs w:val="24"/>
              </w:rPr>
            </w:pPr>
            <w:r w:rsidRPr="00C46C02">
              <w:rPr>
                <w:rFonts w:ascii="Times New Roman" w:hAnsi="Times New Roman" w:cs="Times New Roman"/>
                <w:color w:val="000000"/>
                <w:sz w:val="24"/>
                <w:szCs w:val="24"/>
                <w:shd w:val="clear" w:color="auto" w:fill="FFFFFF"/>
              </w:rPr>
              <w:t>К.:</w:t>
            </w:r>
            <w:r w:rsidRPr="00C46C02">
              <w:rPr>
                <w:rFonts w:ascii="Times New Roman" w:hAnsi="Times New Roman" w:cs="Times New Roman"/>
                <w:color w:val="000000"/>
                <w:sz w:val="24"/>
                <w:szCs w:val="24"/>
              </w:rPr>
              <w:t xml:space="preserve"> Формирование умения искать информацию, представлять найденную информацию.</w:t>
            </w:r>
          </w:p>
          <w:p w:rsidR="00012703" w:rsidRPr="00C46C02" w:rsidRDefault="00012703" w:rsidP="00012703">
            <w:pPr>
              <w:pStyle w:val="af"/>
              <w:spacing w:line="360" w:lineRule="auto"/>
              <w:rPr>
                <w:rFonts w:ascii="Times New Roman" w:eastAsiaTheme="minorEastAsia" w:hAnsi="Times New Roman" w:cs="Times New Roman"/>
                <w:sz w:val="24"/>
                <w:szCs w:val="24"/>
                <w:lang w:eastAsia="ru-RU"/>
              </w:rPr>
            </w:pPr>
            <w:r w:rsidRPr="00C46C02">
              <w:rPr>
                <w:rFonts w:ascii="Times New Roman" w:hAnsi="Times New Roman" w:cs="Times New Roman"/>
                <w:sz w:val="24"/>
                <w:szCs w:val="24"/>
              </w:rPr>
              <w:t>Закрепление умения строить речевые высказывания.</w:t>
            </w:r>
          </w:p>
          <w:p w:rsidR="00012703" w:rsidRPr="00C46C02" w:rsidRDefault="00012703" w:rsidP="00EE10AE">
            <w:pPr>
              <w:spacing w:line="360" w:lineRule="auto"/>
              <w:rPr>
                <w:rFonts w:cs="Times New Roman"/>
                <w:color w:val="000000"/>
                <w:sz w:val="24"/>
                <w:szCs w:val="24"/>
                <w:shd w:val="clear" w:color="auto" w:fill="FFFFFF"/>
              </w:rPr>
            </w:pPr>
          </w:p>
        </w:tc>
      </w:tr>
      <w:tr w:rsidR="00EE10AE" w:rsidRPr="00C46C02" w:rsidTr="00B05A26">
        <w:trPr>
          <w:trHeight w:val="1021"/>
        </w:trPr>
        <w:tc>
          <w:tcPr>
            <w:tcW w:w="425" w:type="dxa"/>
          </w:tcPr>
          <w:p w:rsidR="00EE10AE" w:rsidRPr="00C46C02" w:rsidRDefault="00EE10AE" w:rsidP="00EE10AE">
            <w:pPr>
              <w:spacing w:line="360" w:lineRule="auto"/>
              <w:jc w:val="center"/>
              <w:rPr>
                <w:rFonts w:cs="Times New Roman"/>
                <w:sz w:val="24"/>
                <w:szCs w:val="24"/>
              </w:rPr>
            </w:pPr>
            <w:r w:rsidRPr="00C46C02">
              <w:rPr>
                <w:rFonts w:cs="Times New Roman"/>
                <w:sz w:val="24"/>
                <w:szCs w:val="24"/>
              </w:rPr>
              <w:lastRenderedPageBreak/>
              <w:t>4</w:t>
            </w:r>
          </w:p>
        </w:tc>
        <w:tc>
          <w:tcPr>
            <w:tcW w:w="1560" w:type="dxa"/>
          </w:tcPr>
          <w:p w:rsidR="00EE10AE" w:rsidRPr="00C46C02" w:rsidRDefault="00EE10AE" w:rsidP="00EE10AE">
            <w:pPr>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Человек, будь человеком!</w:t>
            </w:r>
          </w:p>
        </w:tc>
        <w:tc>
          <w:tcPr>
            <w:tcW w:w="850" w:type="dxa"/>
          </w:tcPr>
          <w:p w:rsidR="00EE10AE" w:rsidRPr="00C46C02" w:rsidRDefault="00EE10AE" w:rsidP="00EE10AE">
            <w:pPr>
              <w:spacing w:line="360" w:lineRule="auto"/>
              <w:rPr>
                <w:rFonts w:cs="Times New Roman"/>
                <w:sz w:val="24"/>
                <w:szCs w:val="24"/>
              </w:rPr>
            </w:pPr>
          </w:p>
        </w:tc>
        <w:tc>
          <w:tcPr>
            <w:tcW w:w="4111" w:type="dxa"/>
          </w:tcPr>
          <w:p w:rsidR="00EE10AE" w:rsidRPr="00C46C02" w:rsidRDefault="00EE10AE" w:rsidP="00EE10AE">
            <w:pPr>
              <w:widowControl/>
              <w:tabs>
                <w:tab w:val="left" w:pos="9540"/>
                <w:tab w:val="left" w:pos="9720"/>
              </w:tabs>
              <w:suppressAutoHyphens w:val="0"/>
              <w:autoSpaceDE w:val="0"/>
              <w:autoSpaceDN w:val="0"/>
              <w:adjustRightInd w:val="0"/>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 xml:space="preserve">Рассказы и стихи, раскрывающие восприятие мира в детстве, </w:t>
            </w:r>
          </w:p>
          <w:p w:rsidR="00EE10AE" w:rsidRPr="00C46C02" w:rsidRDefault="00EE10AE" w:rsidP="00EE10AE">
            <w:pPr>
              <w:widowControl/>
              <w:tabs>
                <w:tab w:val="left" w:pos="9540"/>
                <w:tab w:val="left" w:pos="9720"/>
              </w:tabs>
              <w:suppressAutoHyphens w:val="0"/>
              <w:autoSpaceDE w:val="0"/>
              <w:autoSpaceDN w:val="0"/>
              <w:adjustRightInd w:val="0"/>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осмысление мира и своего места в нем.</w:t>
            </w:r>
          </w:p>
          <w:p w:rsidR="00EE10AE" w:rsidRPr="00C46C02" w:rsidRDefault="00EE10AE" w:rsidP="00EE10AE">
            <w:pPr>
              <w:spacing w:line="360" w:lineRule="auto"/>
              <w:rPr>
                <w:rFonts w:cs="Times New Roman"/>
                <w:sz w:val="24"/>
                <w:szCs w:val="24"/>
              </w:rPr>
            </w:pPr>
            <w:r w:rsidRPr="00C46C02">
              <w:rPr>
                <w:rFonts w:cs="Times New Roman"/>
                <w:sz w:val="24"/>
                <w:szCs w:val="24"/>
              </w:rPr>
              <w:t>С. Михалков «Будь человеком».</w:t>
            </w:r>
          </w:p>
          <w:p w:rsidR="00EE10AE" w:rsidRPr="00C46C02" w:rsidRDefault="00EE10AE" w:rsidP="00EE10AE">
            <w:pPr>
              <w:spacing w:line="360" w:lineRule="auto"/>
              <w:rPr>
                <w:rFonts w:cs="Times New Roman"/>
                <w:sz w:val="24"/>
                <w:szCs w:val="24"/>
              </w:rPr>
            </w:pPr>
            <w:r w:rsidRPr="00C46C02">
              <w:rPr>
                <w:rFonts w:cs="Times New Roman"/>
                <w:sz w:val="24"/>
                <w:szCs w:val="24"/>
              </w:rPr>
              <w:t>Б. Заходер «Петя мечтает».</w:t>
            </w:r>
          </w:p>
          <w:p w:rsidR="00EE10AE" w:rsidRPr="00C46C02" w:rsidRDefault="00EE10AE" w:rsidP="00EE10AE">
            <w:pPr>
              <w:spacing w:line="360" w:lineRule="auto"/>
              <w:rPr>
                <w:rFonts w:cs="Times New Roman"/>
                <w:sz w:val="24"/>
                <w:szCs w:val="24"/>
              </w:rPr>
            </w:pPr>
            <w:r w:rsidRPr="00C46C02">
              <w:rPr>
                <w:rFonts w:cs="Times New Roman"/>
                <w:sz w:val="24"/>
                <w:szCs w:val="24"/>
              </w:rPr>
              <w:t>По Д. Биссету «Слон и муравей».</w:t>
            </w:r>
          </w:p>
          <w:p w:rsidR="00EE10AE" w:rsidRPr="00C46C02" w:rsidRDefault="00EE10AE" w:rsidP="00EE10AE">
            <w:pPr>
              <w:spacing w:line="360" w:lineRule="auto"/>
              <w:rPr>
                <w:rFonts w:cs="Times New Roman"/>
                <w:sz w:val="24"/>
                <w:szCs w:val="24"/>
              </w:rPr>
            </w:pPr>
            <w:r w:rsidRPr="00C46C02">
              <w:rPr>
                <w:rFonts w:cs="Times New Roman"/>
                <w:sz w:val="24"/>
                <w:szCs w:val="24"/>
              </w:rPr>
              <w:t>Дж. Родари «Как один мальчик играл с палкой».</w:t>
            </w:r>
          </w:p>
          <w:p w:rsidR="00EE10AE" w:rsidRPr="00C46C02" w:rsidRDefault="00EE10AE" w:rsidP="00EE10AE">
            <w:pPr>
              <w:spacing w:line="360" w:lineRule="auto"/>
              <w:rPr>
                <w:rFonts w:cs="Times New Roman"/>
                <w:sz w:val="24"/>
                <w:szCs w:val="24"/>
              </w:rPr>
            </w:pPr>
            <w:r w:rsidRPr="00C46C02">
              <w:rPr>
                <w:rFonts w:cs="Times New Roman"/>
                <w:sz w:val="24"/>
                <w:szCs w:val="24"/>
              </w:rPr>
              <w:t>Дж. Родари «Пуговкин домик».</w:t>
            </w:r>
          </w:p>
          <w:p w:rsidR="00EE10AE" w:rsidRPr="00C46C02" w:rsidRDefault="00EE10AE" w:rsidP="00EE10AE">
            <w:pPr>
              <w:spacing w:line="360" w:lineRule="auto"/>
              <w:rPr>
                <w:rFonts w:cs="Times New Roman"/>
                <w:sz w:val="24"/>
                <w:szCs w:val="24"/>
              </w:rPr>
            </w:pPr>
            <w:r w:rsidRPr="00C46C02">
              <w:rPr>
                <w:rFonts w:cs="Times New Roman"/>
                <w:sz w:val="24"/>
                <w:szCs w:val="24"/>
              </w:rPr>
              <w:t>По Н. Носову «Как Незнайка сочинял стихи».</w:t>
            </w:r>
          </w:p>
          <w:p w:rsidR="00EE10AE" w:rsidRPr="00C46C02" w:rsidRDefault="00EE10AE" w:rsidP="00EE10AE">
            <w:pPr>
              <w:spacing w:line="360" w:lineRule="auto"/>
              <w:rPr>
                <w:rFonts w:cs="Times New Roman"/>
                <w:sz w:val="24"/>
                <w:szCs w:val="24"/>
              </w:rPr>
            </w:pPr>
            <w:r w:rsidRPr="00C46C02">
              <w:rPr>
                <w:rFonts w:cs="Times New Roman"/>
                <w:sz w:val="24"/>
                <w:szCs w:val="24"/>
              </w:rPr>
              <w:t>Е. Пермяк «Тайна цены».</w:t>
            </w:r>
          </w:p>
          <w:p w:rsidR="00EE10AE" w:rsidRPr="00C46C02" w:rsidRDefault="00EE10AE" w:rsidP="00EE10AE">
            <w:pPr>
              <w:spacing w:line="360" w:lineRule="auto"/>
              <w:rPr>
                <w:rFonts w:cs="Times New Roman"/>
                <w:sz w:val="24"/>
                <w:szCs w:val="24"/>
              </w:rPr>
            </w:pPr>
            <w:r w:rsidRPr="00C46C02">
              <w:rPr>
                <w:rFonts w:cs="Times New Roman"/>
                <w:sz w:val="24"/>
                <w:szCs w:val="24"/>
              </w:rPr>
              <w:t>По Е.Гальпериной «Здравствуйте».</w:t>
            </w:r>
          </w:p>
          <w:p w:rsidR="00EE10AE" w:rsidRPr="00C46C02" w:rsidRDefault="00EE10AE" w:rsidP="00EE10AE">
            <w:pPr>
              <w:spacing w:line="360" w:lineRule="auto"/>
              <w:rPr>
                <w:rFonts w:cs="Times New Roman"/>
                <w:sz w:val="24"/>
                <w:szCs w:val="24"/>
              </w:rPr>
            </w:pPr>
            <w:r w:rsidRPr="00C46C02">
              <w:rPr>
                <w:rFonts w:cs="Times New Roman"/>
                <w:sz w:val="24"/>
                <w:szCs w:val="24"/>
              </w:rPr>
              <w:t>Г. Х. Андерсен «Ель».</w:t>
            </w:r>
          </w:p>
          <w:p w:rsidR="00EE10AE" w:rsidRPr="00C46C02" w:rsidRDefault="00EE10AE" w:rsidP="00EE10AE">
            <w:pPr>
              <w:spacing w:line="360" w:lineRule="auto"/>
              <w:rPr>
                <w:rFonts w:cs="Times New Roman"/>
                <w:sz w:val="24"/>
                <w:szCs w:val="24"/>
              </w:rPr>
            </w:pPr>
            <w:r w:rsidRPr="00C46C02">
              <w:rPr>
                <w:rFonts w:cs="Times New Roman"/>
                <w:sz w:val="24"/>
                <w:szCs w:val="24"/>
              </w:rPr>
              <w:t>А. Чехов «Ванька»</w:t>
            </w:r>
          </w:p>
          <w:p w:rsidR="00EE10AE" w:rsidRPr="00C46C02" w:rsidRDefault="00EE10AE" w:rsidP="00EE10AE">
            <w:pPr>
              <w:spacing w:line="360" w:lineRule="auto"/>
              <w:rPr>
                <w:rFonts w:cs="Times New Roman"/>
                <w:sz w:val="24"/>
                <w:szCs w:val="24"/>
              </w:rPr>
            </w:pPr>
            <w:r w:rsidRPr="00C46C02">
              <w:rPr>
                <w:rFonts w:cs="Times New Roman"/>
                <w:sz w:val="24"/>
                <w:szCs w:val="24"/>
              </w:rPr>
              <w:t>М. Зощенко «Леля и Минька».</w:t>
            </w:r>
          </w:p>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Ю. Рытхэу «Пурга».</w:t>
            </w:r>
          </w:p>
          <w:p w:rsidR="00EE10AE" w:rsidRPr="00C46C02" w:rsidRDefault="00EE10AE" w:rsidP="00EE10AE">
            <w:pPr>
              <w:spacing w:line="360" w:lineRule="auto"/>
              <w:rPr>
                <w:rFonts w:cs="Times New Roman"/>
                <w:sz w:val="24"/>
                <w:szCs w:val="24"/>
              </w:rPr>
            </w:pPr>
            <w:r w:rsidRPr="00C46C02">
              <w:rPr>
                <w:rFonts w:cs="Times New Roman"/>
                <w:sz w:val="24"/>
                <w:szCs w:val="24"/>
              </w:rPr>
              <w:t>С. Маршак «Двенадцать месяцев» (отрывки).</w:t>
            </w:r>
          </w:p>
          <w:p w:rsidR="00EE10AE" w:rsidRPr="00C46C02" w:rsidRDefault="00EE10AE" w:rsidP="00EE10AE">
            <w:pPr>
              <w:spacing w:line="360" w:lineRule="auto"/>
              <w:rPr>
                <w:rFonts w:cs="Times New Roman"/>
                <w:sz w:val="24"/>
                <w:szCs w:val="24"/>
              </w:rPr>
            </w:pPr>
            <w:r w:rsidRPr="00C46C02">
              <w:rPr>
                <w:rFonts w:cs="Times New Roman"/>
                <w:sz w:val="24"/>
                <w:szCs w:val="24"/>
              </w:rPr>
              <w:t>К. Паустовский «Стальное колечко».</w:t>
            </w:r>
          </w:p>
          <w:p w:rsidR="00EE10AE" w:rsidRPr="00C46C02" w:rsidRDefault="00EE10AE" w:rsidP="00EE10AE">
            <w:pPr>
              <w:spacing w:line="360" w:lineRule="auto"/>
              <w:rPr>
                <w:rFonts w:cs="Times New Roman"/>
                <w:sz w:val="24"/>
                <w:szCs w:val="24"/>
              </w:rPr>
            </w:pPr>
            <w:r w:rsidRPr="00C46C02">
              <w:rPr>
                <w:rFonts w:cs="Times New Roman"/>
                <w:sz w:val="24"/>
                <w:szCs w:val="24"/>
              </w:rPr>
              <w:t>В. Драгунский «Кот в сапогах».</w:t>
            </w:r>
          </w:p>
          <w:p w:rsidR="00EE10AE" w:rsidRPr="00C46C02" w:rsidRDefault="00EE10AE" w:rsidP="00EE10AE">
            <w:pPr>
              <w:spacing w:line="360" w:lineRule="auto"/>
              <w:rPr>
                <w:rFonts w:cs="Times New Roman"/>
                <w:sz w:val="24"/>
                <w:szCs w:val="24"/>
              </w:rPr>
            </w:pPr>
            <w:r w:rsidRPr="00C46C02">
              <w:rPr>
                <w:rFonts w:cs="Times New Roman"/>
                <w:sz w:val="24"/>
                <w:szCs w:val="24"/>
              </w:rPr>
              <w:t>В. Медведев «Звездолет Брунька».</w:t>
            </w:r>
          </w:p>
          <w:p w:rsidR="00EE10AE" w:rsidRPr="00C46C02" w:rsidRDefault="00EE10AE" w:rsidP="00EE10AE">
            <w:pPr>
              <w:spacing w:line="360" w:lineRule="auto"/>
              <w:rPr>
                <w:rFonts w:cs="Times New Roman"/>
                <w:sz w:val="24"/>
                <w:szCs w:val="24"/>
              </w:rPr>
            </w:pPr>
            <w:r w:rsidRPr="00C46C02">
              <w:rPr>
                <w:rFonts w:cs="Times New Roman"/>
                <w:sz w:val="24"/>
                <w:szCs w:val="24"/>
              </w:rPr>
              <w:t>По К. Паустовскому «Корзина с еловыми шишками».</w:t>
            </w:r>
          </w:p>
          <w:p w:rsidR="00EE10AE" w:rsidRPr="00C46C02" w:rsidRDefault="00EE10AE" w:rsidP="00EE10AE">
            <w:pPr>
              <w:spacing w:line="360" w:lineRule="auto"/>
              <w:rPr>
                <w:rFonts w:cs="Times New Roman"/>
                <w:sz w:val="24"/>
                <w:szCs w:val="24"/>
              </w:rPr>
            </w:pPr>
            <w:r w:rsidRPr="00C46C02">
              <w:rPr>
                <w:rFonts w:cs="Times New Roman"/>
                <w:sz w:val="24"/>
                <w:szCs w:val="24"/>
              </w:rPr>
              <w:t>В. Астафьев «Зорькина песня».</w:t>
            </w:r>
          </w:p>
          <w:p w:rsidR="00EE10AE" w:rsidRPr="00C46C02" w:rsidRDefault="00EE10AE" w:rsidP="00EE10AE">
            <w:pPr>
              <w:spacing w:line="360" w:lineRule="auto"/>
              <w:rPr>
                <w:rFonts w:cs="Times New Roman"/>
                <w:sz w:val="24"/>
                <w:szCs w:val="24"/>
              </w:rPr>
            </w:pPr>
            <w:r w:rsidRPr="00C46C02">
              <w:rPr>
                <w:rFonts w:cs="Times New Roman"/>
                <w:sz w:val="24"/>
                <w:szCs w:val="24"/>
              </w:rPr>
              <w:t>Н. Рыленков «Нынче ветер, как мальчишка, весел».</w:t>
            </w:r>
          </w:p>
          <w:p w:rsidR="00EE10AE" w:rsidRPr="00C46C02" w:rsidRDefault="00EE10AE" w:rsidP="00EE10AE">
            <w:pPr>
              <w:spacing w:line="360" w:lineRule="auto"/>
              <w:rPr>
                <w:rFonts w:cs="Times New Roman"/>
                <w:sz w:val="24"/>
                <w:szCs w:val="24"/>
              </w:rPr>
            </w:pPr>
            <w:r w:rsidRPr="00C46C02">
              <w:rPr>
                <w:rFonts w:cs="Times New Roman"/>
                <w:sz w:val="24"/>
                <w:szCs w:val="24"/>
              </w:rPr>
              <w:t>По Х. К.Андерсену «Снежная королева».</w:t>
            </w:r>
          </w:p>
          <w:p w:rsidR="00EE10AE" w:rsidRPr="00C46C02" w:rsidRDefault="00EE10AE" w:rsidP="00EE10AE">
            <w:pPr>
              <w:spacing w:line="360" w:lineRule="auto"/>
              <w:rPr>
                <w:rFonts w:cs="Times New Roman"/>
                <w:sz w:val="24"/>
                <w:szCs w:val="24"/>
              </w:rPr>
            </w:pPr>
            <w:r w:rsidRPr="00C46C02">
              <w:rPr>
                <w:rFonts w:cs="Times New Roman"/>
                <w:sz w:val="24"/>
                <w:szCs w:val="24"/>
              </w:rPr>
              <w:t>А. Толстой «Детство Никиты» (отрывки).</w:t>
            </w:r>
          </w:p>
          <w:p w:rsidR="00EE10AE" w:rsidRPr="00C46C02" w:rsidRDefault="00EE10AE" w:rsidP="00EE10AE">
            <w:pPr>
              <w:spacing w:line="360" w:lineRule="auto"/>
              <w:rPr>
                <w:rFonts w:cs="Times New Roman"/>
                <w:sz w:val="24"/>
                <w:szCs w:val="24"/>
              </w:rPr>
            </w:pPr>
            <w:r w:rsidRPr="00C46C02">
              <w:rPr>
                <w:rFonts w:cs="Times New Roman"/>
                <w:sz w:val="24"/>
                <w:szCs w:val="24"/>
              </w:rPr>
              <w:t>По А. де С</w:t>
            </w:r>
            <w:r w:rsidR="006039BD" w:rsidRPr="00C46C02">
              <w:rPr>
                <w:rFonts w:cs="Times New Roman"/>
                <w:sz w:val="24"/>
                <w:szCs w:val="24"/>
              </w:rPr>
              <w:t>ент-Экзюпери«Маленький принц».</w:t>
            </w:r>
          </w:p>
        </w:tc>
        <w:tc>
          <w:tcPr>
            <w:tcW w:w="4111" w:type="dxa"/>
          </w:tcPr>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Прогнозирование содержания текста по названию.</w:t>
            </w:r>
          </w:p>
          <w:p w:rsidR="00EE10AE" w:rsidRPr="00C46C02" w:rsidRDefault="00EE10AE" w:rsidP="00EE10AE">
            <w:pPr>
              <w:spacing w:line="360" w:lineRule="auto"/>
              <w:rPr>
                <w:rFonts w:cs="Times New Roman"/>
                <w:sz w:val="24"/>
                <w:szCs w:val="24"/>
              </w:rPr>
            </w:pPr>
            <w:r w:rsidRPr="00C46C02">
              <w:rPr>
                <w:rFonts w:cs="Times New Roman"/>
                <w:sz w:val="24"/>
                <w:szCs w:val="24"/>
              </w:rPr>
              <w:t>Чтение текстов.</w:t>
            </w:r>
          </w:p>
          <w:p w:rsidR="00EE10AE" w:rsidRPr="00C46C02" w:rsidRDefault="00EE10AE" w:rsidP="00EE10AE">
            <w:pPr>
              <w:spacing w:line="360" w:lineRule="auto"/>
              <w:rPr>
                <w:rFonts w:cs="Times New Roman"/>
                <w:sz w:val="24"/>
                <w:szCs w:val="24"/>
              </w:rPr>
            </w:pPr>
            <w:r w:rsidRPr="00C46C02">
              <w:rPr>
                <w:rFonts w:cs="Times New Roman"/>
                <w:sz w:val="24"/>
                <w:szCs w:val="24"/>
              </w:rPr>
              <w:t>Обсуждение прочитанного с приведением примеров из текста.</w:t>
            </w:r>
          </w:p>
          <w:p w:rsidR="00EE10AE" w:rsidRPr="00C46C02" w:rsidRDefault="00EE10AE" w:rsidP="00EE10AE">
            <w:pPr>
              <w:spacing w:line="360" w:lineRule="auto"/>
              <w:rPr>
                <w:rFonts w:cs="Times New Roman"/>
                <w:sz w:val="24"/>
                <w:szCs w:val="24"/>
              </w:rPr>
            </w:pPr>
            <w:r w:rsidRPr="00C46C02">
              <w:rPr>
                <w:rFonts w:cs="Times New Roman"/>
                <w:sz w:val="24"/>
                <w:szCs w:val="24"/>
              </w:rPr>
              <w:t>Составление плана, озаглавливание, пересказ. Выделение главной мысли произведения.</w:t>
            </w:r>
          </w:p>
          <w:p w:rsidR="00EE10AE" w:rsidRPr="00C46C02" w:rsidRDefault="00EE10AE" w:rsidP="00EE10AE">
            <w:pPr>
              <w:spacing w:line="360" w:lineRule="auto"/>
              <w:rPr>
                <w:rFonts w:cs="Times New Roman"/>
                <w:sz w:val="24"/>
                <w:szCs w:val="24"/>
              </w:rPr>
            </w:pPr>
            <w:r w:rsidRPr="00C46C02">
              <w:rPr>
                <w:rFonts w:cs="Times New Roman"/>
                <w:sz w:val="24"/>
                <w:szCs w:val="24"/>
              </w:rPr>
              <w:t>Словесное рисование.</w:t>
            </w:r>
          </w:p>
          <w:p w:rsidR="00EE10AE" w:rsidRPr="00C46C02" w:rsidRDefault="00EE10AE" w:rsidP="00EE10AE">
            <w:pPr>
              <w:spacing w:line="360" w:lineRule="auto"/>
              <w:rPr>
                <w:rFonts w:cs="Times New Roman"/>
                <w:sz w:val="24"/>
                <w:szCs w:val="24"/>
              </w:rPr>
            </w:pPr>
            <w:r w:rsidRPr="00C46C02">
              <w:rPr>
                <w:rFonts w:cs="Times New Roman"/>
                <w:sz w:val="24"/>
                <w:szCs w:val="24"/>
              </w:rPr>
              <w:t>Определение черт характера главного героя.</w:t>
            </w:r>
          </w:p>
          <w:p w:rsidR="00EE10AE" w:rsidRPr="00C46C02" w:rsidRDefault="00EE10AE" w:rsidP="00EE10AE">
            <w:pPr>
              <w:spacing w:line="360" w:lineRule="auto"/>
              <w:rPr>
                <w:rFonts w:cs="Times New Roman"/>
                <w:sz w:val="24"/>
                <w:szCs w:val="24"/>
              </w:rPr>
            </w:pPr>
            <w:r w:rsidRPr="00C46C02">
              <w:rPr>
                <w:rFonts w:cs="Times New Roman"/>
                <w:sz w:val="24"/>
                <w:szCs w:val="24"/>
              </w:rPr>
              <w:t>Рассказ о жизни мальчика в деревне. Объяснение непонятных выражений.</w:t>
            </w:r>
          </w:p>
          <w:p w:rsidR="00EE10AE" w:rsidRPr="00C46C02" w:rsidRDefault="00EE10AE" w:rsidP="00EE10AE">
            <w:pPr>
              <w:spacing w:line="360" w:lineRule="auto"/>
              <w:rPr>
                <w:rFonts w:cs="Times New Roman"/>
                <w:sz w:val="24"/>
                <w:szCs w:val="24"/>
              </w:rPr>
            </w:pPr>
            <w:r w:rsidRPr="00C46C02">
              <w:rPr>
                <w:rFonts w:cs="Times New Roman"/>
                <w:sz w:val="24"/>
                <w:szCs w:val="24"/>
              </w:rPr>
              <w:t>Сравнение действий двух героев.</w:t>
            </w:r>
          </w:p>
          <w:p w:rsidR="00EE10AE" w:rsidRPr="00C46C02" w:rsidRDefault="00EE10AE" w:rsidP="00EE10AE">
            <w:pPr>
              <w:spacing w:line="360" w:lineRule="auto"/>
              <w:rPr>
                <w:rFonts w:cs="Times New Roman"/>
                <w:sz w:val="24"/>
                <w:szCs w:val="24"/>
              </w:rPr>
            </w:pPr>
            <w:r w:rsidRPr="00C46C02">
              <w:rPr>
                <w:rFonts w:cs="Times New Roman"/>
                <w:sz w:val="24"/>
                <w:szCs w:val="24"/>
              </w:rPr>
              <w:t>Сравнение стихотворений разных авторов.</w:t>
            </w:r>
          </w:p>
          <w:p w:rsidR="00EE10AE" w:rsidRPr="00C46C02" w:rsidRDefault="00EE10AE" w:rsidP="00EE10AE">
            <w:pPr>
              <w:spacing w:line="360" w:lineRule="auto"/>
              <w:rPr>
                <w:rFonts w:cs="Times New Roman"/>
                <w:sz w:val="24"/>
                <w:szCs w:val="24"/>
              </w:rPr>
            </w:pPr>
            <w:r w:rsidRPr="00C46C02">
              <w:rPr>
                <w:rFonts w:cs="Times New Roman"/>
                <w:sz w:val="24"/>
                <w:szCs w:val="24"/>
              </w:rPr>
              <w:t>Выделение главной мысли.</w:t>
            </w:r>
          </w:p>
          <w:p w:rsidR="00EE10AE" w:rsidRPr="00C46C02" w:rsidRDefault="00EE10AE" w:rsidP="00EE10AE">
            <w:pPr>
              <w:spacing w:line="360" w:lineRule="auto"/>
              <w:rPr>
                <w:rFonts w:cs="Times New Roman"/>
                <w:sz w:val="24"/>
                <w:szCs w:val="24"/>
              </w:rPr>
            </w:pPr>
            <w:r w:rsidRPr="00C46C02">
              <w:rPr>
                <w:rFonts w:cs="Times New Roman"/>
                <w:sz w:val="24"/>
                <w:szCs w:val="24"/>
              </w:rPr>
              <w:lastRenderedPageBreak/>
              <w:t>Приведение примеров из текста образных выражений, характеризирующих поступки героев, картины природы.</w:t>
            </w:r>
          </w:p>
          <w:p w:rsidR="00EE10AE" w:rsidRPr="00C46C02" w:rsidRDefault="00EE10AE" w:rsidP="00EE10AE">
            <w:pPr>
              <w:spacing w:line="360" w:lineRule="auto"/>
              <w:rPr>
                <w:rFonts w:cs="Times New Roman"/>
                <w:sz w:val="24"/>
                <w:szCs w:val="24"/>
              </w:rPr>
            </w:pPr>
            <w:r w:rsidRPr="00C46C02">
              <w:rPr>
                <w:rFonts w:cs="Times New Roman"/>
                <w:sz w:val="24"/>
                <w:szCs w:val="24"/>
              </w:rPr>
              <w:t>Составление плана пересказа. Озаглавливание частей, пересказ по плану.</w:t>
            </w:r>
          </w:p>
          <w:p w:rsidR="00EE10AE" w:rsidRPr="00C46C02" w:rsidRDefault="00EE10AE" w:rsidP="00EE10AE">
            <w:pPr>
              <w:spacing w:line="360" w:lineRule="auto"/>
              <w:rPr>
                <w:rFonts w:cs="Times New Roman"/>
                <w:sz w:val="24"/>
                <w:szCs w:val="24"/>
              </w:rPr>
            </w:pPr>
            <w:r w:rsidRPr="00C46C02">
              <w:rPr>
                <w:rFonts w:cs="Times New Roman"/>
                <w:sz w:val="24"/>
                <w:szCs w:val="24"/>
              </w:rPr>
              <w:t>Чтение по ролям.</w:t>
            </w:r>
          </w:p>
          <w:p w:rsidR="00EE10AE" w:rsidRPr="00C46C02" w:rsidRDefault="00EE10AE" w:rsidP="00EE10AE">
            <w:pPr>
              <w:spacing w:line="360" w:lineRule="auto"/>
              <w:rPr>
                <w:rFonts w:cs="Times New Roman"/>
                <w:sz w:val="24"/>
                <w:szCs w:val="24"/>
              </w:rPr>
            </w:pPr>
            <w:r w:rsidRPr="00C46C02">
              <w:rPr>
                <w:rFonts w:cs="Times New Roman"/>
                <w:sz w:val="24"/>
                <w:szCs w:val="24"/>
              </w:rPr>
              <w:t>Рассказ о животных.</w:t>
            </w:r>
          </w:p>
          <w:p w:rsidR="00EE10AE" w:rsidRPr="00C46C02" w:rsidRDefault="00EE10AE" w:rsidP="00EE10AE">
            <w:pPr>
              <w:spacing w:line="360" w:lineRule="auto"/>
              <w:rPr>
                <w:rFonts w:cs="Times New Roman"/>
                <w:sz w:val="24"/>
                <w:szCs w:val="24"/>
              </w:rPr>
            </w:pPr>
            <w:r w:rsidRPr="00C46C02">
              <w:rPr>
                <w:rFonts w:cs="Times New Roman"/>
                <w:sz w:val="24"/>
                <w:szCs w:val="24"/>
              </w:rPr>
              <w:t>Обсуждение профессии плотника.</w:t>
            </w:r>
          </w:p>
          <w:p w:rsidR="00EE10AE" w:rsidRPr="00C46C02" w:rsidRDefault="00EE10AE" w:rsidP="00EE10AE">
            <w:pPr>
              <w:spacing w:line="360" w:lineRule="auto"/>
              <w:rPr>
                <w:rFonts w:cs="Times New Roman"/>
                <w:sz w:val="24"/>
                <w:szCs w:val="24"/>
              </w:rPr>
            </w:pPr>
            <w:r w:rsidRPr="00C46C02">
              <w:rPr>
                <w:rFonts w:cs="Times New Roman"/>
                <w:sz w:val="24"/>
                <w:szCs w:val="24"/>
              </w:rPr>
              <w:t>Обсуждение эпиграфа.</w:t>
            </w:r>
          </w:p>
          <w:p w:rsidR="00EE10AE" w:rsidRPr="00C46C02" w:rsidRDefault="00EE10AE" w:rsidP="00EE10AE">
            <w:pPr>
              <w:spacing w:line="360" w:lineRule="auto"/>
              <w:rPr>
                <w:rFonts w:cs="Times New Roman"/>
                <w:sz w:val="24"/>
                <w:szCs w:val="24"/>
              </w:rPr>
            </w:pPr>
            <w:r w:rsidRPr="00C46C02">
              <w:rPr>
                <w:rFonts w:cs="Times New Roman"/>
                <w:sz w:val="24"/>
                <w:szCs w:val="24"/>
              </w:rPr>
              <w:t>Викторина по прочитанным произведениям.</w:t>
            </w:r>
          </w:p>
          <w:p w:rsidR="00EE10AE" w:rsidRPr="00C46C02" w:rsidRDefault="00EE10AE" w:rsidP="00EE10AE">
            <w:pPr>
              <w:spacing w:line="360" w:lineRule="auto"/>
              <w:rPr>
                <w:rFonts w:cs="Times New Roman"/>
                <w:sz w:val="24"/>
                <w:szCs w:val="24"/>
              </w:rPr>
            </w:pPr>
          </w:p>
        </w:tc>
        <w:tc>
          <w:tcPr>
            <w:tcW w:w="4536" w:type="dxa"/>
          </w:tcPr>
          <w:p w:rsidR="00EE10AE" w:rsidRPr="00C46C02" w:rsidRDefault="00EE10AE" w:rsidP="00EE10AE">
            <w:pPr>
              <w:spacing w:line="360" w:lineRule="auto"/>
              <w:rPr>
                <w:rFonts w:cs="Times New Roman"/>
                <w:sz w:val="24"/>
                <w:szCs w:val="24"/>
              </w:rPr>
            </w:pPr>
            <w:r w:rsidRPr="00C46C02">
              <w:rPr>
                <w:rFonts w:cs="Times New Roman"/>
                <w:color w:val="000000"/>
                <w:sz w:val="24"/>
                <w:szCs w:val="24"/>
                <w:shd w:val="clear" w:color="auto" w:fill="FFFFFF"/>
              </w:rPr>
              <w:lastRenderedPageBreak/>
              <w:t>Л.:</w:t>
            </w:r>
            <w:r w:rsidRPr="00C46C02">
              <w:rPr>
                <w:rFonts w:cs="Times New Roman"/>
                <w:sz w:val="24"/>
                <w:szCs w:val="24"/>
              </w:rPr>
              <w:t xml:space="preserve"> Гордиться положительными резу</w:t>
            </w:r>
            <w:r w:rsidR="006039BD" w:rsidRPr="00C46C02">
              <w:rPr>
                <w:rFonts w:cs="Times New Roman"/>
                <w:sz w:val="24"/>
                <w:szCs w:val="24"/>
              </w:rPr>
              <w:t>льтатами в учебной деятельности,п</w:t>
            </w:r>
            <w:r w:rsidRPr="00C46C02">
              <w:rPr>
                <w:rFonts w:cs="Times New Roman"/>
                <w:sz w:val="24"/>
                <w:szCs w:val="24"/>
              </w:rPr>
              <w:t>онимать необходимость участи</w:t>
            </w:r>
            <w:r w:rsidR="006039BD" w:rsidRPr="00C46C02">
              <w:rPr>
                <w:rFonts w:cs="Times New Roman"/>
                <w:sz w:val="24"/>
                <w:szCs w:val="24"/>
              </w:rPr>
              <w:t>я в общественно-полезных делах, формирование умения принимать базовые ценности «природа» и ответственность за нее</w:t>
            </w:r>
          </w:p>
          <w:p w:rsidR="00EE10AE" w:rsidRPr="00C46C02" w:rsidRDefault="00EE10AE" w:rsidP="00EE10AE">
            <w:pPr>
              <w:spacing w:line="360" w:lineRule="auto"/>
              <w:rPr>
                <w:rFonts w:cs="Times New Roman"/>
                <w:bCs/>
                <w:sz w:val="24"/>
                <w:szCs w:val="24"/>
              </w:rPr>
            </w:pPr>
            <w:r w:rsidRPr="00C46C02">
              <w:rPr>
                <w:rFonts w:cs="Times New Roman"/>
                <w:sz w:val="24"/>
                <w:szCs w:val="24"/>
              </w:rPr>
              <w:t>П.:</w:t>
            </w:r>
            <w:r w:rsidRPr="00C46C02">
              <w:rPr>
                <w:rFonts w:cs="Times New Roman"/>
                <w:bCs/>
                <w:sz w:val="24"/>
                <w:szCs w:val="24"/>
              </w:rPr>
              <w:t xml:space="preserve"> работать с различной информацией(текст, таблица, схема, иллюстрация) с помощью учителя</w:t>
            </w:r>
            <w:r w:rsidR="006039BD" w:rsidRPr="00C46C02">
              <w:rPr>
                <w:rFonts w:cs="Times New Roman"/>
                <w:bCs/>
                <w:sz w:val="24"/>
                <w:szCs w:val="24"/>
              </w:rPr>
              <w:t>,</w:t>
            </w:r>
            <w:r w:rsidR="006039BD" w:rsidRPr="00C46C02">
              <w:rPr>
                <w:rFonts w:cs="Times New Roman"/>
                <w:sz w:val="24"/>
                <w:szCs w:val="24"/>
              </w:rPr>
              <w:t xml:space="preserve"> формирование представлений о </w:t>
            </w:r>
            <w:r w:rsidR="006039BD" w:rsidRPr="00C46C02">
              <w:rPr>
                <w:rFonts w:cs="Times New Roman"/>
                <w:bCs/>
                <w:sz w:val="24"/>
                <w:szCs w:val="24"/>
              </w:rPr>
              <w:t>сущности и особенностях объектов</w:t>
            </w:r>
          </w:p>
          <w:p w:rsidR="00EE10AE" w:rsidRPr="00C46C02" w:rsidRDefault="00EE10AE" w:rsidP="00EE10AE">
            <w:pPr>
              <w:spacing w:line="360" w:lineRule="auto"/>
              <w:rPr>
                <w:rFonts w:cs="Times New Roman"/>
                <w:sz w:val="24"/>
                <w:szCs w:val="24"/>
              </w:rPr>
            </w:pPr>
            <w:r w:rsidRPr="00C46C02">
              <w:rPr>
                <w:rFonts w:cs="Times New Roman"/>
                <w:bCs/>
                <w:sz w:val="24"/>
                <w:szCs w:val="24"/>
              </w:rPr>
              <w:t>Р.:</w:t>
            </w:r>
            <w:r w:rsidRPr="00C46C02">
              <w:rPr>
                <w:rFonts w:cs="Times New Roman"/>
                <w:sz w:val="24"/>
                <w:szCs w:val="24"/>
              </w:rPr>
              <w:t xml:space="preserve"> Применять доступные (определённые) виды инструкции для решения учебных </w:t>
            </w:r>
            <w:r w:rsidR="006039BD" w:rsidRPr="00C46C02">
              <w:rPr>
                <w:rFonts w:cs="Times New Roman"/>
                <w:sz w:val="24"/>
                <w:szCs w:val="24"/>
              </w:rPr>
              <w:t>задач в сотрудничестве учителем, формирование умения воспринимать оценку учителя своей деятельности.</w:t>
            </w:r>
          </w:p>
          <w:p w:rsidR="006039BD" w:rsidRPr="00C46C02" w:rsidRDefault="006039BD" w:rsidP="00EE10AE">
            <w:pPr>
              <w:spacing w:line="360" w:lineRule="auto"/>
              <w:rPr>
                <w:rFonts w:cs="Times New Roman"/>
                <w:color w:val="000000"/>
                <w:sz w:val="24"/>
                <w:szCs w:val="24"/>
                <w:shd w:val="clear" w:color="auto" w:fill="FFFFFF"/>
              </w:rPr>
            </w:pPr>
            <w:r w:rsidRPr="00C46C02">
              <w:rPr>
                <w:rFonts w:cs="Times New Roman"/>
                <w:sz w:val="24"/>
                <w:szCs w:val="24"/>
              </w:rPr>
              <w:lastRenderedPageBreak/>
              <w:t>К.:</w:t>
            </w:r>
            <w:r w:rsidRPr="00C46C02">
              <w:rPr>
                <w:rFonts w:eastAsiaTheme="minorHAnsi" w:cs="Times New Roman"/>
                <w:bCs/>
                <w:kern w:val="0"/>
                <w:sz w:val="24"/>
                <w:szCs w:val="24"/>
                <w:lang w:eastAsia="en-US" w:bidi="ar-SA"/>
              </w:rPr>
              <w:t xml:space="preserve"> Слушать собеседника, участвовать в диалоге, о</w:t>
            </w:r>
            <w:r w:rsidRPr="00C46C02">
              <w:rPr>
                <w:rFonts w:cs="Times New Roman"/>
                <w:color w:val="000000"/>
                <w:sz w:val="24"/>
                <w:szCs w:val="24"/>
                <w:shd w:val="clear" w:color="auto" w:fill="FFFFFF"/>
              </w:rPr>
              <w:t>формление своих мысли в устной и письменной форме.</w:t>
            </w:r>
          </w:p>
        </w:tc>
      </w:tr>
      <w:tr w:rsidR="00EE10AE" w:rsidRPr="00C46C02" w:rsidTr="009031F2">
        <w:trPr>
          <w:trHeight w:val="3251"/>
        </w:trPr>
        <w:tc>
          <w:tcPr>
            <w:tcW w:w="425" w:type="dxa"/>
          </w:tcPr>
          <w:p w:rsidR="00EE10AE" w:rsidRPr="00C46C02" w:rsidRDefault="00EE10AE" w:rsidP="00EE10AE">
            <w:pPr>
              <w:spacing w:line="360" w:lineRule="auto"/>
              <w:jc w:val="center"/>
              <w:rPr>
                <w:rFonts w:cs="Times New Roman"/>
                <w:sz w:val="24"/>
                <w:szCs w:val="24"/>
              </w:rPr>
            </w:pPr>
            <w:r w:rsidRPr="00C46C02">
              <w:rPr>
                <w:rFonts w:cs="Times New Roman"/>
                <w:sz w:val="24"/>
                <w:szCs w:val="24"/>
              </w:rPr>
              <w:lastRenderedPageBreak/>
              <w:t>5</w:t>
            </w:r>
          </w:p>
        </w:tc>
        <w:tc>
          <w:tcPr>
            <w:tcW w:w="1560" w:type="dxa"/>
          </w:tcPr>
          <w:p w:rsidR="00EE10AE" w:rsidRPr="00C46C02" w:rsidRDefault="00EE10AE" w:rsidP="00EE10AE">
            <w:pPr>
              <w:spacing w:line="360" w:lineRule="auto"/>
              <w:rPr>
                <w:rFonts w:cs="Times New Roman"/>
                <w:sz w:val="24"/>
                <w:szCs w:val="24"/>
              </w:rPr>
            </w:pPr>
            <w:r w:rsidRPr="00C46C02">
              <w:rPr>
                <w:rFonts w:eastAsia="HiddenHorzOCR" w:cs="Times New Roman"/>
                <w:kern w:val="0"/>
                <w:sz w:val="24"/>
                <w:szCs w:val="24"/>
                <w:lang w:eastAsia="ru-RU" w:bidi="ar-SA"/>
              </w:rPr>
              <w:t>Вечный свет подвига.</w:t>
            </w:r>
          </w:p>
        </w:tc>
        <w:tc>
          <w:tcPr>
            <w:tcW w:w="850" w:type="dxa"/>
          </w:tcPr>
          <w:p w:rsidR="00EE10AE" w:rsidRPr="00C46C02" w:rsidRDefault="00EE10AE" w:rsidP="00EE10AE">
            <w:pPr>
              <w:spacing w:line="360" w:lineRule="auto"/>
              <w:rPr>
                <w:rFonts w:cs="Times New Roman"/>
                <w:sz w:val="24"/>
                <w:szCs w:val="24"/>
              </w:rPr>
            </w:pPr>
          </w:p>
        </w:tc>
        <w:tc>
          <w:tcPr>
            <w:tcW w:w="4111" w:type="dxa"/>
          </w:tcPr>
          <w:p w:rsidR="006039BD" w:rsidRPr="00C46C02" w:rsidRDefault="006039BD" w:rsidP="006039BD">
            <w:pPr>
              <w:widowControl/>
              <w:tabs>
                <w:tab w:val="left" w:pos="9540"/>
                <w:tab w:val="left" w:pos="9720"/>
              </w:tabs>
              <w:suppressAutoHyphens w:val="0"/>
              <w:autoSpaceDE w:val="0"/>
              <w:autoSpaceDN w:val="0"/>
              <w:adjustRightInd w:val="0"/>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 xml:space="preserve">Художественные произведения о подвигах защитников </w:t>
            </w:r>
          </w:p>
          <w:p w:rsidR="006039BD" w:rsidRPr="00C46C02" w:rsidRDefault="006039BD" w:rsidP="006039BD">
            <w:pPr>
              <w:widowControl/>
              <w:tabs>
                <w:tab w:val="left" w:pos="9540"/>
                <w:tab w:val="left" w:pos="9720"/>
              </w:tabs>
              <w:suppressAutoHyphens w:val="0"/>
              <w:autoSpaceDE w:val="0"/>
              <w:autoSpaceDN w:val="0"/>
              <w:adjustRightInd w:val="0"/>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Отечества в прошлом и настоящем.</w:t>
            </w:r>
          </w:p>
          <w:p w:rsidR="006039BD" w:rsidRPr="00C46C02" w:rsidRDefault="006039BD" w:rsidP="006039BD">
            <w:pPr>
              <w:spacing w:line="360" w:lineRule="auto"/>
              <w:rPr>
                <w:rFonts w:eastAsia="Calibri" w:cs="Times New Roman"/>
                <w:kern w:val="0"/>
                <w:sz w:val="24"/>
                <w:szCs w:val="24"/>
                <w:lang w:eastAsia="en-US" w:bidi="ar-SA"/>
              </w:rPr>
            </w:pPr>
            <w:r w:rsidRPr="00C46C02">
              <w:rPr>
                <w:rFonts w:cs="Times New Roman"/>
                <w:sz w:val="24"/>
                <w:szCs w:val="24"/>
              </w:rPr>
              <w:t>«Илья Муромец и Соловей – разбойник» (отрывок из былины).</w:t>
            </w:r>
          </w:p>
          <w:p w:rsidR="006039BD" w:rsidRPr="00C46C02" w:rsidRDefault="006039BD" w:rsidP="006039BD">
            <w:pPr>
              <w:spacing w:line="360" w:lineRule="auto"/>
              <w:rPr>
                <w:rFonts w:cs="Times New Roman"/>
                <w:sz w:val="24"/>
                <w:szCs w:val="24"/>
              </w:rPr>
            </w:pPr>
            <w:r w:rsidRPr="00C46C02">
              <w:rPr>
                <w:rFonts w:cs="Times New Roman"/>
                <w:sz w:val="24"/>
                <w:szCs w:val="24"/>
              </w:rPr>
              <w:t>Ф. Глинка «Москва».</w:t>
            </w:r>
          </w:p>
          <w:p w:rsidR="006039BD" w:rsidRPr="00C46C02" w:rsidRDefault="006039BD" w:rsidP="006039BD">
            <w:pPr>
              <w:spacing w:line="360" w:lineRule="auto"/>
              <w:rPr>
                <w:rFonts w:cs="Times New Roman"/>
                <w:sz w:val="24"/>
                <w:szCs w:val="24"/>
              </w:rPr>
            </w:pPr>
            <w:r w:rsidRPr="00C46C02">
              <w:rPr>
                <w:rFonts w:cs="Times New Roman"/>
                <w:sz w:val="24"/>
                <w:szCs w:val="24"/>
              </w:rPr>
              <w:t>По С. Алексееву «Без Нарвы не видать моря».</w:t>
            </w:r>
          </w:p>
          <w:p w:rsidR="006039BD" w:rsidRPr="00C46C02" w:rsidRDefault="006039BD" w:rsidP="006039BD">
            <w:pPr>
              <w:spacing w:line="360" w:lineRule="auto"/>
              <w:rPr>
                <w:rFonts w:cs="Times New Roman"/>
                <w:sz w:val="24"/>
                <w:szCs w:val="24"/>
              </w:rPr>
            </w:pPr>
            <w:r w:rsidRPr="00C46C02">
              <w:rPr>
                <w:rFonts w:cs="Times New Roman"/>
                <w:sz w:val="24"/>
                <w:szCs w:val="24"/>
              </w:rPr>
              <w:t>По С. Алексееву «На берегу Невы».</w:t>
            </w:r>
          </w:p>
          <w:p w:rsidR="006039BD" w:rsidRPr="00C46C02" w:rsidRDefault="006039BD" w:rsidP="006039BD">
            <w:pPr>
              <w:spacing w:line="360" w:lineRule="auto"/>
              <w:rPr>
                <w:rFonts w:cs="Times New Roman"/>
                <w:sz w:val="24"/>
                <w:szCs w:val="24"/>
              </w:rPr>
            </w:pPr>
            <w:r w:rsidRPr="00C46C02">
              <w:rPr>
                <w:rFonts w:cs="Times New Roman"/>
                <w:sz w:val="24"/>
                <w:szCs w:val="24"/>
              </w:rPr>
              <w:t>По С. Алексееву «Рассказы о русском подвиге».</w:t>
            </w:r>
          </w:p>
          <w:p w:rsidR="006039BD" w:rsidRPr="00C46C02" w:rsidRDefault="006039BD" w:rsidP="006039BD">
            <w:pPr>
              <w:spacing w:line="360" w:lineRule="auto"/>
              <w:rPr>
                <w:rFonts w:cs="Times New Roman"/>
                <w:sz w:val="24"/>
                <w:szCs w:val="24"/>
              </w:rPr>
            </w:pPr>
            <w:r w:rsidRPr="00C46C02">
              <w:rPr>
                <w:rFonts w:cs="Times New Roman"/>
                <w:sz w:val="24"/>
                <w:szCs w:val="24"/>
              </w:rPr>
              <w:t>По Е. Холмогоровой «Великодушный русский воин».</w:t>
            </w:r>
          </w:p>
          <w:p w:rsidR="006039BD" w:rsidRPr="00C46C02" w:rsidRDefault="006039BD" w:rsidP="006039BD">
            <w:pPr>
              <w:spacing w:line="360" w:lineRule="auto"/>
              <w:rPr>
                <w:rFonts w:cs="Times New Roman"/>
                <w:sz w:val="24"/>
                <w:szCs w:val="24"/>
              </w:rPr>
            </w:pPr>
            <w:r w:rsidRPr="00C46C02">
              <w:rPr>
                <w:rFonts w:cs="Times New Roman"/>
                <w:sz w:val="24"/>
                <w:szCs w:val="24"/>
              </w:rPr>
              <w:t>Д. Хармс «Пушкин».</w:t>
            </w:r>
          </w:p>
          <w:p w:rsidR="006039BD" w:rsidRPr="00C46C02" w:rsidRDefault="006039BD" w:rsidP="006039BD">
            <w:pPr>
              <w:spacing w:line="360" w:lineRule="auto"/>
              <w:rPr>
                <w:rFonts w:cs="Times New Roman"/>
                <w:sz w:val="24"/>
                <w:szCs w:val="24"/>
              </w:rPr>
            </w:pPr>
            <w:r w:rsidRPr="00C46C02">
              <w:rPr>
                <w:rFonts w:cs="Times New Roman"/>
                <w:sz w:val="24"/>
                <w:szCs w:val="24"/>
              </w:rPr>
              <w:t>М. Дудин «Наши песни спеты на войне».</w:t>
            </w:r>
          </w:p>
          <w:p w:rsidR="00EE10AE" w:rsidRPr="00C46C02" w:rsidRDefault="00EE10AE" w:rsidP="00EE10AE">
            <w:pPr>
              <w:spacing w:line="360" w:lineRule="auto"/>
              <w:rPr>
                <w:rFonts w:cs="Times New Roman"/>
                <w:sz w:val="24"/>
                <w:szCs w:val="24"/>
              </w:rPr>
            </w:pPr>
          </w:p>
        </w:tc>
        <w:tc>
          <w:tcPr>
            <w:tcW w:w="4111" w:type="dxa"/>
          </w:tcPr>
          <w:p w:rsidR="00EE10AE" w:rsidRPr="00C46C02" w:rsidRDefault="00EE10AE" w:rsidP="00EE10AE">
            <w:pPr>
              <w:spacing w:line="360" w:lineRule="auto"/>
              <w:jc w:val="both"/>
              <w:rPr>
                <w:rFonts w:cs="Times New Roman"/>
                <w:sz w:val="24"/>
                <w:szCs w:val="24"/>
              </w:rPr>
            </w:pPr>
            <w:r w:rsidRPr="00C46C02">
              <w:rPr>
                <w:rFonts w:cs="Times New Roman"/>
                <w:sz w:val="24"/>
                <w:szCs w:val="24"/>
              </w:rPr>
              <w:t>Беседа о прошлом нашей родины, об истории нашей Родины, просмотр презентаций и видеофильмов.</w:t>
            </w:r>
          </w:p>
          <w:p w:rsidR="00EE10AE" w:rsidRPr="00C46C02" w:rsidRDefault="00EE10AE" w:rsidP="00EE10AE">
            <w:pPr>
              <w:spacing w:line="360" w:lineRule="auto"/>
              <w:jc w:val="both"/>
              <w:rPr>
                <w:rFonts w:cs="Times New Roman"/>
                <w:sz w:val="24"/>
                <w:szCs w:val="24"/>
              </w:rPr>
            </w:pPr>
            <w:r w:rsidRPr="00C46C02">
              <w:rPr>
                <w:rFonts w:cs="Times New Roman"/>
                <w:sz w:val="24"/>
                <w:szCs w:val="24"/>
              </w:rPr>
              <w:t>Обсуждение словарного слова -былина.</w:t>
            </w:r>
          </w:p>
          <w:p w:rsidR="00EE10AE" w:rsidRPr="00C46C02" w:rsidRDefault="00EE10AE" w:rsidP="00EE10AE">
            <w:pPr>
              <w:spacing w:line="360" w:lineRule="auto"/>
              <w:jc w:val="both"/>
              <w:rPr>
                <w:rFonts w:cs="Times New Roman"/>
                <w:sz w:val="24"/>
                <w:szCs w:val="24"/>
              </w:rPr>
            </w:pPr>
            <w:r w:rsidRPr="00C46C02">
              <w:rPr>
                <w:rFonts w:cs="Times New Roman"/>
                <w:sz w:val="24"/>
                <w:szCs w:val="24"/>
              </w:rPr>
              <w:t>Выразительное чтение.</w:t>
            </w:r>
          </w:p>
          <w:p w:rsidR="00EE10AE" w:rsidRPr="00C46C02" w:rsidRDefault="00EE10AE" w:rsidP="00EE10AE">
            <w:pPr>
              <w:spacing w:line="360" w:lineRule="auto"/>
              <w:jc w:val="both"/>
              <w:rPr>
                <w:rFonts w:cs="Times New Roman"/>
                <w:sz w:val="24"/>
                <w:szCs w:val="24"/>
              </w:rPr>
            </w:pPr>
            <w:r w:rsidRPr="00C46C02">
              <w:rPr>
                <w:rFonts w:cs="Times New Roman"/>
                <w:sz w:val="24"/>
                <w:szCs w:val="24"/>
              </w:rPr>
              <w:t>Объяснение непонятных слов и выражений.</w:t>
            </w:r>
          </w:p>
          <w:p w:rsidR="00EE10AE" w:rsidRPr="00C46C02" w:rsidRDefault="00EE10AE" w:rsidP="00EE10AE">
            <w:pPr>
              <w:spacing w:line="360" w:lineRule="auto"/>
              <w:rPr>
                <w:rFonts w:cs="Times New Roman"/>
                <w:sz w:val="24"/>
                <w:szCs w:val="24"/>
              </w:rPr>
            </w:pPr>
            <w:r w:rsidRPr="00C46C02">
              <w:rPr>
                <w:rFonts w:cs="Times New Roman"/>
                <w:sz w:val="24"/>
                <w:szCs w:val="24"/>
              </w:rPr>
              <w:t>Анализ произведений.</w:t>
            </w:r>
          </w:p>
          <w:p w:rsidR="00EE10AE" w:rsidRPr="00C46C02" w:rsidRDefault="00EE10AE" w:rsidP="00EE10AE">
            <w:pPr>
              <w:spacing w:line="360" w:lineRule="auto"/>
              <w:rPr>
                <w:rFonts w:cs="Times New Roman"/>
                <w:sz w:val="24"/>
                <w:szCs w:val="24"/>
              </w:rPr>
            </w:pPr>
            <w:r w:rsidRPr="00C46C02">
              <w:rPr>
                <w:rFonts w:cs="Times New Roman"/>
                <w:sz w:val="24"/>
                <w:szCs w:val="24"/>
              </w:rPr>
              <w:t>Чтение по ролям. Обсуждение произведение, выделение главных героев, отношение к ним</w:t>
            </w:r>
          </w:p>
        </w:tc>
        <w:tc>
          <w:tcPr>
            <w:tcW w:w="4536" w:type="dxa"/>
          </w:tcPr>
          <w:p w:rsidR="00EE10AE" w:rsidRPr="00C46C02" w:rsidRDefault="00EE10AE" w:rsidP="00EE10AE">
            <w:pPr>
              <w:spacing w:line="360" w:lineRule="auto"/>
              <w:rPr>
                <w:rFonts w:cs="Times New Roman"/>
                <w:sz w:val="24"/>
                <w:szCs w:val="24"/>
              </w:rPr>
            </w:pPr>
            <w:r w:rsidRPr="00C46C02">
              <w:rPr>
                <w:rFonts w:cs="Times New Roman"/>
                <w:color w:val="000000"/>
                <w:sz w:val="24"/>
                <w:szCs w:val="24"/>
                <w:shd w:val="clear" w:color="auto" w:fill="FFFFFF"/>
              </w:rPr>
              <w:t>Л.:</w:t>
            </w:r>
            <w:r w:rsidRPr="00C46C02">
              <w:rPr>
                <w:rFonts w:cs="Times New Roman"/>
                <w:sz w:val="24"/>
                <w:szCs w:val="24"/>
              </w:rPr>
              <w:t xml:space="preserve"> Оценивать жизненных ситуаций и поступков с точки зрения общечеловеческих норм, нравственных и этических ценностей, ценностей гражданина России</w:t>
            </w:r>
            <w:r w:rsidR="009031F2" w:rsidRPr="00C46C02">
              <w:rPr>
                <w:rFonts w:cs="Times New Roman"/>
                <w:sz w:val="24"/>
                <w:szCs w:val="24"/>
              </w:rPr>
              <w:t>, формирование положительного отношения к истории нашего народа.</w:t>
            </w:r>
          </w:p>
          <w:p w:rsidR="00EE10AE" w:rsidRPr="00C46C02" w:rsidRDefault="00EE10AE" w:rsidP="00EE10AE">
            <w:pPr>
              <w:spacing w:line="360" w:lineRule="auto"/>
              <w:rPr>
                <w:rFonts w:cs="Times New Roman"/>
                <w:sz w:val="24"/>
                <w:szCs w:val="24"/>
              </w:rPr>
            </w:pPr>
            <w:r w:rsidRPr="00C46C02">
              <w:rPr>
                <w:rFonts w:cs="Times New Roman"/>
                <w:sz w:val="24"/>
                <w:szCs w:val="24"/>
              </w:rPr>
              <w:t>П.:</w:t>
            </w:r>
            <w:r w:rsidRPr="00C46C02">
              <w:rPr>
                <w:rFonts w:cs="Times New Roman"/>
                <w:bCs/>
                <w:sz w:val="24"/>
                <w:szCs w:val="24"/>
              </w:rPr>
              <w:t xml:space="preserve"> использовать в учебной и практической деятельности некоторые межпредметные знания</w:t>
            </w:r>
            <w:r w:rsidR="006039BD" w:rsidRPr="00C46C02">
              <w:rPr>
                <w:rFonts w:cs="Times New Roman"/>
                <w:bCs/>
                <w:sz w:val="24"/>
                <w:szCs w:val="24"/>
              </w:rPr>
              <w:t>,</w:t>
            </w:r>
            <w:r w:rsidR="009031F2" w:rsidRPr="00C46C02">
              <w:rPr>
                <w:rFonts w:cs="Times New Roman"/>
                <w:sz w:val="24"/>
                <w:szCs w:val="24"/>
              </w:rPr>
              <w:t xml:space="preserve"> умение преобразовывать информацию из одной формы в другую.</w:t>
            </w:r>
          </w:p>
          <w:p w:rsidR="00EE10AE" w:rsidRPr="00C46C02" w:rsidRDefault="00EE10AE" w:rsidP="00EE10AE">
            <w:pPr>
              <w:spacing w:line="360" w:lineRule="auto"/>
              <w:rPr>
                <w:rFonts w:cs="Times New Roman"/>
                <w:sz w:val="24"/>
                <w:szCs w:val="24"/>
              </w:rPr>
            </w:pPr>
            <w:r w:rsidRPr="00C46C02">
              <w:rPr>
                <w:rFonts w:cs="Times New Roman"/>
                <w:bCs/>
                <w:sz w:val="24"/>
                <w:szCs w:val="24"/>
              </w:rPr>
              <w:t xml:space="preserve">Р.:   </w:t>
            </w:r>
            <w:r w:rsidRPr="00C46C02">
              <w:rPr>
                <w:rFonts w:cs="Times New Roman"/>
                <w:sz w:val="24"/>
                <w:szCs w:val="24"/>
              </w:rPr>
              <w:t xml:space="preserve"> Определять успешность своей деятельности  по образцу, умение самостоятельно осуществлять контр</w:t>
            </w:r>
            <w:r w:rsidR="009031F2" w:rsidRPr="00C46C02">
              <w:rPr>
                <w:rFonts w:cs="Times New Roman"/>
                <w:sz w:val="24"/>
                <w:szCs w:val="24"/>
              </w:rPr>
              <w:t>оль выполнения учебного задания, формирование умения адекватно воспринимать полученную информацию</w:t>
            </w:r>
          </w:p>
          <w:p w:rsidR="00012703" w:rsidRPr="00C46C02" w:rsidRDefault="00012703" w:rsidP="00012703">
            <w:pPr>
              <w:spacing w:line="360" w:lineRule="auto"/>
              <w:rPr>
                <w:rFonts w:cs="Times New Roman"/>
                <w:bCs/>
                <w:sz w:val="24"/>
                <w:szCs w:val="24"/>
              </w:rPr>
            </w:pPr>
            <w:r w:rsidRPr="00C46C02">
              <w:rPr>
                <w:rFonts w:cs="Times New Roman"/>
                <w:sz w:val="24"/>
                <w:szCs w:val="24"/>
              </w:rPr>
              <w:t>К.: формирование умения сроить речевые высказывания, формирование умения слушать и понимать речь других</w:t>
            </w:r>
          </w:p>
          <w:p w:rsidR="00012703" w:rsidRPr="00C46C02" w:rsidRDefault="00012703" w:rsidP="00EE10AE">
            <w:pPr>
              <w:spacing w:line="360" w:lineRule="auto"/>
              <w:rPr>
                <w:rFonts w:cs="Times New Roman"/>
                <w:color w:val="000000"/>
                <w:sz w:val="24"/>
                <w:szCs w:val="24"/>
                <w:shd w:val="clear" w:color="auto" w:fill="FFFFFF"/>
              </w:rPr>
            </w:pPr>
          </w:p>
        </w:tc>
      </w:tr>
      <w:tr w:rsidR="00EE10AE" w:rsidRPr="00C46C02" w:rsidTr="00B05A26">
        <w:trPr>
          <w:trHeight w:val="276"/>
        </w:trPr>
        <w:tc>
          <w:tcPr>
            <w:tcW w:w="425" w:type="dxa"/>
          </w:tcPr>
          <w:p w:rsidR="00EE10AE" w:rsidRPr="00C46C02" w:rsidRDefault="00EE10AE" w:rsidP="00EE10AE">
            <w:pPr>
              <w:spacing w:line="360" w:lineRule="auto"/>
              <w:jc w:val="center"/>
              <w:rPr>
                <w:rFonts w:cs="Times New Roman"/>
                <w:sz w:val="24"/>
                <w:szCs w:val="24"/>
              </w:rPr>
            </w:pPr>
          </w:p>
        </w:tc>
        <w:tc>
          <w:tcPr>
            <w:tcW w:w="1560" w:type="dxa"/>
          </w:tcPr>
          <w:p w:rsidR="00EE10AE" w:rsidRPr="00C46C02" w:rsidRDefault="00EE10AE" w:rsidP="00EE10AE">
            <w:pPr>
              <w:spacing w:line="360" w:lineRule="auto"/>
              <w:rPr>
                <w:rFonts w:eastAsia="HiddenHorzOCR" w:cs="Times New Roman"/>
                <w:kern w:val="0"/>
                <w:sz w:val="24"/>
                <w:szCs w:val="24"/>
                <w:lang w:eastAsia="ru-RU" w:bidi="ar-SA"/>
              </w:rPr>
            </w:pPr>
            <w:r w:rsidRPr="00C46C02">
              <w:rPr>
                <w:rFonts w:eastAsia="HiddenHorzOCR" w:cs="Times New Roman"/>
                <w:kern w:val="0"/>
                <w:sz w:val="24"/>
                <w:szCs w:val="24"/>
                <w:lang w:eastAsia="ru-RU" w:bidi="ar-SA"/>
              </w:rPr>
              <w:t>ВЧ</w:t>
            </w:r>
          </w:p>
        </w:tc>
        <w:tc>
          <w:tcPr>
            <w:tcW w:w="850" w:type="dxa"/>
          </w:tcPr>
          <w:p w:rsidR="00EE10AE" w:rsidRPr="00C46C02" w:rsidRDefault="003B5E12" w:rsidP="00EE10AE">
            <w:pPr>
              <w:spacing w:line="360" w:lineRule="auto"/>
              <w:rPr>
                <w:rFonts w:cs="Times New Roman"/>
                <w:sz w:val="24"/>
                <w:szCs w:val="24"/>
              </w:rPr>
            </w:pPr>
            <w:r>
              <w:rPr>
                <w:rFonts w:cs="Times New Roman"/>
                <w:sz w:val="24"/>
                <w:szCs w:val="24"/>
              </w:rPr>
              <w:t>18</w:t>
            </w:r>
          </w:p>
        </w:tc>
        <w:tc>
          <w:tcPr>
            <w:tcW w:w="4111" w:type="dxa"/>
          </w:tcPr>
          <w:p w:rsidR="00A11D1D" w:rsidRPr="00C46C02" w:rsidRDefault="00A11D1D" w:rsidP="00A11D1D">
            <w:pPr>
              <w:spacing w:line="360" w:lineRule="auto"/>
              <w:rPr>
                <w:rFonts w:cs="Times New Roman"/>
                <w:sz w:val="24"/>
                <w:szCs w:val="24"/>
              </w:rPr>
            </w:pPr>
            <w:r w:rsidRPr="00C46C02">
              <w:rPr>
                <w:rFonts w:cs="Times New Roman"/>
                <w:sz w:val="24"/>
                <w:szCs w:val="24"/>
              </w:rPr>
              <w:t>Русские народные сказки (выборочно).</w:t>
            </w:r>
          </w:p>
          <w:p w:rsidR="00A11D1D" w:rsidRPr="00C46C02" w:rsidRDefault="00A11D1D" w:rsidP="00A11D1D">
            <w:pPr>
              <w:spacing w:line="360" w:lineRule="auto"/>
              <w:rPr>
                <w:rFonts w:cs="Times New Roman"/>
                <w:sz w:val="24"/>
                <w:szCs w:val="24"/>
              </w:rPr>
            </w:pPr>
            <w:r w:rsidRPr="00C46C02">
              <w:rPr>
                <w:rFonts w:cs="Times New Roman"/>
                <w:sz w:val="24"/>
                <w:szCs w:val="24"/>
              </w:rPr>
              <w:lastRenderedPageBreak/>
              <w:t xml:space="preserve">М. Пришвин: «Кладовая солнца», «Лесной хозяин», «Наш сад», </w:t>
            </w:r>
          </w:p>
          <w:p w:rsidR="00A11D1D" w:rsidRPr="00C46C02" w:rsidRDefault="00A11D1D" w:rsidP="00A11D1D">
            <w:pPr>
              <w:spacing w:line="360" w:lineRule="auto"/>
              <w:rPr>
                <w:rFonts w:cs="Times New Roman"/>
                <w:sz w:val="24"/>
                <w:szCs w:val="24"/>
              </w:rPr>
            </w:pPr>
            <w:r w:rsidRPr="00C46C02">
              <w:rPr>
                <w:rFonts w:cs="Times New Roman"/>
                <w:sz w:val="24"/>
                <w:szCs w:val="24"/>
              </w:rPr>
              <w:t>«Барсук», «Лесной доктор», «Птицы под снегом»(выборочно).</w:t>
            </w:r>
          </w:p>
          <w:p w:rsidR="00A11D1D" w:rsidRPr="00C46C02" w:rsidRDefault="00A11D1D" w:rsidP="00A11D1D">
            <w:pPr>
              <w:spacing w:line="360" w:lineRule="auto"/>
              <w:rPr>
                <w:rFonts w:cs="Times New Roman"/>
                <w:sz w:val="24"/>
                <w:szCs w:val="24"/>
              </w:rPr>
            </w:pPr>
            <w:r w:rsidRPr="00C46C02">
              <w:rPr>
                <w:rFonts w:cs="Times New Roman"/>
                <w:sz w:val="24"/>
                <w:szCs w:val="24"/>
              </w:rPr>
              <w:t>В. Астафьев «Белогрудка», «Васюткино озеро», « Зачем я убил коростеля?» (выборочно).</w:t>
            </w:r>
          </w:p>
          <w:p w:rsidR="00A11D1D" w:rsidRPr="00C46C02" w:rsidRDefault="00A11D1D" w:rsidP="00A11D1D">
            <w:pPr>
              <w:spacing w:line="360" w:lineRule="auto"/>
              <w:jc w:val="both"/>
              <w:rPr>
                <w:rFonts w:eastAsia="Calibri" w:cs="Times New Roman"/>
                <w:kern w:val="0"/>
                <w:sz w:val="24"/>
                <w:szCs w:val="24"/>
                <w:lang w:eastAsia="en-US" w:bidi="ar-SA"/>
              </w:rPr>
            </w:pPr>
            <w:r w:rsidRPr="00C46C02">
              <w:rPr>
                <w:rFonts w:eastAsia="Calibri" w:cs="Times New Roman"/>
                <w:kern w:val="0"/>
                <w:sz w:val="24"/>
                <w:szCs w:val="24"/>
                <w:lang w:eastAsia="en-US" w:bidi="ar-SA"/>
              </w:rPr>
              <w:t>П. Бажов «Живой огонек», «Аметистовое дело», «У старого рудника»,</w:t>
            </w:r>
          </w:p>
          <w:p w:rsidR="00A11D1D" w:rsidRPr="00C46C02" w:rsidRDefault="00A11D1D" w:rsidP="00A11D1D">
            <w:pPr>
              <w:spacing w:line="360" w:lineRule="auto"/>
              <w:rPr>
                <w:rFonts w:eastAsia="Calibri" w:cs="Times New Roman"/>
                <w:kern w:val="0"/>
                <w:sz w:val="24"/>
                <w:szCs w:val="24"/>
                <w:lang w:eastAsia="en-US" w:bidi="ar-SA"/>
              </w:rPr>
            </w:pPr>
            <w:r w:rsidRPr="00C46C02">
              <w:rPr>
                <w:rFonts w:eastAsia="Calibri" w:cs="Times New Roman"/>
                <w:kern w:val="0"/>
                <w:sz w:val="24"/>
                <w:szCs w:val="24"/>
                <w:lang w:eastAsia="en-US" w:bidi="ar-SA"/>
              </w:rPr>
              <w:t xml:space="preserve"> «Уральские были» (выборочно).</w:t>
            </w:r>
          </w:p>
          <w:p w:rsidR="00A11D1D" w:rsidRPr="00C46C02" w:rsidRDefault="00A11D1D" w:rsidP="00A11D1D">
            <w:pPr>
              <w:spacing w:line="360" w:lineRule="auto"/>
              <w:rPr>
                <w:rFonts w:cs="Times New Roman"/>
                <w:sz w:val="24"/>
                <w:szCs w:val="24"/>
              </w:rPr>
            </w:pPr>
            <w:r w:rsidRPr="00C46C02">
              <w:rPr>
                <w:rFonts w:cs="Times New Roman"/>
                <w:sz w:val="24"/>
                <w:szCs w:val="24"/>
              </w:rPr>
              <w:t xml:space="preserve">Е. Пермяк  «Волшебные истории», «Голубые белки», </w:t>
            </w:r>
          </w:p>
          <w:p w:rsidR="00A11D1D" w:rsidRPr="00C46C02" w:rsidRDefault="00A11D1D" w:rsidP="00A11D1D">
            <w:pPr>
              <w:spacing w:line="360" w:lineRule="auto"/>
              <w:rPr>
                <w:rFonts w:cs="Times New Roman"/>
                <w:sz w:val="24"/>
                <w:szCs w:val="24"/>
              </w:rPr>
            </w:pPr>
            <w:r w:rsidRPr="00C46C02">
              <w:rPr>
                <w:rFonts w:cs="Times New Roman"/>
                <w:sz w:val="24"/>
                <w:szCs w:val="24"/>
              </w:rPr>
              <w:t>«Лесной», «Прощание с летом» «(выборочно).</w:t>
            </w:r>
          </w:p>
          <w:p w:rsidR="009031F2" w:rsidRPr="00C46C02" w:rsidRDefault="009031F2" w:rsidP="009031F2">
            <w:pPr>
              <w:widowControl/>
              <w:suppressAutoHyphens w:val="0"/>
              <w:spacing w:line="360" w:lineRule="auto"/>
              <w:jc w:val="both"/>
              <w:rPr>
                <w:rFonts w:eastAsia="Calibri" w:cs="Times New Roman"/>
                <w:kern w:val="0"/>
                <w:sz w:val="24"/>
                <w:szCs w:val="24"/>
                <w:lang w:eastAsia="en-US" w:bidi="ar-SA"/>
              </w:rPr>
            </w:pPr>
            <w:r w:rsidRPr="00C46C02">
              <w:rPr>
                <w:rFonts w:eastAsia="Calibri" w:cs="Times New Roman"/>
                <w:kern w:val="0"/>
                <w:sz w:val="24"/>
                <w:szCs w:val="24"/>
                <w:lang w:eastAsia="en-US" w:bidi="ar-SA"/>
              </w:rPr>
              <w:t xml:space="preserve"> Д.Мамин - Сибиряк «Приемыш», «Умнее всех», «Емеля-охотник», </w:t>
            </w:r>
          </w:p>
          <w:p w:rsidR="009031F2" w:rsidRPr="00C46C02" w:rsidRDefault="009031F2" w:rsidP="009031F2">
            <w:pPr>
              <w:widowControl/>
              <w:suppressAutoHyphens w:val="0"/>
              <w:spacing w:line="360" w:lineRule="auto"/>
              <w:jc w:val="both"/>
              <w:rPr>
                <w:rFonts w:eastAsia="Calibri" w:cs="Times New Roman"/>
                <w:kern w:val="0"/>
                <w:sz w:val="24"/>
                <w:szCs w:val="24"/>
                <w:lang w:eastAsia="en-US" w:bidi="ar-SA"/>
              </w:rPr>
            </w:pPr>
            <w:r w:rsidRPr="00C46C02">
              <w:rPr>
                <w:rFonts w:eastAsia="Calibri" w:cs="Times New Roman"/>
                <w:kern w:val="0"/>
                <w:sz w:val="24"/>
                <w:szCs w:val="24"/>
                <w:lang w:eastAsia="en-US" w:bidi="ar-SA"/>
              </w:rPr>
              <w:t xml:space="preserve">«Дедушкино золото», </w:t>
            </w:r>
          </w:p>
          <w:p w:rsidR="009031F2" w:rsidRPr="00C46C02" w:rsidRDefault="009031F2" w:rsidP="009031F2">
            <w:pPr>
              <w:spacing w:line="360" w:lineRule="auto"/>
              <w:rPr>
                <w:rFonts w:eastAsia="Calibri" w:cs="Times New Roman"/>
                <w:kern w:val="0"/>
                <w:sz w:val="24"/>
                <w:szCs w:val="24"/>
                <w:lang w:eastAsia="en-US" w:bidi="ar-SA"/>
              </w:rPr>
            </w:pPr>
            <w:r w:rsidRPr="00C46C02">
              <w:rPr>
                <w:rFonts w:eastAsia="Calibri" w:cs="Times New Roman"/>
                <w:kern w:val="0"/>
                <w:sz w:val="24"/>
                <w:szCs w:val="24"/>
                <w:lang w:eastAsia="en-US" w:bidi="ar-SA"/>
              </w:rPr>
              <w:t xml:space="preserve">«Сказка про Воробья Воробеича» (выборочно).     </w:t>
            </w:r>
          </w:p>
          <w:p w:rsidR="00A11D1D" w:rsidRPr="00C46C02" w:rsidRDefault="00A11D1D" w:rsidP="00A11D1D">
            <w:pPr>
              <w:spacing w:line="360" w:lineRule="auto"/>
              <w:rPr>
                <w:rFonts w:cs="Times New Roman"/>
                <w:sz w:val="24"/>
                <w:szCs w:val="24"/>
              </w:rPr>
            </w:pPr>
            <w:r w:rsidRPr="00C46C02">
              <w:rPr>
                <w:rFonts w:cs="Times New Roman"/>
                <w:sz w:val="24"/>
                <w:szCs w:val="24"/>
              </w:rPr>
              <w:t>В. Бианки «Дробинка», «Сумасшедшая птица», «Птичья песенка»,</w:t>
            </w:r>
          </w:p>
          <w:p w:rsidR="00A11D1D" w:rsidRPr="00C46C02" w:rsidRDefault="00A11D1D" w:rsidP="00A11D1D">
            <w:pPr>
              <w:spacing w:line="360" w:lineRule="auto"/>
              <w:rPr>
                <w:rFonts w:cs="Times New Roman"/>
                <w:sz w:val="24"/>
                <w:szCs w:val="24"/>
              </w:rPr>
            </w:pPr>
            <w:r w:rsidRPr="00C46C02">
              <w:rPr>
                <w:rFonts w:cs="Times New Roman"/>
                <w:sz w:val="24"/>
                <w:szCs w:val="24"/>
              </w:rPr>
              <w:t xml:space="preserve"> «Голубые лягушки», «Морской </w:t>
            </w:r>
            <w:r w:rsidRPr="00C46C02">
              <w:rPr>
                <w:rFonts w:cs="Times New Roman"/>
                <w:sz w:val="24"/>
                <w:szCs w:val="24"/>
              </w:rPr>
              <w:lastRenderedPageBreak/>
              <w:t>чертенок» (выборочно).</w:t>
            </w:r>
          </w:p>
          <w:p w:rsidR="009031F2" w:rsidRPr="00C46C02" w:rsidRDefault="009031F2" w:rsidP="009031F2">
            <w:pPr>
              <w:widowControl/>
              <w:suppressAutoHyphens w:val="0"/>
              <w:spacing w:line="360" w:lineRule="auto"/>
              <w:jc w:val="both"/>
              <w:rPr>
                <w:rFonts w:eastAsia="Calibri" w:cs="Times New Roman"/>
                <w:kern w:val="0"/>
                <w:sz w:val="24"/>
                <w:szCs w:val="24"/>
                <w:lang w:eastAsia="en-US" w:bidi="ar-SA"/>
              </w:rPr>
            </w:pPr>
            <w:r w:rsidRPr="00C46C02">
              <w:rPr>
                <w:rFonts w:eastAsia="Calibri" w:cs="Times New Roman"/>
                <w:kern w:val="0"/>
                <w:sz w:val="24"/>
                <w:szCs w:val="24"/>
                <w:lang w:eastAsia="en-US" w:bidi="ar-SA"/>
              </w:rPr>
              <w:t>П. Бажов «Живой огонек», «Аметистовое дело»,</w:t>
            </w:r>
          </w:p>
          <w:p w:rsidR="009031F2" w:rsidRPr="00C46C02" w:rsidRDefault="009031F2" w:rsidP="009031F2">
            <w:pPr>
              <w:widowControl/>
              <w:suppressAutoHyphens w:val="0"/>
              <w:spacing w:line="360" w:lineRule="auto"/>
              <w:jc w:val="both"/>
              <w:rPr>
                <w:rFonts w:eastAsia="Calibri" w:cs="Times New Roman"/>
                <w:kern w:val="0"/>
                <w:sz w:val="24"/>
                <w:szCs w:val="24"/>
                <w:lang w:eastAsia="en-US" w:bidi="ar-SA"/>
              </w:rPr>
            </w:pPr>
            <w:r w:rsidRPr="00C46C02">
              <w:rPr>
                <w:rFonts w:eastAsia="Calibri" w:cs="Times New Roman"/>
                <w:kern w:val="0"/>
                <w:sz w:val="24"/>
                <w:szCs w:val="24"/>
                <w:lang w:eastAsia="en-US" w:bidi="ar-SA"/>
              </w:rPr>
              <w:t xml:space="preserve"> «У старого рудника»,</w:t>
            </w:r>
          </w:p>
          <w:p w:rsidR="009031F2" w:rsidRPr="00C46C02" w:rsidRDefault="009031F2" w:rsidP="009031F2">
            <w:pPr>
              <w:spacing w:line="360" w:lineRule="auto"/>
              <w:rPr>
                <w:rFonts w:eastAsia="Calibri" w:cs="Times New Roman"/>
                <w:kern w:val="0"/>
                <w:sz w:val="24"/>
                <w:szCs w:val="24"/>
                <w:lang w:eastAsia="en-US" w:bidi="ar-SA"/>
              </w:rPr>
            </w:pPr>
            <w:r w:rsidRPr="00C46C02">
              <w:rPr>
                <w:rFonts w:eastAsia="Calibri" w:cs="Times New Roman"/>
                <w:kern w:val="0"/>
                <w:sz w:val="24"/>
                <w:szCs w:val="24"/>
                <w:lang w:eastAsia="en-US" w:bidi="ar-SA"/>
              </w:rPr>
              <w:t xml:space="preserve"> «Уральские были» (выборочно).</w:t>
            </w:r>
          </w:p>
          <w:p w:rsidR="009031F2" w:rsidRPr="00C46C02" w:rsidRDefault="009031F2" w:rsidP="009031F2">
            <w:pPr>
              <w:spacing w:line="360" w:lineRule="auto"/>
              <w:rPr>
                <w:rFonts w:cs="Times New Roman"/>
                <w:sz w:val="24"/>
                <w:szCs w:val="24"/>
              </w:rPr>
            </w:pPr>
            <w:r w:rsidRPr="00C46C02">
              <w:rPr>
                <w:rFonts w:cs="Times New Roman"/>
                <w:sz w:val="24"/>
                <w:szCs w:val="24"/>
              </w:rPr>
              <w:t>А. Гайдар «Тимур и его команда».</w:t>
            </w:r>
          </w:p>
          <w:p w:rsidR="009031F2" w:rsidRPr="00C46C02" w:rsidRDefault="009031F2" w:rsidP="00C53857">
            <w:pPr>
              <w:spacing w:line="360" w:lineRule="auto"/>
              <w:rPr>
                <w:rFonts w:cs="Times New Roman"/>
                <w:sz w:val="24"/>
                <w:szCs w:val="24"/>
              </w:rPr>
            </w:pPr>
            <w:r w:rsidRPr="00C46C02">
              <w:rPr>
                <w:rFonts w:cs="Times New Roman"/>
                <w:sz w:val="24"/>
                <w:szCs w:val="24"/>
              </w:rPr>
              <w:t>Л. Кассиль «У классной доски», «Все вернется», «Держись, капитан»,  «Улица младшего сына» (выборочно).</w:t>
            </w:r>
          </w:p>
        </w:tc>
        <w:tc>
          <w:tcPr>
            <w:tcW w:w="4111" w:type="dxa"/>
          </w:tcPr>
          <w:p w:rsidR="00CC1F40" w:rsidRPr="00C46C02" w:rsidRDefault="00CC1F40" w:rsidP="00CC1F40">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 xml:space="preserve">Выбор в школьной библиотеке детской книги на указанную </w:t>
            </w:r>
            <w:r w:rsidRPr="00C46C02">
              <w:rPr>
                <w:rFonts w:eastAsiaTheme="minorHAnsi" w:cs="Times New Roman"/>
                <w:kern w:val="0"/>
                <w:sz w:val="24"/>
                <w:szCs w:val="24"/>
                <w:lang w:eastAsia="en-US" w:bidi="ar-SA"/>
              </w:rPr>
              <w:lastRenderedPageBreak/>
              <w:t>учителем тему. Беседы о прочитанном, чтение и пересказ интересных отрывков.</w:t>
            </w:r>
          </w:p>
          <w:p w:rsidR="00EE10AE" w:rsidRPr="00C46C02" w:rsidRDefault="00CC1F40" w:rsidP="00CC1F40">
            <w:pPr>
              <w:spacing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Обсуждение главных героев и их поступков</w:t>
            </w:r>
          </w:p>
          <w:p w:rsidR="00CC1F40" w:rsidRPr="00C46C02" w:rsidRDefault="00C53857" w:rsidP="00CC1F40">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 xml:space="preserve">Беседа о писателях. Знакомство с </w:t>
            </w:r>
            <w:r w:rsidR="00CC1F40" w:rsidRPr="00C46C02">
              <w:rPr>
                <w:rFonts w:eastAsiaTheme="minorHAnsi" w:cs="Times New Roman"/>
                <w:kern w:val="0"/>
                <w:sz w:val="24"/>
                <w:szCs w:val="24"/>
                <w:lang w:eastAsia="en-US" w:bidi="ar-SA"/>
              </w:rPr>
              <w:t xml:space="preserve"> произведениями.Выборочное чтение понравившихся отрывков.</w:t>
            </w:r>
          </w:p>
          <w:p w:rsidR="00CC1F40" w:rsidRPr="00C46C02" w:rsidRDefault="00C53857" w:rsidP="00C53857">
            <w:pPr>
              <w:spacing w:line="360" w:lineRule="auto"/>
              <w:rPr>
                <w:rFonts w:cs="Times New Roman"/>
                <w:sz w:val="24"/>
                <w:szCs w:val="24"/>
              </w:rPr>
            </w:pPr>
            <w:r w:rsidRPr="00C46C02">
              <w:rPr>
                <w:rFonts w:eastAsiaTheme="minorHAnsi" w:cs="Times New Roman"/>
                <w:kern w:val="0"/>
                <w:sz w:val="24"/>
                <w:szCs w:val="24"/>
                <w:lang w:eastAsia="en-US" w:bidi="ar-SA"/>
              </w:rPr>
              <w:t>С</w:t>
            </w:r>
            <w:r w:rsidR="00CC1F40" w:rsidRPr="00C46C02">
              <w:rPr>
                <w:rFonts w:eastAsiaTheme="minorHAnsi" w:cs="Times New Roman"/>
                <w:kern w:val="0"/>
                <w:sz w:val="24"/>
                <w:szCs w:val="24"/>
                <w:lang w:eastAsia="en-US" w:bidi="ar-SA"/>
              </w:rPr>
              <w:t xml:space="preserve">тенгазета по творчеству </w:t>
            </w:r>
            <w:r w:rsidRPr="00C46C02">
              <w:rPr>
                <w:rFonts w:eastAsiaTheme="minorHAnsi" w:cs="Times New Roman"/>
                <w:kern w:val="0"/>
                <w:sz w:val="24"/>
                <w:szCs w:val="24"/>
                <w:lang w:eastAsia="en-US" w:bidi="ar-SA"/>
              </w:rPr>
              <w:t>,викторина, минипроект и выставка книг понравившихся произведений.</w:t>
            </w:r>
          </w:p>
        </w:tc>
        <w:tc>
          <w:tcPr>
            <w:tcW w:w="4536" w:type="dxa"/>
          </w:tcPr>
          <w:p w:rsidR="00C53857" w:rsidRPr="00C46C02" w:rsidRDefault="00C53857" w:rsidP="00C53857">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Л.: Способствование развитию эмоциональному воспитанию,</w:t>
            </w:r>
            <w:r w:rsidRPr="00C46C02">
              <w:rPr>
                <w:rFonts w:cs="Times New Roman"/>
                <w:sz w:val="24"/>
                <w:szCs w:val="24"/>
              </w:rPr>
              <w:t xml:space="preserve"> </w:t>
            </w:r>
            <w:r w:rsidRPr="00C46C02">
              <w:rPr>
                <w:rFonts w:cs="Times New Roman"/>
                <w:sz w:val="24"/>
                <w:szCs w:val="24"/>
              </w:rPr>
              <w:lastRenderedPageBreak/>
              <w:t>формирование умение адекватно оценивать поступки в соответствии с определённой ситуацией.</w:t>
            </w:r>
          </w:p>
          <w:p w:rsidR="00CC1F40" w:rsidRPr="00C46C02" w:rsidRDefault="00CC1F40" w:rsidP="00CC1F40">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П: формирование умения планировать свою работу по изучению незнакомого материала.</w:t>
            </w:r>
          </w:p>
          <w:p w:rsidR="00CC1F40" w:rsidRPr="00C46C02" w:rsidRDefault="00CC1F40" w:rsidP="00CC1F40">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К: формировать умения высказывать свою точку зрения на различные ситуации</w:t>
            </w:r>
          </w:p>
          <w:p w:rsidR="00C53857" w:rsidRPr="00C46C02" w:rsidRDefault="00C53857" w:rsidP="00C53857">
            <w:pPr>
              <w:spacing w:line="360" w:lineRule="auto"/>
              <w:rPr>
                <w:rFonts w:cs="Times New Roman"/>
                <w:bCs/>
                <w:sz w:val="24"/>
                <w:szCs w:val="24"/>
              </w:rPr>
            </w:pPr>
            <w:r w:rsidRPr="00C46C02">
              <w:rPr>
                <w:rFonts w:cs="Times New Roman"/>
                <w:bCs/>
                <w:sz w:val="24"/>
                <w:szCs w:val="24"/>
              </w:rPr>
              <w:t xml:space="preserve"> Р.:</w:t>
            </w:r>
            <w:r w:rsidRPr="00C46C02">
              <w:rPr>
                <w:rFonts w:cs="Times New Roman"/>
                <w:sz w:val="24"/>
                <w:szCs w:val="24"/>
              </w:rPr>
              <w:t xml:space="preserve"> умение самостоятельно осуществлять контроль выполнения учебного задания,</w:t>
            </w:r>
            <w:r w:rsidRPr="00C46C02">
              <w:rPr>
                <w:rFonts w:cs="Times New Roman"/>
                <w:bCs/>
                <w:sz w:val="24"/>
                <w:szCs w:val="24"/>
              </w:rPr>
              <w:t xml:space="preserve"> использовать доступные для возраста источники получения информации.</w:t>
            </w:r>
          </w:p>
          <w:p w:rsidR="00CC1F40" w:rsidRPr="00C46C02" w:rsidRDefault="00CC1F40" w:rsidP="00CC1F40">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 xml:space="preserve"> </w:t>
            </w:r>
            <w:r w:rsidRPr="00C46C02">
              <w:rPr>
                <w:rFonts w:eastAsiaTheme="minorHAnsi" w:cs="Times New Roman"/>
                <w:bCs/>
                <w:kern w:val="0"/>
                <w:sz w:val="24"/>
                <w:szCs w:val="24"/>
                <w:lang w:eastAsia="en-US" w:bidi="ar-SA"/>
              </w:rPr>
              <w:t>принимать цели и произвольно включаться в деятельность</w:t>
            </w:r>
          </w:p>
          <w:p w:rsidR="00CC1F40" w:rsidRPr="00C46C02" w:rsidRDefault="00CC1F40" w:rsidP="00EE10AE">
            <w:pPr>
              <w:spacing w:line="360" w:lineRule="auto"/>
              <w:rPr>
                <w:rFonts w:cs="Times New Roman"/>
                <w:color w:val="000000"/>
                <w:sz w:val="24"/>
                <w:szCs w:val="24"/>
                <w:shd w:val="clear" w:color="auto" w:fill="FFFFFF"/>
              </w:rPr>
            </w:pPr>
          </w:p>
        </w:tc>
      </w:tr>
    </w:tbl>
    <w:p w:rsidR="00816E70" w:rsidRPr="00195E91" w:rsidRDefault="00816E70" w:rsidP="00816E70">
      <w:pPr>
        <w:spacing w:line="360" w:lineRule="auto"/>
        <w:rPr>
          <w:rFonts w:cs="Times New Roman"/>
          <w:sz w:val="28"/>
          <w:szCs w:val="28"/>
        </w:rPr>
        <w:sectPr w:rsidR="00816E70" w:rsidRPr="00195E91" w:rsidSect="00DF17CB">
          <w:type w:val="nextColumn"/>
          <w:pgSz w:w="16838" w:h="11906" w:orient="landscape"/>
          <w:pgMar w:top="567" w:right="567" w:bottom="567" w:left="1134" w:header="720" w:footer="720" w:gutter="0"/>
          <w:cols w:space="720"/>
          <w:docGrid w:linePitch="326"/>
        </w:sectPr>
      </w:pPr>
    </w:p>
    <w:p w:rsidR="00816E70" w:rsidRPr="00195E91" w:rsidRDefault="00816E70" w:rsidP="009031F2">
      <w:pPr>
        <w:spacing w:line="360" w:lineRule="auto"/>
        <w:rPr>
          <w:rFonts w:cs="Times New Roman"/>
          <w:sz w:val="28"/>
          <w:szCs w:val="28"/>
        </w:rPr>
      </w:pPr>
    </w:p>
    <w:p w:rsidR="00816E70" w:rsidRPr="00195E91" w:rsidRDefault="00816E70" w:rsidP="00816E70">
      <w:pPr>
        <w:spacing w:line="360" w:lineRule="auto"/>
        <w:jc w:val="center"/>
        <w:rPr>
          <w:rFonts w:cs="Times New Roman"/>
          <w:sz w:val="28"/>
          <w:szCs w:val="28"/>
        </w:rPr>
      </w:pPr>
      <w:r w:rsidRPr="00195E91">
        <w:rPr>
          <w:rFonts w:cs="Times New Roman"/>
          <w:sz w:val="28"/>
          <w:szCs w:val="28"/>
        </w:rPr>
        <w:t>7 класс</w:t>
      </w:r>
    </w:p>
    <w:tbl>
      <w:tblPr>
        <w:tblStyle w:val="a7"/>
        <w:tblpPr w:leftFromText="180" w:rightFromText="180" w:vertAnchor="text" w:horzAnchor="page" w:tblpX="399" w:tblpY="74"/>
        <w:tblW w:w="15701" w:type="dxa"/>
        <w:tblLayout w:type="fixed"/>
        <w:tblLook w:val="04A0"/>
      </w:tblPr>
      <w:tblGrid>
        <w:gridCol w:w="675"/>
        <w:gridCol w:w="1418"/>
        <w:gridCol w:w="992"/>
        <w:gridCol w:w="3969"/>
        <w:gridCol w:w="4253"/>
        <w:gridCol w:w="4394"/>
      </w:tblGrid>
      <w:tr w:rsidR="00816E70" w:rsidRPr="00C46C02" w:rsidTr="007B25CE">
        <w:tc>
          <w:tcPr>
            <w:tcW w:w="675" w:type="dxa"/>
          </w:tcPr>
          <w:p w:rsidR="00816E70" w:rsidRPr="00C46C02" w:rsidRDefault="00816E70" w:rsidP="007B25CE">
            <w:pPr>
              <w:spacing w:line="360" w:lineRule="auto"/>
              <w:rPr>
                <w:rFonts w:cs="Times New Roman"/>
                <w:sz w:val="24"/>
                <w:szCs w:val="24"/>
              </w:rPr>
            </w:pPr>
            <w:r w:rsidRPr="00C46C02">
              <w:rPr>
                <w:rFonts w:cs="Times New Roman"/>
                <w:sz w:val="24"/>
                <w:szCs w:val="24"/>
              </w:rPr>
              <w:t>№</w:t>
            </w:r>
          </w:p>
        </w:tc>
        <w:tc>
          <w:tcPr>
            <w:tcW w:w="1418" w:type="dxa"/>
          </w:tcPr>
          <w:p w:rsidR="00816E70" w:rsidRPr="00C46C02" w:rsidRDefault="00816E70" w:rsidP="007B25CE">
            <w:pPr>
              <w:spacing w:line="360" w:lineRule="auto"/>
              <w:rPr>
                <w:rFonts w:cs="Times New Roman"/>
                <w:sz w:val="24"/>
                <w:szCs w:val="24"/>
              </w:rPr>
            </w:pPr>
            <w:r w:rsidRPr="00C46C02">
              <w:rPr>
                <w:rFonts w:cs="Times New Roman"/>
                <w:sz w:val="24"/>
                <w:szCs w:val="24"/>
              </w:rPr>
              <w:t>Раздел</w:t>
            </w:r>
          </w:p>
        </w:tc>
        <w:tc>
          <w:tcPr>
            <w:tcW w:w="992" w:type="dxa"/>
          </w:tcPr>
          <w:p w:rsidR="00816E70" w:rsidRPr="00C46C02" w:rsidRDefault="00816E70" w:rsidP="007B25CE">
            <w:pPr>
              <w:spacing w:line="360" w:lineRule="auto"/>
              <w:rPr>
                <w:rFonts w:cs="Times New Roman"/>
                <w:sz w:val="24"/>
                <w:szCs w:val="24"/>
              </w:rPr>
            </w:pPr>
            <w:r w:rsidRPr="00C46C02">
              <w:rPr>
                <w:rFonts w:cs="Times New Roman"/>
                <w:sz w:val="24"/>
                <w:szCs w:val="24"/>
              </w:rPr>
              <w:t>Кол. часов</w:t>
            </w:r>
          </w:p>
        </w:tc>
        <w:tc>
          <w:tcPr>
            <w:tcW w:w="3969" w:type="dxa"/>
          </w:tcPr>
          <w:p w:rsidR="00816E70" w:rsidRPr="00C46C02" w:rsidRDefault="00816E70" w:rsidP="007B25CE">
            <w:pPr>
              <w:spacing w:line="360" w:lineRule="auto"/>
              <w:jc w:val="center"/>
              <w:rPr>
                <w:rFonts w:cs="Times New Roman"/>
                <w:sz w:val="24"/>
                <w:szCs w:val="24"/>
              </w:rPr>
            </w:pPr>
            <w:r w:rsidRPr="00C46C02">
              <w:rPr>
                <w:rFonts w:cs="Times New Roman"/>
                <w:sz w:val="24"/>
                <w:szCs w:val="24"/>
              </w:rPr>
              <w:t>Содержание</w:t>
            </w:r>
          </w:p>
        </w:tc>
        <w:tc>
          <w:tcPr>
            <w:tcW w:w="4253" w:type="dxa"/>
          </w:tcPr>
          <w:p w:rsidR="00816E70" w:rsidRPr="00C46C02" w:rsidRDefault="00816E70" w:rsidP="007B25CE">
            <w:pPr>
              <w:spacing w:line="360" w:lineRule="auto"/>
              <w:rPr>
                <w:rFonts w:cs="Times New Roman"/>
                <w:sz w:val="24"/>
                <w:szCs w:val="24"/>
              </w:rPr>
            </w:pPr>
            <w:r w:rsidRPr="00C46C02">
              <w:rPr>
                <w:rFonts w:eastAsia="Calibri" w:cs="Times New Roman"/>
                <w:sz w:val="24"/>
                <w:szCs w:val="24"/>
              </w:rPr>
              <w:t>Основные виды деятельности обучающихся</w:t>
            </w:r>
          </w:p>
        </w:tc>
        <w:tc>
          <w:tcPr>
            <w:tcW w:w="4394" w:type="dxa"/>
          </w:tcPr>
          <w:p w:rsidR="00816E70" w:rsidRPr="00C46C02" w:rsidRDefault="00BE7B40" w:rsidP="007B25CE">
            <w:pPr>
              <w:spacing w:line="360" w:lineRule="auto"/>
              <w:rPr>
                <w:rFonts w:cs="Times New Roman"/>
                <w:sz w:val="24"/>
                <w:szCs w:val="24"/>
              </w:rPr>
            </w:pPr>
            <w:r w:rsidRPr="00C46C02">
              <w:rPr>
                <w:rFonts w:eastAsia="Calibri" w:cs="Times New Roman"/>
                <w:sz w:val="24"/>
                <w:szCs w:val="24"/>
              </w:rPr>
              <w:t>У</w:t>
            </w:r>
            <w:r w:rsidR="00816E70" w:rsidRPr="00C46C02">
              <w:rPr>
                <w:rFonts w:eastAsia="Calibri" w:cs="Times New Roman"/>
                <w:sz w:val="24"/>
                <w:szCs w:val="24"/>
              </w:rPr>
              <w:t>чебные действия</w:t>
            </w:r>
          </w:p>
        </w:tc>
      </w:tr>
      <w:tr w:rsidR="00816E70" w:rsidRPr="00C46C02" w:rsidTr="007B25CE">
        <w:trPr>
          <w:trHeight w:val="1550"/>
        </w:trPr>
        <w:tc>
          <w:tcPr>
            <w:tcW w:w="675" w:type="dxa"/>
          </w:tcPr>
          <w:p w:rsidR="00816E70" w:rsidRPr="00C46C02" w:rsidRDefault="00816E70" w:rsidP="007B25CE">
            <w:pPr>
              <w:spacing w:line="360" w:lineRule="auto"/>
              <w:jc w:val="center"/>
              <w:rPr>
                <w:rFonts w:cs="Times New Roman"/>
                <w:sz w:val="24"/>
                <w:szCs w:val="24"/>
              </w:rPr>
            </w:pPr>
            <w:r w:rsidRPr="00C46C02">
              <w:rPr>
                <w:rFonts w:cs="Times New Roman"/>
                <w:sz w:val="24"/>
                <w:szCs w:val="24"/>
              </w:rPr>
              <w:t>1</w:t>
            </w:r>
          </w:p>
        </w:tc>
        <w:tc>
          <w:tcPr>
            <w:tcW w:w="1418" w:type="dxa"/>
          </w:tcPr>
          <w:p w:rsidR="00816E70" w:rsidRPr="00C46C02" w:rsidRDefault="00816E70" w:rsidP="007B25CE">
            <w:pPr>
              <w:spacing w:line="360" w:lineRule="auto"/>
              <w:rPr>
                <w:rFonts w:cs="Times New Roman"/>
                <w:sz w:val="24"/>
                <w:szCs w:val="24"/>
              </w:rPr>
            </w:pPr>
            <w:r w:rsidRPr="00C46C02">
              <w:rPr>
                <w:rStyle w:val="c0"/>
                <w:rFonts w:cs="Times New Roman"/>
                <w:bCs/>
                <w:color w:val="000000"/>
                <w:sz w:val="24"/>
                <w:szCs w:val="24"/>
              </w:rPr>
              <w:t>Устное народное творчество</w:t>
            </w:r>
          </w:p>
        </w:tc>
        <w:tc>
          <w:tcPr>
            <w:tcW w:w="992" w:type="dxa"/>
          </w:tcPr>
          <w:p w:rsidR="00816E70" w:rsidRPr="00C46C02" w:rsidRDefault="00816E70" w:rsidP="007B25CE">
            <w:pPr>
              <w:spacing w:line="360" w:lineRule="auto"/>
              <w:rPr>
                <w:rFonts w:cs="Times New Roman"/>
                <w:sz w:val="24"/>
                <w:szCs w:val="24"/>
              </w:rPr>
            </w:pPr>
          </w:p>
        </w:tc>
        <w:tc>
          <w:tcPr>
            <w:tcW w:w="3969" w:type="dxa"/>
          </w:tcPr>
          <w:p w:rsidR="004E607D" w:rsidRPr="00C46C02" w:rsidRDefault="004E607D" w:rsidP="004E607D">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Русская народная сказка «Сивка бурка».</w:t>
            </w:r>
          </w:p>
          <w:p w:rsidR="004E607D" w:rsidRPr="00C46C02" w:rsidRDefault="004E607D" w:rsidP="004E607D">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Русская народная сказка «Журавль и Цапля». </w:t>
            </w:r>
          </w:p>
          <w:p w:rsidR="004E607D" w:rsidRPr="00C46C02" w:rsidRDefault="004E607D" w:rsidP="004E607D">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Русская народная сказка  «Умный мужик». </w:t>
            </w:r>
          </w:p>
          <w:p w:rsidR="004E607D" w:rsidRPr="00C46C02" w:rsidRDefault="004E607D" w:rsidP="004E607D">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Былина «Три поездки Ильи Муромца».</w:t>
            </w:r>
          </w:p>
          <w:p w:rsidR="004E607D" w:rsidRPr="00C46C02" w:rsidRDefault="004E607D" w:rsidP="004E607D">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 Народные песни. </w:t>
            </w:r>
          </w:p>
          <w:p w:rsidR="004E607D" w:rsidRPr="00C46C02" w:rsidRDefault="004E607D" w:rsidP="004E607D">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Пословицы. Загадки</w:t>
            </w:r>
          </w:p>
          <w:p w:rsidR="00816E70" w:rsidRPr="00C46C02" w:rsidRDefault="00816E70" w:rsidP="007B25CE">
            <w:pPr>
              <w:spacing w:line="360" w:lineRule="auto"/>
              <w:rPr>
                <w:rFonts w:cs="Times New Roman"/>
                <w:sz w:val="24"/>
                <w:szCs w:val="24"/>
              </w:rPr>
            </w:pPr>
          </w:p>
          <w:p w:rsidR="00816E70" w:rsidRPr="00C46C02" w:rsidRDefault="00816E70" w:rsidP="007B25CE">
            <w:pPr>
              <w:spacing w:line="360" w:lineRule="auto"/>
              <w:rPr>
                <w:rFonts w:cs="Times New Roman"/>
                <w:sz w:val="24"/>
                <w:szCs w:val="24"/>
              </w:rPr>
            </w:pPr>
          </w:p>
        </w:tc>
        <w:tc>
          <w:tcPr>
            <w:tcW w:w="4253" w:type="dxa"/>
          </w:tcPr>
          <w:p w:rsidR="004E607D" w:rsidRPr="00C46C02" w:rsidRDefault="004E607D" w:rsidP="004E607D">
            <w:pPr>
              <w:spacing w:line="360" w:lineRule="auto"/>
              <w:rPr>
                <w:rFonts w:cs="Times New Roman"/>
                <w:sz w:val="24"/>
                <w:szCs w:val="24"/>
              </w:rPr>
            </w:pPr>
            <w:r w:rsidRPr="00C46C02">
              <w:rPr>
                <w:rFonts w:cs="Times New Roman"/>
                <w:sz w:val="24"/>
                <w:szCs w:val="24"/>
              </w:rPr>
              <w:t>На доске слова: сказка, пословица,</w:t>
            </w:r>
          </w:p>
          <w:p w:rsidR="004E607D" w:rsidRPr="00C46C02" w:rsidRDefault="004E607D" w:rsidP="004E607D">
            <w:pPr>
              <w:spacing w:line="360" w:lineRule="auto"/>
              <w:rPr>
                <w:rFonts w:cs="Times New Roman"/>
                <w:sz w:val="24"/>
                <w:szCs w:val="24"/>
              </w:rPr>
            </w:pPr>
            <w:r w:rsidRPr="00C46C02">
              <w:rPr>
                <w:rFonts w:cs="Times New Roman"/>
                <w:sz w:val="24"/>
                <w:szCs w:val="24"/>
              </w:rPr>
              <w:t>поговорка, загадка,</w:t>
            </w:r>
          </w:p>
          <w:p w:rsidR="004E607D" w:rsidRPr="00C46C02" w:rsidRDefault="004E607D" w:rsidP="004E607D">
            <w:pPr>
              <w:spacing w:line="360" w:lineRule="auto"/>
              <w:rPr>
                <w:rFonts w:cs="Times New Roman"/>
                <w:sz w:val="24"/>
                <w:szCs w:val="24"/>
              </w:rPr>
            </w:pPr>
            <w:r w:rsidRPr="00C46C02">
              <w:rPr>
                <w:rFonts w:cs="Times New Roman"/>
                <w:sz w:val="24"/>
                <w:szCs w:val="24"/>
              </w:rPr>
              <w:t>былина.</w:t>
            </w:r>
          </w:p>
          <w:p w:rsidR="004E607D" w:rsidRPr="00C46C02" w:rsidRDefault="00C53857" w:rsidP="004E607D">
            <w:pPr>
              <w:spacing w:line="360" w:lineRule="auto"/>
              <w:rPr>
                <w:rFonts w:cs="Times New Roman"/>
                <w:sz w:val="24"/>
                <w:szCs w:val="24"/>
              </w:rPr>
            </w:pPr>
            <w:r w:rsidRPr="00C46C02">
              <w:rPr>
                <w:rFonts w:cs="Times New Roman"/>
                <w:sz w:val="24"/>
                <w:szCs w:val="24"/>
              </w:rPr>
              <w:t>Обобщение и  определение  темы</w:t>
            </w:r>
            <w:r w:rsidR="004E607D" w:rsidRPr="00C46C02">
              <w:rPr>
                <w:rFonts w:cs="Times New Roman"/>
                <w:sz w:val="24"/>
                <w:szCs w:val="24"/>
              </w:rPr>
              <w:t xml:space="preserve"> и цели урока.</w:t>
            </w:r>
          </w:p>
          <w:p w:rsidR="004E607D" w:rsidRPr="00C46C02" w:rsidRDefault="004E607D" w:rsidP="004E607D">
            <w:pPr>
              <w:spacing w:line="360" w:lineRule="auto"/>
              <w:rPr>
                <w:rFonts w:cs="Times New Roman"/>
                <w:sz w:val="24"/>
                <w:szCs w:val="24"/>
              </w:rPr>
            </w:pPr>
            <w:r w:rsidRPr="00C46C02">
              <w:rPr>
                <w:rFonts w:cs="Times New Roman"/>
                <w:sz w:val="24"/>
                <w:szCs w:val="24"/>
              </w:rPr>
              <w:t>Чтение текста.</w:t>
            </w:r>
          </w:p>
          <w:p w:rsidR="004E607D" w:rsidRPr="00C46C02" w:rsidRDefault="004E607D" w:rsidP="004E607D">
            <w:pPr>
              <w:spacing w:line="360" w:lineRule="auto"/>
              <w:rPr>
                <w:rFonts w:cs="Times New Roman"/>
                <w:sz w:val="24"/>
                <w:szCs w:val="24"/>
              </w:rPr>
            </w:pPr>
            <w:r w:rsidRPr="00C46C02">
              <w:rPr>
                <w:rFonts w:cs="Times New Roman"/>
                <w:sz w:val="24"/>
                <w:szCs w:val="24"/>
              </w:rPr>
              <w:t>Анализ текста.</w:t>
            </w:r>
          </w:p>
          <w:p w:rsidR="004E607D" w:rsidRPr="00C46C02" w:rsidRDefault="004E607D" w:rsidP="004E607D">
            <w:pPr>
              <w:spacing w:line="360" w:lineRule="auto"/>
              <w:rPr>
                <w:rFonts w:cs="Times New Roman"/>
                <w:sz w:val="24"/>
                <w:szCs w:val="24"/>
              </w:rPr>
            </w:pPr>
            <w:r w:rsidRPr="00C46C02">
              <w:rPr>
                <w:rFonts w:cs="Times New Roman"/>
                <w:sz w:val="24"/>
                <w:szCs w:val="24"/>
              </w:rPr>
              <w:t>Словарная работа.</w:t>
            </w:r>
          </w:p>
          <w:p w:rsidR="004E607D" w:rsidRPr="00C46C02" w:rsidRDefault="004E607D" w:rsidP="004E607D">
            <w:pPr>
              <w:spacing w:line="360" w:lineRule="auto"/>
              <w:rPr>
                <w:rFonts w:cs="Times New Roman"/>
                <w:sz w:val="24"/>
                <w:szCs w:val="24"/>
              </w:rPr>
            </w:pPr>
            <w:r w:rsidRPr="00C46C02">
              <w:rPr>
                <w:rFonts w:cs="Times New Roman"/>
                <w:sz w:val="24"/>
                <w:szCs w:val="24"/>
              </w:rPr>
              <w:t>Приведение примеров.</w:t>
            </w:r>
          </w:p>
          <w:p w:rsidR="004E607D" w:rsidRPr="00C46C02" w:rsidRDefault="004E607D" w:rsidP="004E607D">
            <w:pPr>
              <w:spacing w:line="360" w:lineRule="auto"/>
              <w:rPr>
                <w:rFonts w:cs="Times New Roman"/>
                <w:sz w:val="24"/>
                <w:szCs w:val="24"/>
              </w:rPr>
            </w:pPr>
            <w:r w:rsidRPr="00C46C02">
              <w:rPr>
                <w:rFonts w:cs="Times New Roman"/>
                <w:sz w:val="24"/>
                <w:szCs w:val="24"/>
              </w:rPr>
              <w:t>Тестирование «Жанры устного народного творчества. Составление характеристики героя.</w:t>
            </w:r>
          </w:p>
          <w:p w:rsidR="004E607D" w:rsidRPr="00C46C02" w:rsidRDefault="004E607D" w:rsidP="004E607D">
            <w:pPr>
              <w:spacing w:line="360" w:lineRule="auto"/>
              <w:rPr>
                <w:rFonts w:cs="Times New Roman"/>
                <w:sz w:val="24"/>
                <w:szCs w:val="24"/>
              </w:rPr>
            </w:pPr>
            <w:r w:rsidRPr="00C46C02">
              <w:rPr>
                <w:rFonts w:cs="Times New Roman"/>
                <w:sz w:val="24"/>
                <w:szCs w:val="24"/>
              </w:rPr>
              <w:t>Чтение по ролям.</w:t>
            </w:r>
          </w:p>
          <w:p w:rsidR="004E607D" w:rsidRPr="00C46C02" w:rsidRDefault="004E607D" w:rsidP="004E607D">
            <w:pPr>
              <w:spacing w:line="360" w:lineRule="auto"/>
              <w:rPr>
                <w:rFonts w:cs="Times New Roman"/>
                <w:sz w:val="24"/>
                <w:szCs w:val="24"/>
              </w:rPr>
            </w:pPr>
            <w:r w:rsidRPr="00C46C02">
              <w:rPr>
                <w:rFonts w:cs="Times New Roman"/>
                <w:sz w:val="24"/>
                <w:szCs w:val="24"/>
              </w:rPr>
              <w:t>Определение типа, сказки, его особенностей.</w:t>
            </w:r>
          </w:p>
          <w:p w:rsidR="004E607D" w:rsidRPr="00C46C02" w:rsidRDefault="004E607D" w:rsidP="004E607D">
            <w:pPr>
              <w:spacing w:line="360" w:lineRule="auto"/>
              <w:rPr>
                <w:rFonts w:cs="Times New Roman"/>
                <w:sz w:val="24"/>
                <w:szCs w:val="24"/>
              </w:rPr>
            </w:pPr>
            <w:r w:rsidRPr="00C46C02">
              <w:rPr>
                <w:rFonts w:cs="Times New Roman"/>
                <w:sz w:val="24"/>
                <w:szCs w:val="24"/>
              </w:rPr>
              <w:t>Обсуждение иллюстраций.</w:t>
            </w:r>
          </w:p>
          <w:p w:rsidR="004E607D" w:rsidRPr="00C46C02" w:rsidRDefault="004E607D" w:rsidP="004E607D">
            <w:pPr>
              <w:spacing w:line="360" w:lineRule="auto"/>
              <w:rPr>
                <w:rFonts w:cs="Times New Roman"/>
                <w:sz w:val="24"/>
                <w:szCs w:val="24"/>
              </w:rPr>
            </w:pPr>
          </w:p>
          <w:p w:rsidR="00816E70" w:rsidRPr="00C46C02" w:rsidRDefault="00816E70" w:rsidP="007B25CE">
            <w:pPr>
              <w:spacing w:line="360" w:lineRule="auto"/>
              <w:rPr>
                <w:rFonts w:cs="Times New Roman"/>
                <w:sz w:val="24"/>
                <w:szCs w:val="24"/>
              </w:rPr>
            </w:pPr>
          </w:p>
        </w:tc>
        <w:tc>
          <w:tcPr>
            <w:tcW w:w="4394" w:type="dxa"/>
          </w:tcPr>
          <w:p w:rsidR="00816E70" w:rsidRPr="00C46C02" w:rsidRDefault="00816E70" w:rsidP="007B25CE">
            <w:pPr>
              <w:spacing w:line="360" w:lineRule="auto"/>
              <w:rPr>
                <w:rFonts w:cs="Times New Roman"/>
                <w:bCs/>
                <w:sz w:val="24"/>
                <w:szCs w:val="24"/>
              </w:rPr>
            </w:pPr>
            <w:r w:rsidRPr="00C46C02">
              <w:rPr>
                <w:rFonts w:cs="Times New Roman"/>
                <w:sz w:val="24"/>
                <w:szCs w:val="24"/>
              </w:rPr>
              <w:t>Л.: Уважительно относиться к своему народу, принятие ценностей других народов.</w:t>
            </w:r>
            <w:r w:rsidRPr="00C46C02">
              <w:rPr>
                <w:rFonts w:cs="Times New Roman"/>
                <w:bCs/>
                <w:sz w:val="24"/>
                <w:szCs w:val="24"/>
              </w:rPr>
              <w:t xml:space="preserve"> Извлекать под руководством педагога необходимой информации из различных источников. </w:t>
            </w:r>
          </w:p>
          <w:p w:rsidR="00816E70" w:rsidRPr="00C46C02" w:rsidRDefault="00816E70" w:rsidP="007B25CE">
            <w:pPr>
              <w:spacing w:line="360" w:lineRule="auto"/>
              <w:rPr>
                <w:rFonts w:cs="Times New Roman"/>
                <w:sz w:val="24"/>
                <w:szCs w:val="24"/>
              </w:rPr>
            </w:pPr>
            <w:r w:rsidRPr="00C46C02">
              <w:rPr>
                <w:rFonts w:cs="Times New Roman"/>
                <w:bCs/>
                <w:sz w:val="24"/>
                <w:szCs w:val="24"/>
              </w:rPr>
              <w:t>П.: Уметь ориентироваться во времени  и пространстве</w:t>
            </w:r>
            <w:r w:rsidRPr="00C46C02">
              <w:rPr>
                <w:rFonts w:cs="Times New Roman"/>
                <w:sz w:val="24"/>
                <w:szCs w:val="24"/>
              </w:rPr>
              <w:t xml:space="preserve"> Делать обобщения, сравнения, классифицировать, применять простейшие анализ и синтез на наглядном и доступном вербальном материале, давать представления о причинно-следственных связях</w:t>
            </w:r>
          </w:p>
          <w:p w:rsidR="00816E70" w:rsidRPr="00C46C02" w:rsidRDefault="00816E70" w:rsidP="007B25CE">
            <w:pPr>
              <w:spacing w:line="360" w:lineRule="auto"/>
              <w:rPr>
                <w:rFonts w:cs="Times New Roman"/>
                <w:sz w:val="24"/>
                <w:szCs w:val="24"/>
              </w:rPr>
            </w:pPr>
            <w:r w:rsidRPr="00C46C02">
              <w:rPr>
                <w:rFonts w:cs="Times New Roman"/>
                <w:sz w:val="24"/>
                <w:szCs w:val="24"/>
              </w:rPr>
              <w:t>Р.: Принимать и сохранять цели и учебные задачи ,следовать им в учебной деятельности.</w:t>
            </w:r>
          </w:p>
          <w:p w:rsidR="00012703" w:rsidRPr="00C46C02" w:rsidRDefault="00012703" w:rsidP="007B25CE">
            <w:pPr>
              <w:spacing w:line="360" w:lineRule="auto"/>
              <w:rPr>
                <w:rFonts w:cs="Times New Roman"/>
                <w:sz w:val="24"/>
                <w:szCs w:val="24"/>
              </w:rPr>
            </w:pPr>
            <w:r w:rsidRPr="00C46C02">
              <w:rPr>
                <w:rFonts w:cs="Times New Roman"/>
                <w:sz w:val="24"/>
                <w:szCs w:val="24"/>
              </w:rPr>
              <w:t>К.:</w:t>
            </w:r>
            <w:r w:rsidRPr="00C46C02">
              <w:rPr>
                <w:rFonts w:eastAsiaTheme="minorHAnsi" w:cs="Times New Roman"/>
                <w:bCs/>
                <w:kern w:val="0"/>
                <w:sz w:val="24"/>
                <w:szCs w:val="24"/>
                <w:lang w:eastAsia="en-US" w:bidi="ar-SA"/>
              </w:rPr>
              <w:t xml:space="preserve"> Адекватно использовать речевые высказывания в различных социальных ситуациях,</w:t>
            </w:r>
            <w:r w:rsidRPr="00C46C02">
              <w:rPr>
                <w:rFonts w:cs="Times New Roman"/>
                <w:sz w:val="24"/>
                <w:szCs w:val="24"/>
              </w:rPr>
              <w:t xml:space="preserve"> формирование умения слушать собеседника, вступать в диалог</w:t>
            </w:r>
          </w:p>
        </w:tc>
      </w:tr>
      <w:tr w:rsidR="00816E70" w:rsidRPr="00C46C02" w:rsidTr="007B25CE">
        <w:trPr>
          <w:trHeight w:val="1545"/>
        </w:trPr>
        <w:tc>
          <w:tcPr>
            <w:tcW w:w="675" w:type="dxa"/>
          </w:tcPr>
          <w:p w:rsidR="00816E70" w:rsidRPr="00C46C02" w:rsidRDefault="00012703" w:rsidP="007B25CE">
            <w:pPr>
              <w:spacing w:line="360" w:lineRule="auto"/>
              <w:jc w:val="center"/>
              <w:rPr>
                <w:rFonts w:cs="Times New Roman"/>
                <w:sz w:val="24"/>
                <w:szCs w:val="24"/>
              </w:rPr>
            </w:pPr>
            <w:r w:rsidRPr="00C46C02">
              <w:rPr>
                <w:rFonts w:cs="Times New Roman"/>
                <w:sz w:val="24"/>
                <w:szCs w:val="24"/>
              </w:rPr>
              <w:lastRenderedPageBreak/>
              <w:t>2</w:t>
            </w:r>
          </w:p>
        </w:tc>
        <w:tc>
          <w:tcPr>
            <w:tcW w:w="1418" w:type="dxa"/>
          </w:tcPr>
          <w:p w:rsidR="00816E70" w:rsidRPr="00C46C02" w:rsidRDefault="00816E70" w:rsidP="007B25CE">
            <w:pPr>
              <w:pStyle w:val="c4"/>
              <w:shd w:val="clear" w:color="auto" w:fill="FFFFFF"/>
              <w:spacing w:before="0" w:beforeAutospacing="0" w:after="0" w:afterAutospacing="0" w:line="360" w:lineRule="auto"/>
              <w:jc w:val="both"/>
              <w:rPr>
                <w:color w:val="000000"/>
                <w:sz w:val="24"/>
                <w:szCs w:val="24"/>
              </w:rPr>
            </w:pPr>
            <w:r w:rsidRPr="00C46C02">
              <w:rPr>
                <w:rStyle w:val="c0"/>
                <w:bCs/>
                <w:color w:val="000000"/>
                <w:sz w:val="24"/>
                <w:szCs w:val="24"/>
              </w:rPr>
              <w:t>Из произведений русской литературы XIX века.</w:t>
            </w:r>
          </w:p>
          <w:p w:rsidR="00816E70" w:rsidRPr="00C46C02" w:rsidRDefault="00816E70" w:rsidP="007B25CE">
            <w:pPr>
              <w:spacing w:line="360" w:lineRule="auto"/>
              <w:rPr>
                <w:rStyle w:val="c0"/>
                <w:rFonts w:cs="Times New Roman"/>
                <w:bCs/>
                <w:color w:val="000000"/>
                <w:sz w:val="24"/>
                <w:szCs w:val="24"/>
              </w:rPr>
            </w:pPr>
          </w:p>
        </w:tc>
        <w:tc>
          <w:tcPr>
            <w:tcW w:w="992" w:type="dxa"/>
          </w:tcPr>
          <w:p w:rsidR="00816E70" w:rsidRPr="00C46C02" w:rsidRDefault="00816E70" w:rsidP="007B25CE">
            <w:pPr>
              <w:spacing w:line="360" w:lineRule="auto"/>
              <w:rPr>
                <w:rFonts w:cs="Times New Roman"/>
                <w:sz w:val="24"/>
                <w:szCs w:val="24"/>
              </w:rPr>
            </w:pPr>
          </w:p>
        </w:tc>
        <w:tc>
          <w:tcPr>
            <w:tcW w:w="3969" w:type="dxa"/>
          </w:tcPr>
          <w:p w:rsidR="00DB2BE7" w:rsidRPr="00C46C02" w:rsidRDefault="00816E70" w:rsidP="00DB2BE7">
            <w:pPr>
              <w:pStyle w:val="c4"/>
              <w:shd w:val="clear" w:color="auto" w:fill="FFFFFF"/>
              <w:spacing w:before="0" w:beforeAutospacing="0" w:after="0" w:afterAutospacing="0" w:line="360" w:lineRule="auto"/>
              <w:jc w:val="both"/>
              <w:rPr>
                <w:rStyle w:val="c0"/>
                <w:color w:val="000000"/>
                <w:sz w:val="24"/>
                <w:szCs w:val="24"/>
              </w:rPr>
            </w:pPr>
            <w:r w:rsidRPr="00C46C02">
              <w:rPr>
                <w:sz w:val="24"/>
                <w:szCs w:val="24"/>
              </w:rPr>
              <w:t xml:space="preserve"> </w:t>
            </w:r>
            <w:r w:rsidR="00DB2BE7" w:rsidRPr="00C46C02">
              <w:rPr>
                <w:rStyle w:val="b-serp-urlitem1"/>
                <w:color w:val="000000"/>
                <w:sz w:val="24"/>
                <w:szCs w:val="24"/>
              </w:rPr>
              <w:t xml:space="preserve"> </w:t>
            </w:r>
            <w:r w:rsidR="00DB2BE7" w:rsidRPr="00C46C02">
              <w:rPr>
                <w:rStyle w:val="c0"/>
                <w:color w:val="000000"/>
                <w:sz w:val="24"/>
                <w:szCs w:val="24"/>
              </w:rPr>
              <w:t xml:space="preserve">А.С.Пушкин. Биографические сведения. </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А.С. Пушкин «Сказка о царе Cалтане…». </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А.С. Пушкин «Зимний вечер».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А.С. Пушкин « У Лукоморья».</w:t>
            </w:r>
          </w:p>
          <w:p w:rsidR="00DB2BE7" w:rsidRPr="00C46C02" w:rsidRDefault="00A41D3C"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М.Ю.</w:t>
            </w:r>
            <w:r w:rsidR="00DB2BE7" w:rsidRPr="00C46C02">
              <w:rPr>
                <w:rStyle w:val="c0"/>
                <w:color w:val="000000"/>
                <w:sz w:val="24"/>
                <w:szCs w:val="24"/>
              </w:rPr>
              <w:t xml:space="preserve">Лермонтов. Биографические сведения.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М.Ю. Лермонтов «Бородино».</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И.А.Крылов. Жанр басня. </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Басня «Кукушка и Петух». </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Басня «Волк и Журавль».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Басня «Слон и Моська».</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Н.А.Некрасов. Биографические сведения; «Несжатая полоса», «Генерал Топтыгин»</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Л.Н.Толстой. Биографические сведения.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 xml:space="preserve">Л.Н.Толстой «Кавказский пленник».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А.П.Чехов. Биография писателя; «Хамелеон».  </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В.Г.Короленко. Биографические сведения.</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lastRenderedPageBreak/>
              <w:t>В.Г.Короленко «Дети подземелья».</w:t>
            </w:r>
          </w:p>
          <w:p w:rsidR="00816E70" w:rsidRPr="00C46C02" w:rsidRDefault="00816E70" w:rsidP="004E607D">
            <w:pPr>
              <w:spacing w:line="360" w:lineRule="auto"/>
              <w:rPr>
                <w:rFonts w:cs="Times New Roman"/>
                <w:sz w:val="24"/>
                <w:szCs w:val="24"/>
              </w:rPr>
            </w:pPr>
          </w:p>
          <w:p w:rsidR="00816E70" w:rsidRPr="00C46C02" w:rsidRDefault="00816E70" w:rsidP="00DB2BE7">
            <w:pPr>
              <w:spacing w:line="360" w:lineRule="auto"/>
              <w:rPr>
                <w:rFonts w:cs="Times New Roman"/>
                <w:sz w:val="24"/>
                <w:szCs w:val="24"/>
              </w:rPr>
            </w:pPr>
          </w:p>
        </w:tc>
        <w:tc>
          <w:tcPr>
            <w:tcW w:w="4253" w:type="dxa"/>
          </w:tcPr>
          <w:p w:rsidR="004E607D" w:rsidRPr="00C46C02" w:rsidRDefault="00A41D3C" w:rsidP="004E607D">
            <w:pPr>
              <w:spacing w:line="360" w:lineRule="auto"/>
              <w:rPr>
                <w:rFonts w:cs="Times New Roman"/>
                <w:sz w:val="24"/>
                <w:szCs w:val="24"/>
              </w:rPr>
            </w:pPr>
            <w:r w:rsidRPr="00C46C02">
              <w:rPr>
                <w:rFonts w:cs="Times New Roman"/>
                <w:sz w:val="24"/>
                <w:szCs w:val="24"/>
              </w:rPr>
              <w:lastRenderedPageBreak/>
              <w:t>Презентация о жизни и творчестве поэтов и писателей.</w:t>
            </w:r>
          </w:p>
          <w:p w:rsidR="004E607D" w:rsidRPr="00C46C02" w:rsidRDefault="00A41D3C" w:rsidP="004E607D">
            <w:pPr>
              <w:spacing w:line="360" w:lineRule="auto"/>
              <w:rPr>
                <w:rFonts w:cs="Times New Roman"/>
                <w:sz w:val="24"/>
                <w:szCs w:val="24"/>
              </w:rPr>
            </w:pPr>
            <w:r w:rsidRPr="00C46C02">
              <w:rPr>
                <w:rFonts w:cs="Times New Roman"/>
                <w:sz w:val="24"/>
                <w:szCs w:val="24"/>
              </w:rPr>
              <w:t>Чтение текста о биографиях.</w:t>
            </w:r>
          </w:p>
          <w:p w:rsidR="004E607D" w:rsidRPr="00C46C02" w:rsidRDefault="004E607D" w:rsidP="004E607D">
            <w:pPr>
              <w:spacing w:line="360" w:lineRule="auto"/>
              <w:rPr>
                <w:rFonts w:cs="Times New Roman"/>
                <w:sz w:val="24"/>
                <w:szCs w:val="24"/>
              </w:rPr>
            </w:pPr>
            <w:r w:rsidRPr="00C46C02">
              <w:rPr>
                <w:rFonts w:cs="Times New Roman"/>
                <w:sz w:val="24"/>
                <w:szCs w:val="24"/>
              </w:rPr>
              <w:t>Выдвигать предположение о теме предстоящего урока.</w:t>
            </w:r>
          </w:p>
          <w:p w:rsidR="004E607D" w:rsidRPr="00C46C02" w:rsidRDefault="004E607D" w:rsidP="004E607D">
            <w:pPr>
              <w:spacing w:line="360" w:lineRule="auto"/>
              <w:rPr>
                <w:rFonts w:cs="Times New Roman"/>
                <w:sz w:val="24"/>
                <w:szCs w:val="24"/>
              </w:rPr>
            </w:pPr>
            <w:r w:rsidRPr="00C46C02">
              <w:rPr>
                <w:rFonts w:cs="Times New Roman"/>
                <w:sz w:val="24"/>
                <w:szCs w:val="24"/>
              </w:rPr>
              <w:t>Прогнозирование содержания текста по его названию.</w:t>
            </w:r>
          </w:p>
          <w:p w:rsidR="004E607D" w:rsidRPr="00C46C02" w:rsidRDefault="004E607D" w:rsidP="004E607D">
            <w:pPr>
              <w:spacing w:line="360" w:lineRule="auto"/>
              <w:rPr>
                <w:rFonts w:cs="Times New Roman"/>
                <w:sz w:val="24"/>
                <w:szCs w:val="24"/>
              </w:rPr>
            </w:pPr>
            <w:r w:rsidRPr="00C46C02">
              <w:rPr>
                <w:rFonts w:cs="Times New Roman"/>
                <w:sz w:val="24"/>
                <w:szCs w:val="24"/>
              </w:rPr>
              <w:t>Анализ текста.</w:t>
            </w:r>
          </w:p>
          <w:p w:rsidR="004E607D" w:rsidRPr="00C46C02" w:rsidRDefault="004E607D" w:rsidP="004E607D">
            <w:pPr>
              <w:spacing w:line="360" w:lineRule="auto"/>
              <w:rPr>
                <w:rFonts w:cs="Times New Roman"/>
                <w:sz w:val="24"/>
                <w:szCs w:val="24"/>
              </w:rPr>
            </w:pPr>
            <w:r w:rsidRPr="00C46C02">
              <w:rPr>
                <w:rFonts w:cs="Times New Roman"/>
                <w:sz w:val="24"/>
                <w:szCs w:val="24"/>
              </w:rPr>
              <w:t xml:space="preserve">Словарная работа. </w:t>
            </w:r>
          </w:p>
          <w:p w:rsidR="004E607D" w:rsidRPr="00C46C02" w:rsidRDefault="004E607D" w:rsidP="004E607D">
            <w:pPr>
              <w:spacing w:line="360" w:lineRule="auto"/>
              <w:rPr>
                <w:rFonts w:cs="Times New Roman"/>
                <w:sz w:val="24"/>
                <w:szCs w:val="24"/>
              </w:rPr>
            </w:pPr>
            <w:r w:rsidRPr="00C46C02">
              <w:rPr>
                <w:rFonts w:cs="Times New Roman"/>
                <w:sz w:val="24"/>
                <w:szCs w:val="24"/>
              </w:rPr>
              <w:t>Формулировка темы и цели урока с помощью таблицы.</w:t>
            </w:r>
          </w:p>
          <w:p w:rsidR="004E607D" w:rsidRPr="00C46C02" w:rsidRDefault="004E607D" w:rsidP="004E607D">
            <w:pPr>
              <w:spacing w:line="360" w:lineRule="auto"/>
              <w:rPr>
                <w:rFonts w:cs="Times New Roman"/>
                <w:sz w:val="24"/>
                <w:szCs w:val="24"/>
              </w:rPr>
            </w:pPr>
            <w:r w:rsidRPr="00C46C02">
              <w:rPr>
                <w:rFonts w:cs="Times New Roman"/>
                <w:sz w:val="24"/>
                <w:szCs w:val="24"/>
              </w:rPr>
              <w:t>Выразительное чтение текста, чтение по ролям. Работа с иллюстрацией.</w:t>
            </w:r>
          </w:p>
          <w:p w:rsidR="004E607D" w:rsidRPr="00C46C02" w:rsidRDefault="004E607D" w:rsidP="004E607D">
            <w:pPr>
              <w:spacing w:line="360" w:lineRule="auto"/>
              <w:rPr>
                <w:rFonts w:cs="Times New Roman"/>
                <w:sz w:val="24"/>
                <w:szCs w:val="24"/>
              </w:rPr>
            </w:pPr>
            <w:r w:rsidRPr="00C46C02">
              <w:rPr>
                <w:rFonts w:cs="Times New Roman"/>
                <w:sz w:val="24"/>
                <w:szCs w:val="24"/>
              </w:rPr>
              <w:t>Работа по инструкции.</w:t>
            </w:r>
          </w:p>
          <w:p w:rsidR="004E607D" w:rsidRPr="00C46C02" w:rsidRDefault="004E607D" w:rsidP="004E607D">
            <w:pPr>
              <w:spacing w:line="360" w:lineRule="auto"/>
              <w:rPr>
                <w:rFonts w:cs="Times New Roman"/>
                <w:sz w:val="24"/>
                <w:szCs w:val="24"/>
              </w:rPr>
            </w:pPr>
            <w:r w:rsidRPr="00C46C02">
              <w:rPr>
                <w:rFonts w:cs="Times New Roman"/>
                <w:sz w:val="24"/>
                <w:szCs w:val="24"/>
              </w:rPr>
              <w:t>Нахождение в тексте художественных определений и сравнений.</w:t>
            </w:r>
          </w:p>
          <w:p w:rsidR="004E607D" w:rsidRPr="00C46C02" w:rsidRDefault="004E607D" w:rsidP="004E607D">
            <w:pPr>
              <w:spacing w:line="360" w:lineRule="auto"/>
              <w:rPr>
                <w:rFonts w:cs="Times New Roman"/>
                <w:sz w:val="24"/>
                <w:szCs w:val="24"/>
              </w:rPr>
            </w:pPr>
            <w:r w:rsidRPr="00C46C02">
              <w:rPr>
                <w:rFonts w:cs="Times New Roman"/>
                <w:sz w:val="24"/>
                <w:szCs w:val="24"/>
              </w:rPr>
              <w:t>Составление плана.</w:t>
            </w:r>
          </w:p>
          <w:p w:rsidR="004E607D" w:rsidRPr="00C46C02" w:rsidRDefault="004E607D" w:rsidP="004E607D">
            <w:pPr>
              <w:spacing w:line="360" w:lineRule="auto"/>
              <w:rPr>
                <w:rFonts w:cs="Times New Roman"/>
                <w:sz w:val="24"/>
                <w:szCs w:val="24"/>
              </w:rPr>
            </w:pPr>
            <w:r w:rsidRPr="00C46C02">
              <w:rPr>
                <w:rFonts w:cs="Times New Roman"/>
                <w:sz w:val="24"/>
                <w:szCs w:val="24"/>
              </w:rPr>
              <w:t>Пересказ по плану.</w:t>
            </w:r>
          </w:p>
          <w:p w:rsidR="004E607D" w:rsidRPr="00C46C02" w:rsidRDefault="004E607D" w:rsidP="004E607D">
            <w:pPr>
              <w:spacing w:line="360" w:lineRule="auto"/>
              <w:rPr>
                <w:rFonts w:cs="Times New Roman"/>
                <w:sz w:val="24"/>
                <w:szCs w:val="24"/>
              </w:rPr>
            </w:pPr>
            <w:r w:rsidRPr="00C46C02">
              <w:rPr>
                <w:rFonts w:cs="Times New Roman"/>
                <w:sz w:val="24"/>
                <w:szCs w:val="24"/>
              </w:rPr>
              <w:t>Заучивание наизусть отрывков.</w:t>
            </w:r>
          </w:p>
          <w:p w:rsidR="004E607D" w:rsidRPr="00C46C02" w:rsidRDefault="004E607D" w:rsidP="004E607D">
            <w:pPr>
              <w:spacing w:line="360" w:lineRule="auto"/>
              <w:rPr>
                <w:rFonts w:cs="Times New Roman"/>
                <w:sz w:val="24"/>
                <w:szCs w:val="24"/>
              </w:rPr>
            </w:pPr>
            <w:r w:rsidRPr="00C46C02">
              <w:rPr>
                <w:rFonts w:cs="Times New Roman"/>
                <w:sz w:val="24"/>
                <w:szCs w:val="24"/>
              </w:rPr>
              <w:t xml:space="preserve">Мини проект «Чем отличается </w:t>
            </w:r>
            <w:r w:rsidR="00A41D3C" w:rsidRPr="00C46C02">
              <w:rPr>
                <w:rFonts w:cs="Times New Roman"/>
                <w:sz w:val="24"/>
                <w:szCs w:val="24"/>
              </w:rPr>
              <w:t xml:space="preserve">сказка </w:t>
            </w:r>
            <w:r w:rsidRPr="00C46C02">
              <w:rPr>
                <w:rFonts w:cs="Times New Roman"/>
                <w:sz w:val="24"/>
                <w:szCs w:val="24"/>
              </w:rPr>
              <w:t>авторская</w:t>
            </w:r>
            <w:r w:rsidR="00A41D3C" w:rsidRPr="00C46C02">
              <w:rPr>
                <w:rFonts w:cs="Times New Roman"/>
                <w:sz w:val="24"/>
                <w:szCs w:val="24"/>
              </w:rPr>
              <w:t xml:space="preserve"> от </w:t>
            </w:r>
            <w:r w:rsidRPr="00C46C02">
              <w:rPr>
                <w:rFonts w:cs="Times New Roman"/>
                <w:sz w:val="24"/>
                <w:szCs w:val="24"/>
              </w:rPr>
              <w:t xml:space="preserve"> литературного». Прослушивание романса М.П. Яковлева, оперу М. Глинки, определение настроения романса.</w:t>
            </w:r>
          </w:p>
          <w:p w:rsidR="00816E70" w:rsidRPr="00C46C02" w:rsidRDefault="00A41D3C" w:rsidP="007B25CE">
            <w:pPr>
              <w:spacing w:line="360" w:lineRule="auto"/>
              <w:rPr>
                <w:rFonts w:cs="Times New Roman"/>
                <w:sz w:val="24"/>
                <w:szCs w:val="24"/>
              </w:rPr>
            </w:pPr>
            <w:r w:rsidRPr="00C46C02">
              <w:rPr>
                <w:rFonts w:cs="Times New Roman"/>
                <w:sz w:val="24"/>
                <w:szCs w:val="24"/>
              </w:rPr>
              <w:lastRenderedPageBreak/>
              <w:t>Ответы</w:t>
            </w:r>
            <w:r w:rsidR="00816E70" w:rsidRPr="00C46C02">
              <w:rPr>
                <w:rFonts w:cs="Times New Roman"/>
                <w:sz w:val="24"/>
                <w:szCs w:val="24"/>
              </w:rPr>
              <w:t xml:space="preserve"> на вопросы по тексту.</w:t>
            </w:r>
          </w:p>
          <w:p w:rsidR="00816E70" w:rsidRPr="00C46C02" w:rsidRDefault="00A41D3C" w:rsidP="007B25CE">
            <w:pPr>
              <w:spacing w:line="360" w:lineRule="auto"/>
              <w:rPr>
                <w:rFonts w:cs="Times New Roman"/>
                <w:sz w:val="24"/>
                <w:szCs w:val="24"/>
              </w:rPr>
            </w:pPr>
            <w:r w:rsidRPr="00C46C02">
              <w:rPr>
                <w:rFonts w:cs="Times New Roman"/>
                <w:sz w:val="24"/>
                <w:szCs w:val="24"/>
              </w:rPr>
              <w:t>Объяснение устаревших слов, подбор современных слов</w:t>
            </w:r>
            <w:r w:rsidR="00816E70" w:rsidRPr="00C46C02">
              <w:rPr>
                <w:rFonts w:cs="Times New Roman"/>
                <w:sz w:val="24"/>
                <w:szCs w:val="24"/>
              </w:rPr>
              <w:t>.</w:t>
            </w:r>
          </w:p>
          <w:p w:rsidR="00816E70" w:rsidRPr="00C46C02" w:rsidRDefault="00A41D3C" w:rsidP="007B25CE">
            <w:pPr>
              <w:spacing w:line="360" w:lineRule="auto"/>
              <w:rPr>
                <w:rFonts w:cs="Times New Roman"/>
                <w:sz w:val="24"/>
                <w:szCs w:val="24"/>
              </w:rPr>
            </w:pPr>
            <w:r w:rsidRPr="00C46C02">
              <w:rPr>
                <w:rFonts w:cs="Times New Roman"/>
                <w:sz w:val="24"/>
                <w:szCs w:val="24"/>
              </w:rPr>
              <w:t>Объяснение смысла</w:t>
            </w:r>
            <w:r w:rsidR="00816E70" w:rsidRPr="00C46C02">
              <w:rPr>
                <w:rFonts w:cs="Times New Roman"/>
                <w:sz w:val="24"/>
                <w:szCs w:val="24"/>
              </w:rPr>
              <w:t xml:space="preserve"> предложения.</w:t>
            </w:r>
          </w:p>
          <w:p w:rsidR="00816E70" w:rsidRPr="00C46C02" w:rsidRDefault="00A41D3C" w:rsidP="007B25CE">
            <w:pPr>
              <w:spacing w:line="360" w:lineRule="auto"/>
              <w:rPr>
                <w:rFonts w:cs="Times New Roman"/>
                <w:sz w:val="24"/>
                <w:szCs w:val="24"/>
              </w:rPr>
            </w:pPr>
            <w:r w:rsidRPr="00C46C02">
              <w:rPr>
                <w:rFonts w:cs="Times New Roman"/>
                <w:sz w:val="24"/>
                <w:szCs w:val="24"/>
              </w:rPr>
              <w:t>Предположение содержания</w:t>
            </w:r>
            <w:r w:rsidR="00816E70" w:rsidRPr="00C46C02">
              <w:rPr>
                <w:rFonts w:cs="Times New Roman"/>
                <w:sz w:val="24"/>
                <w:szCs w:val="24"/>
              </w:rPr>
              <w:t xml:space="preserve"> текста по его названию.</w:t>
            </w:r>
          </w:p>
          <w:p w:rsidR="00816E70" w:rsidRPr="00C46C02" w:rsidRDefault="00A41D3C" w:rsidP="007B25CE">
            <w:pPr>
              <w:spacing w:line="360" w:lineRule="auto"/>
              <w:rPr>
                <w:rFonts w:cs="Times New Roman"/>
                <w:sz w:val="24"/>
                <w:szCs w:val="24"/>
              </w:rPr>
            </w:pPr>
            <w:r w:rsidRPr="00C46C02">
              <w:rPr>
                <w:rFonts w:cs="Times New Roman"/>
                <w:sz w:val="24"/>
                <w:szCs w:val="24"/>
              </w:rPr>
              <w:t>М</w:t>
            </w:r>
            <w:r w:rsidR="00816E70" w:rsidRPr="00C46C02">
              <w:rPr>
                <w:rFonts w:cs="Times New Roman"/>
                <w:sz w:val="24"/>
                <w:szCs w:val="24"/>
              </w:rPr>
              <w:t>ини-проект</w:t>
            </w:r>
          </w:p>
          <w:p w:rsidR="00816E70" w:rsidRPr="00C46C02" w:rsidRDefault="00816E70" w:rsidP="007B25CE">
            <w:pPr>
              <w:spacing w:line="360" w:lineRule="auto"/>
              <w:rPr>
                <w:rFonts w:cs="Times New Roman"/>
                <w:sz w:val="24"/>
                <w:szCs w:val="24"/>
              </w:rPr>
            </w:pPr>
            <w:r w:rsidRPr="00C46C02">
              <w:rPr>
                <w:rFonts w:cs="Times New Roman"/>
                <w:sz w:val="24"/>
                <w:szCs w:val="24"/>
              </w:rPr>
              <w:t>«Чем отличается авторская сказка от литературного».</w:t>
            </w:r>
          </w:p>
          <w:p w:rsidR="00816E70" w:rsidRPr="00C46C02" w:rsidRDefault="00A41D3C" w:rsidP="007B25CE">
            <w:pPr>
              <w:spacing w:line="360" w:lineRule="auto"/>
              <w:rPr>
                <w:rFonts w:cs="Times New Roman"/>
                <w:sz w:val="24"/>
                <w:szCs w:val="24"/>
              </w:rPr>
            </w:pPr>
            <w:r w:rsidRPr="00C46C02">
              <w:rPr>
                <w:rFonts w:cs="Times New Roman"/>
                <w:sz w:val="24"/>
                <w:szCs w:val="24"/>
              </w:rPr>
              <w:t>К</w:t>
            </w:r>
            <w:r w:rsidR="00816E70" w:rsidRPr="00C46C02">
              <w:rPr>
                <w:rFonts w:cs="Times New Roman"/>
                <w:sz w:val="24"/>
                <w:szCs w:val="24"/>
              </w:rPr>
              <w:t>россворд «Герои басни И.А.Крылова», выполняют самопроверку. Разбирают пословицы, соотносят с баснями.</w:t>
            </w:r>
          </w:p>
          <w:p w:rsidR="00816E70" w:rsidRPr="00C46C02" w:rsidRDefault="00816E70" w:rsidP="007B25CE">
            <w:pPr>
              <w:spacing w:line="360" w:lineRule="auto"/>
              <w:rPr>
                <w:rFonts w:cs="Times New Roman"/>
                <w:sz w:val="24"/>
                <w:szCs w:val="24"/>
              </w:rPr>
            </w:pPr>
            <w:r w:rsidRPr="00C46C02">
              <w:rPr>
                <w:rFonts w:cs="Times New Roman"/>
                <w:sz w:val="24"/>
                <w:szCs w:val="24"/>
              </w:rPr>
              <w:t>Заучивают наизусть.</w:t>
            </w:r>
          </w:p>
          <w:p w:rsidR="00816E70" w:rsidRPr="00C46C02" w:rsidRDefault="00816E70" w:rsidP="007B25CE">
            <w:pPr>
              <w:spacing w:line="360" w:lineRule="auto"/>
              <w:rPr>
                <w:rFonts w:cs="Times New Roman"/>
                <w:sz w:val="24"/>
                <w:szCs w:val="24"/>
              </w:rPr>
            </w:pPr>
            <w:r w:rsidRPr="00C46C02">
              <w:rPr>
                <w:rFonts w:cs="Times New Roman"/>
                <w:sz w:val="24"/>
                <w:szCs w:val="24"/>
              </w:rPr>
              <w:t>Готовят и проводят конкурс «Лучший чтец басни И.А.Крылова».</w:t>
            </w:r>
          </w:p>
          <w:p w:rsidR="00816E70" w:rsidRPr="00C46C02" w:rsidRDefault="00A41D3C" w:rsidP="007B25CE">
            <w:pPr>
              <w:spacing w:line="360" w:lineRule="auto"/>
              <w:rPr>
                <w:rFonts w:cs="Times New Roman"/>
                <w:sz w:val="24"/>
                <w:szCs w:val="24"/>
              </w:rPr>
            </w:pPr>
            <w:r w:rsidRPr="00C46C02">
              <w:rPr>
                <w:rFonts w:cs="Times New Roman"/>
                <w:sz w:val="24"/>
                <w:szCs w:val="24"/>
              </w:rPr>
              <w:t>Инсценировка</w:t>
            </w:r>
            <w:r w:rsidR="00816E70" w:rsidRPr="00C46C02">
              <w:rPr>
                <w:rFonts w:cs="Times New Roman"/>
                <w:sz w:val="24"/>
                <w:szCs w:val="24"/>
              </w:rPr>
              <w:t xml:space="preserve"> басни по выбору</w:t>
            </w:r>
          </w:p>
          <w:p w:rsidR="00816E70" w:rsidRPr="00C46C02" w:rsidRDefault="00A41D3C" w:rsidP="007B25CE">
            <w:pPr>
              <w:spacing w:line="360" w:lineRule="auto"/>
              <w:rPr>
                <w:rFonts w:cs="Times New Roman"/>
                <w:sz w:val="24"/>
                <w:szCs w:val="24"/>
              </w:rPr>
            </w:pPr>
            <w:r w:rsidRPr="00C46C02">
              <w:rPr>
                <w:rFonts w:cs="Times New Roman"/>
                <w:sz w:val="24"/>
                <w:szCs w:val="24"/>
              </w:rPr>
              <w:t>Выписывывние</w:t>
            </w:r>
            <w:r w:rsidR="00816E70" w:rsidRPr="00C46C02">
              <w:rPr>
                <w:rFonts w:cs="Times New Roman"/>
                <w:sz w:val="24"/>
                <w:szCs w:val="24"/>
              </w:rPr>
              <w:t xml:space="preserve"> из текста </w:t>
            </w:r>
            <w:r w:rsidRPr="00C46C02">
              <w:rPr>
                <w:rFonts w:cs="Times New Roman"/>
                <w:sz w:val="24"/>
                <w:szCs w:val="24"/>
              </w:rPr>
              <w:t>синонимы к глаголу "ехать".</w:t>
            </w:r>
          </w:p>
          <w:p w:rsidR="00816E70" w:rsidRPr="00C46C02" w:rsidRDefault="00A41D3C" w:rsidP="007B25CE">
            <w:pPr>
              <w:spacing w:line="360" w:lineRule="auto"/>
              <w:rPr>
                <w:rFonts w:cs="Times New Roman"/>
                <w:sz w:val="24"/>
                <w:szCs w:val="24"/>
              </w:rPr>
            </w:pPr>
            <w:r w:rsidRPr="00C46C02">
              <w:rPr>
                <w:rFonts w:cs="Times New Roman"/>
                <w:sz w:val="24"/>
                <w:szCs w:val="24"/>
              </w:rPr>
              <w:t>Обсуждение  слова</w:t>
            </w:r>
            <w:r w:rsidR="00816E70" w:rsidRPr="00C46C02">
              <w:rPr>
                <w:rFonts w:cs="Times New Roman"/>
                <w:sz w:val="24"/>
                <w:szCs w:val="24"/>
              </w:rPr>
              <w:t xml:space="preserve"> "Характер", приводят примеры, высказывают свою точку зрения;</w:t>
            </w:r>
          </w:p>
          <w:p w:rsidR="00816E70" w:rsidRPr="00C46C02" w:rsidRDefault="00A41D3C" w:rsidP="007B25CE">
            <w:pPr>
              <w:spacing w:line="360" w:lineRule="auto"/>
              <w:rPr>
                <w:rFonts w:cs="Times New Roman"/>
                <w:sz w:val="24"/>
                <w:szCs w:val="24"/>
              </w:rPr>
            </w:pPr>
            <w:r w:rsidRPr="00C46C02">
              <w:rPr>
                <w:rFonts w:cs="Times New Roman"/>
                <w:sz w:val="24"/>
                <w:szCs w:val="24"/>
              </w:rPr>
              <w:t>Обсуждение  поступков</w:t>
            </w:r>
            <w:r w:rsidR="00816E70" w:rsidRPr="00C46C02">
              <w:rPr>
                <w:rFonts w:cs="Times New Roman"/>
                <w:sz w:val="24"/>
                <w:szCs w:val="24"/>
              </w:rPr>
              <w:t xml:space="preserve"> героев (Жилина, Костылина, Дины)</w:t>
            </w:r>
          </w:p>
          <w:p w:rsidR="00816E70" w:rsidRPr="00C46C02" w:rsidRDefault="00816E70" w:rsidP="007B25CE">
            <w:pPr>
              <w:pStyle w:val="c11"/>
              <w:shd w:val="clear" w:color="auto" w:fill="FFFFFF"/>
              <w:spacing w:before="0" w:beforeAutospacing="0" w:after="0" w:afterAutospacing="0" w:line="360" w:lineRule="auto"/>
              <w:rPr>
                <w:color w:val="000000"/>
                <w:sz w:val="24"/>
                <w:szCs w:val="24"/>
              </w:rPr>
            </w:pPr>
            <w:r w:rsidRPr="00C46C02">
              <w:rPr>
                <w:rStyle w:val="c44"/>
                <w:color w:val="000000"/>
                <w:sz w:val="24"/>
                <w:szCs w:val="24"/>
              </w:rPr>
              <w:lastRenderedPageBreak/>
              <w:t>Проводят в группах сопоставительный анализ поведения героев.</w:t>
            </w:r>
          </w:p>
          <w:p w:rsidR="00816E70" w:rsidRPr="00C46C02" w:rsidRDefault="00A41D3C" w:rsidP="007B25CE">
            <w:pPr>
              <w:spacing w:line="360" w:lineRule="auto"/>
              <w:jc w:val="both"/>
              <w:rPr>
                <w:rFonts w:cs="Times New Roman"/>
                <w:sz w:val="24"/>
                <w:szCs w:val="24"/>
              </w:rPr>
            </w:pPr>
            <w:r w:rsidRPr="00C46C02">
              <w:rPr>
                <w:rFonts w:cs="Times New Roman"/>
                <w:sz w:val="24"/>
                <w:szCs w:val="24"/>
              </w:rPr>
              <w:t>Оценивание  своей работы</w:t>
            </w:r>
            <w:r w:rsidR="00816E70" w:rsidRPr="00C46C02">
              <w:rPr>
                <w:rFonts w:cs="Times New Roman"/>
                <w:sz w:val="24"/>
                <w:szCs w:val="24"/>
              </w:rPr>
              <w:t xml:space="preserve"> и работу одноклассников на уроке.</w:t>
            </w:r>
          </w:p>
          <w:p w:rsidR="00DB2BE7" w:rsidRPr="00C46C02" w:rsidRDefault="00DB2BE7" w:rsidP="00DB2BE7">
            <w:pPr>
              <w:spacing w:line="360" w:lineRule="auto"/>
              <w:rPr>
                <w:rFonts w:cs="Times New Roman"/>
                <w:sz w:val="24"/>
                <w:szCs w:val="24"/>
              </w:rPr>
            </w:pPr>
            <w:r w:rsidRPr="00C46C02">
              <w:rPr>
                <w:rFonts w:cs="Times New Roman"/>
                <w:sz w:val="24"/>
                <w:szCs w:val="24"/>
              </w:rPr>
              <w:t>Заполнение таблицы по жизненным событиям Л.Н.Толстого.</w:t>
            </w:r>
          </w:p>
          <w:p w:rsidR="00DB2BE7" w:rsidRPr="00C46C02" w:rsidRDefault="00DB2BE7" w:rsidP="00DB2BE7">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Постановка проблемного вопроса.</w:t>
            </w:r>
          </w:p>
          <w:p w:rsidR="00DB2BE7" w:rsidRPr="00C46C02" w:rsidRDefault="00DB2BE7" w:rsidP="00DB2BE7">
            <w:pPr>
              <w:spacing w:line="360" w:lineRule="auto"/>
              <w:rPr>
                <w:rFonts w:cs="Times New Roman"/>
                <w:sz w:val="24"/>
                <w:szCs w:val="24"/>
              </w:rPr>
            </w:pPr>
            <w:r w:rsidRPr="00C46C02">
              <w:rPr>
                <w:rFonts w:cs="Times New Roman"/>
                <w:sz w:val="24"/>
                <w:szCs w:val="24"/>
              </w:rPr>
              <w:t>Деление на части по данному плану.</w:t>
            </w:r>
          </w:p>
          <w:p w:rsidR="00816E70" w:rsidRPr="00C46C02" w:rsidRDefault="00816E70" w:rsidP="007B25CE">
            <w:pPr>
              <w:spacing w:line="360" w:lineRule="auto"/>
              <w:rPr>
                <w:rFonts w:cs="Times New Roman"/>
                <w:sz w:val="24"/>
                <w:szCs w:val="24"/>
              </w:rPr>
            </w:pPr>
          </w:p>
          <w:p w:rsidR="00816E70" w:rsidRPr="00C46C02" w:rsidRDefault="00816E70" w:rsidP="007B25CE">
            <w:pPr>
              <w:spacing w:line="360" w:lineRule="auto"/>
              <w:rPr>
                <w:rFonts w:cs="Times New Roman"/>
                <w:sz w:val="24"/>
                <w:szCs w:val="24"/>
              </w:rPr>
            </w:pPr>
          </w:p>
        </w:tc>
        <w:tc>
          <w:tcPr>
            <w:tcW w:w="4394"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 Гордиться собственными школьными успехами,</w:t>
            </w:r>
            <w:r w:rsidR="00A41D3C" w:rsidRPr="00C46C02">
              <w:rPr>
                <w:rFonts w:cs="Times New Roman"/>
                <w:sz w:val="24"/>
                <w:szCs w:val="24"/>
              </w:rPr>
              <w:t xml:space="preserve"> о</w:t>
            </w:r>
            <w:r w:rsidRPr="00C46C02">
              <w:rPr>
                <w:rFonts w:cs="Times New Roman"/>
                <w:sz w:val="24"/>
                <w:szCs w:val="24"/>
              </w:rPr>
              <w:t>тноситься положительно к культурно-историческому наследию родного края и страны.</w:t>
            </w:r>
          </w:p>
          <w:p w:rsidR="00816E70" w:rsidRPr="00C46C02" w:rsidRDefault="00816E70" w:rsidP="007B25CE">
            <w:pPr>
              <w:spacing w:line="360" w:lineRule="auto"/>
              <w:rPr>
                <w:rFonts w:cs="Times New Roman"/>
                <w:sz w:val="24"/>
                <w:szCs w:val="24"/>
              </w:rPr>
            </w:pPr>
            <w:r w:rsidRPr="00C46C02">
              <w:rPr>
                <w:rFonts w:cs="Times New Roman"/>
                <w:sz w:val="24"/>
                <w:szCs w:val="24"/>
              </w:rPr>
              <w:t>П.: Делать обобщения, сравнения, классифицировать, применять простейшие анализ и синтез на наглядном и доступном вербальном материале, давать представления о причинно-следственных связях</w:t>
            </w:r>
          </w:p>
          <w:p w:rsidR="00012703" w:rsidRPr="00C46C02" w:rsidRDefault="00012703" w:rsidP="007B25CE">
            <w:pPr>
              <w:spacing w:line="360" w:lineRule="auto"/>
              <w:rPr>
                <w:rFonts w:cs="Times New Roman"/>
                <w:sz w:val="24"/>
                <w:szCs w:val="24"/>
              </w:rPr>
            </w:pPr>
            <w:r w:rsidRPr="00C46C02">
              <w:rPr>
                <w:rFonts w:cs="Times New Roman"/>
                <w:sz w:val="24"/>
                <w:szCs w:val="24"/>
              </w:rPr>
              <w:t xml:space="preserve">К.: </w:t>
            </w:r>
            <w:r w:rsidRPr="00C46C02">
              <w:rPr>
                <w:rFonts w:eastAsiaTheme="minorHAnsi" w:cs="Times New Roman"/>
                <w:bCs/>
                <w:kern w:val="0"/>
                <w:sz w:val="24"/>
                <w:szCs w:val="24"/>
                <w:lang w:eastAsia="en-US" w:bidi="ar-SA"/>
              </w:rPr>
              <w:t xml:space="preserve"> Слушать собеседника, вступать в диалог, иметь представление о разных видах делового письма,</w:t>
            </w:r>
            <w:r w:rsidRPr="00C46C02">
              <w:rPr>
                <w:rFonts w:eastAsiaTheme="minorEastAsia" w:cs="Times New Roman"/>
                <w:sz w:val="24"/>
                <w:szCs w:val="24"/>
              </w:rPr>
              <w:t xml:space="preserve"> Освоение монологической и диалогической форм речи в соответствии с грамматическими и синтаксическими нормами родного языка; формирование эмоциально позитивного отношения к процессу сотрудничества.</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Р.: Применять разные виды инструкции для решения учебных задач. Определять успешность своей </w:t>
            </w:r>
            <w:r w:rsidR="00A41D3C" w:rsidRPr="00C46C02">
              <w:rPr>
                <w:rFonts w:cs="Times New Roman"/>
                <w:sz w:val="24"/>
                <w:szCs w:val="24"/>
              </w:rPr>
              <w:t>деятельности ,</w:t>
            </w:r>
            <w:r w:rsidRPr="00C46C02">
              <w:rPr>
                <w:rFonts w:cs="Times New Roman"/>
                <w:sz w:val="24"/>
                <w:szCs w:val="24"/>
              </w:rPr>
              <w:t xml:space="preserve"> умение самостоятельно осуществлять </w:t>
            </w:r>
            <w:r w:rsidRPr="00C46C02">
              <w:rPr>
                <w:rFonts w:cs="Times New Roman"/>
                <w:sz w:val="24"/>
                <w:szCs w:val="24"/>
              </w:rPr>
              <w:lastRenderedPageBreak/>
              <w:t>контроль выполнения учебного задания.</w:t>
            </w:r>
          </w:p>
          <w:p w:rsidR="00012703" w:rsidRPr="00C46C02" w:rsidRDefault="00012703" w:rsidP="00012703">
            <w:pPr>
              <w:spacing w:line="360" w:lineRule="auto"/>
              <w:rPr>
                <w:rFonts w:cs="Times New Roman"/>
                <w:sz w:val="24"/>
                <w:szCs w:val="24"/>
              </w:rPr>
            </w:pPr>
          </w:p>
        </w:tc>
      </w:tr>
      <w:tr w:rsidR="00816E70" w:rsidRPr="00C46C02" w:rsidTr="007B25CE">
        <w:trPr>
          <w:trHeight w:val="1545"/>
        </w:trPr>
        <w:tc>
          <w:tcPr>
            <w:tcW w:w="675" w:type="dxa"/>
          </w:tcPr>
          <w:p w:rsidR="00816E70" w:rsidRPr="00C46C02" w:rsidRDefault="00816E70" w:rsidP="007B25CE">
            <w:pPr>
              <w:spacing w:line="360" w:lineRule="auto"/>
              <w:jc w:val="center"/>
              <w:rPr>
                <w:rFonts w:cs="Times New Roman"/>
                <w:sz w:val="24"/>
                <w:szCs w:val="24"/>
              </w:rPr>
            </w:pPr>
          </w:p>
        </w:tc>
        <w:tc>
          <w:tcPr>
            <w:tcW w:w="1418" w:type="dxa"/>
          </w:tcPr>
          <w:p w:rsidR="00816E70" w:rsidRPr="00C46C02" w:rsidRDefault="00816E70" w:rsidP="007B25CE">
            <w:pPr>
              <w:pStyle w:val="c4"/>
              <w:shd w:val="clear" w:color="auto" w:fill="FFFFFF"/>
              <w:spacing w:before="0" w:beforeAutospacing="0" w:after="0" w:afterAutospacing="0" w:line="360" w:lineRule="auto"/>
              <w:jc w:val="both"/>
              <w:rPr>
                <w:color w:val="000000"/>
                <w:sz w:val="24"/>
                <w:szCs w:val="24"/>
              </w:rPr>
            </w:pPr>
            <w:r w:rsidRPr="00C46C02">
              <w:rPr>
                <w:rStyle w:val="c0"/>
                <w:bCs/>
                <w:color w:val="000000"/>
                <w:sz w:val="24"/>
                <w:szCs w:val="24"/>
              </w:rPr>
              <w:t>Из произведений русской литературы XX века.</w:t>
            </w:r>
          </w:p>
          <w:p w:rsidR="00816E70" w:rsidRPr="00C46C02" w:rsidRDefault="00816E70" w:rsidP="007B25CE">
            <w:pPr>
              <w:spacing w:line="360" w:lineRule="auto"/>
              <w:rPr>
                <w:rStyle w:val="c0"/>
                <w:rFonts w:cs="Times New Roman"/>
                <w:bCs/>
                <w:color w:val="000000"/>
                <w:sz w:val="24"/>
                <w:szCs w:val="24"/>
              </w:rPr>
            </w:pPr>
          </w:p>
        </w:tc>
        <w:tc>
          <w:tcPr>
            <w:tcW w:w="992" w:type="dxa"/>
          </w:tcPr>
          <w:p w:rsidR="00816E70" w:rsidRPr="00C46C02" w:rsidRDefault="00816E70" w:rsidP="007B25CE">
            <w:pPr>
              <w:spacing w:line="360" w:lineRule="auto"/>
              <w:rPr>
                <w:rFonts w:cs="Times New Roman"/>
                <w:sz w:val="24"/>
                <w:szCs w:val="24"/>
              </w:rPr>
            </w:pPr>
          </w:p>
        </w:tc>
        <w:tc>
          <w:tcPr>
            <w:tcW w:w="3969" w:type="dxa"/>
          </w:tcPr>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М.Горький. Биографические сведения. </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 xml:space="preserve">Отрывки из повести «Детство».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 xml:space="preserve">Отрывки из повести «В людях».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М.Исаковский «Детство», «Ветер», «Весна»</w:t>
            </w:r>
          </w:p>
          <w:p w:rsidR="00DB2BE7" w:rsidRPr="00C46C02" w:rsidRDefault="00983D69"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К.</w:t>
            </w:r>
            <w:r w:rsidR="00DB2BE7" w:rsidRPr="00C46C02">
              <w:rPr>
                <w:rStyle w:val="c0"/>
                <w:color w:val="000000"/>
                <w:sz w:val="24"/>
                <w:szCs w:val="24"/>
              </w:rPr>
              <w:t>Паустовский. Биографические сведения. Рассказ «Последний черт».</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М. Зощенко «Великие путешественники»</w:t>
            </w:r>
          </w:p>
          <w:p w:rsidR="00DB2BE7" w:rsidRPr="00C46C02" w:rsidRDefault="00DB2BE7" w:rsidP="00DB2BE7">
            <w:pPr>
              <w:pStyle w:val="c4"/>
              <w:shd w:val="clear" w:color="auto" w:fill="FFFFFF"/>
              <w:spacing w:before="0" w:beforeAutospacing="0" w:after="0" w:afterAutospacing="0" w:line="360" w:lineRule="auto"/>
              <w:jc w:val="both"/>
              <w:rPr>
                <w:rStyle w:val="c0"/>
                <w:color w:val="000000"/>
                <w:sz w:val="24"/>
                <w:szCs w:val="24"/>
              </w:rPr>
            </w:pPr>
            <w:r w:rsidRPr="00C46C02">
              <w:rPr>
                <w:rStyle w:val="c0"/>
                <w:color w:val="000000"/>
                <w:sz w:val="24"/>
                <w:szCs w:val="24"/>
              </w:rPr>
              <w:t>К.Симонов. Биографические сведения.</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 xml:space="preserve"> К.Симонов «Сын артиллериста»</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lastRenderedPageBreak/>
              <w:t>В.Катаев. Биографическая справка. «Флаг»</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 xml:space="preserve">Н. Рыленков. Биографическая справка. «Деревья», «Весна без вещуньи-кукушки», «Все в танцующей дымке».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Ю.Коваль. Биографическая справка. «Капитан Клюквин», «Картофельная собака»</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 xml:space="preserve">Ю.Яковлев «Багульник». </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Р.Погодин. Биографическая справка.  «Время говорит - пора»</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А.Алексин. Биографическая справка. «Двадцать девятое февраля»</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К.Ваншенкин. Библиографическая справка. «Мальчишка». «Снежки».</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Обобщающий урок по теме «Русские писатели XX века».</w:t>
            </w:r>
          </w:p>
          <w:p w:rsidR="00DB2BE7" w:rsidRPr="00C46C02" w:rsidRDefault="00DB2BE7" w:rsidP="00DB2BE7">
            <w:pPr>
              <w:pStyle w:val="c4"/>
              <w:shd w:val="clear" w:color="auto" w:fill="FFFFFF"/>
              <w:spacing w:before="0" w:beforeAutospacing="0" w:after="0" w:afterAutospacing="0" w:line="360" w:lineRule="auto"/>
              <w:jc w:val="both"/>
              <w:rPr>
                <w:color w:val="000000"/>
                <w:sz w:val="24"/>
                <w:szCs w:val="24"/>
              </w:rPr>
            </w:pPr>
            <w:r w:rsidRPr="00C46C02">
              <w:rPr>
                <w:rStyle w:val="c0"/>
                <w:color w:val="000000"/>
                <w:sz w:val="24"/>
                <w:szCs w:val="24"/>
              </w:rPr>
              <w:t>Проверка техники чтения. Тестирование по пройденному материалу</w:t>
            </w:r>
            <w:r w:rsidR="00983D69" w:rsidRPr="00C46C02">
              <w:rPr>
                <w:rStyle w:val="c0"/>
                <w:color w:val="000000"/>
                <w:sz w:val="24"/>
                <w:szCs w:val="24"/>
              </w:rPr>
              <w:t>.</w:t>
            </w:r>
          </w:p>
          <w:p w:rsidR="00816E70" w:rsidRPr="00C46C02" w:rsidRDefault="00816E70" w:rsidP="007B25CE">
            <w:pPr>
              <w:spacing w:line="360" w:lineRule="auto"/>
              <w:rPr>
                <w:rFonts w:cs="Times New Roman"/>
                <w:sz w:val="24"/>
                <w:szCs w:val="24"/>
              </w:rPr>
            </w:pPr>
          </w:p>
          <w:p w:rsidR="00816E70" w:rsidRPr="00C46C02" w:rsidRDefault="00816E70" w:rsidP="002A32C8">
            <w:pPr>
              <w:spacing w:line="360" w:lineRule="auto"/>
              <w:rPr>
                <w:rFonts w:cs="Times New Roman"/>
                <w:sz w:val="24"/>
                <w:szCs w:val="24"/>
              </w:rPr>
            </w:pPr>
          </w:p>
        </w:tc>
        <w:tc>
          <w:tcPr>
            <w:tcW w:w="4253" w:type="dxa"/>
          </w:tcPr>
          <w:p w:rsidR="00816E70" w:rsidRPr="00C46C02" w:rsidRDefault="00A41D3C" w:rsidP="007B25CE">
            <w:pPr>
              <w:spacing w:line="360" w:lineRule="auto"/>
              <w:rPr>
                <w:rFonts w:cs="Times New Roman"/>
                <w:sz w:val="24"/>
                <w:szCs w:val="24"/>
              </w:rPr>
            </w:pPr>
            <w:r w:rsidRPr="00C46C02">
              <w:rPr>
                <w:rFonts w:cs="Times New Roman"/>
                <w:sz w:val="24"/>
                <w:szCs w:val="24"/>
              </w:rPr>
              <w:lastRenderedPageBreak/>
              <w:t xml:space="preserve">Презентация о поэтах и писателях </w:t>
            </w:r>
            <w:r w:rsidRPr="00C46C02">
              <w:rPr>
                <w:rFonts w:cs="Times New Roman"/>
                <w:sz w:val="24"/>
                <w:szCs w:val="24"/>
                <w:lang w:val="en-US"/>
              </w:rPr>
              <w:t>XX</w:t>
            </w:r>
            <w:r w:rsidRPr="00C46C02">
              <w:rPr>
                <w:rFonts w:cs="Times New Roman"/>
                <w:sz w:val="24"/>
                <w:szCs w:val="24"/>
              </w:rPr>
              <w:t xml:space="preserve"> века.</w:t>
            </w:r>
          </w:p>
          <w:p w:rsidR="00816E70" w:rsidRPr="00C46C02" w:rsidRDefault="00A41D3C" w:rsidP="007B25CE">
            <w:pPr>
              <w:spacing w:line="360" w:lineRule="auto"/>
              <w:rPr>
                <w:rFonts w:cs="Times New Roman"/>
                <w:sz w:val="24"/>
                <w:szCs w:val="24"/>
              </w:rPr>
            </w:pPr>
            <w:r w:rsidRPr="00C46C02">
              <w:rPr>
                <w:rFonts w:cs="Times New Roman"/>
                <w:sz w:val="24"/>
                <w:szCs w:val="24"/>
              </w:rPr>
              <w:t>Чтение биографий. Ответы</w:t>
            </w:r>
            <w:r w:rsidR="00816E70" w:rsidRPr="00C46C02">
              <w:rPr>
                <w:rFonts w:cs="Times New Roman"/>
                <w:sz w:val="24"/>
                <w:szCs w:val="24"/>
              </w:rPr>
              <w:t xml:space="preserve"> на вопросы</w:t>
            </w:r>
            <w:r w:rsidRPr="00C46C02">
              <w:rPr>
                <w:rFonts w:cs="Times New Roman"/>
                <w:sz w:val="24"/>
                <w:szCs w:val="24"/>
              </w:rPr>
              <w:t xml:space="preserve"> по тексту.</w:t>
            </w:r>
          </w:p>
          <w:p w:rsidR="00816E70" w:rsidRPr="00C46C02" w:rsidRDefault="00A41D3C" w:rsidP="007B25CE">
            <w:pPr>
              <w:spacing w:line="360" w:lineRule="auto"/>
              <w:rPr>
                <w:rFonts w:cs="Times New Roman"/>
                <w:sz w:val="24"/>
                <w:szCs w:val="24"/>
              </w:rPr>
            </w:pPr>
            <w:r w:rsidRPr="00C46C02">
              <w:rPr>
                <w:rFonts w:cs="Times New Roman"/>
                <w:sz w:val="24"/>
                <w:szCs w:val="24"/>
              </w:rPr>
              <w:t xml:space="preserve">Работа с деформированным текстом. </w:t>
            </w:r>
            <w:r w:rsidR="00983D69" w:rsidRPr="00C46C02">
              <w:rPr>
                <w:rFonts w:cs="Times New Roman"/>
                <w:sz w:val="24"/>
                <w:szCs w:val="24"/>
              </w:rPr>
              <w:t>Определение темы</w:t>
            </w:r>
            <w:r w:rsidRPr="00C46C02">
              <w:rPr>
                <w:rFonts w:cs="Times New Roman"/>
                <w:sz w:val="24"/>
                <w:szCs w:val="24"/>
              </w:rPr>
              <w:t xml:space="preserve"> урока, определение</w:t>
            </w:r>
            <w:r w:rsidR="00816E70" w:rsidRPr="00C46C02">
              <w:rPr>
                <w:rFonts w:cs="Times New Roman"/>
                <w:sz w:val="24"/>
                <w:szCs w:val="24"/>
              </w:rPr>
              <w:t xml:space="preserve"> задачи.</w:t>
            </w:r>
          </w:p>
          <w:p w:rsidR="00816E70" w:rsidRPr="00C46C02" w:rsidRDefault="00983D69" w:rsidP="007B25CE">
            <w:pPr>
              <w:spacing w:line="360" w:lineRule="auto"/>
              <w:rPr>
                <w:rFonts w:cs="Times New Roman"/>
                <w:sz w:val="24"/>
                <w:szCs w:val="24"/>
              </w:rPr>
            </w:pPr>
            <w:r w:rsidRPr="00C46C02">
              <w:rPr>
                <w:rFonts w:cs="Times New Roman"/>
                <w:sz w:val="24"/>
                <w:szCs w:val="24"/>
              </w:rPr>
              <w:t>Прослушивание</w:t>
            </w:r>
            <w:r w:rsidR="00816E70" w:rsidRPr="00C46C02">
              <w:rPr>
                <w:rFonts w:cs="Times New Roman"/>
                <w:sz w:val="24"/>
                <w:szCs w:val="24"/>
              </w:rPr>
              <w:t xml:space="preserve"> текст</w:t>
            </w:r>
            <w:r w:rsidRPr="00C46C02">
              <w:rPr>
                <w:rFonts w:cs="Times New Roman"/>
                <w:sz w:val="24"/>
                <w:szCs w:val="24"/>
              </w:rPr>
              <w:t>а, чтение «</w:t>
            </w:r>
            <w:r w:rsidR="00816E70" w:rsidRPr="00C46C02">
              <w:rPr>
                <w:rFonts w:cs="Times New Roman"/>
                <w:sz w:val="24"/>
                <w:szCs w:val="24"/>
              </w:rPr>
              <w:t>про себя», вслух осознанно, правильно.</w:t>
            </w:r>
          </w:p>
          <w:p w:rsidR="00816E70" w:rsidRPr="00C46C02" w:rsidRDefault="00983D69" w:rsidP="007B25CE">
            <w:pPr>
              <w:spacing w:line="360" w:lineRule="auto"/>
              <w:jc w:val="both"/>
              <w:rPr>
                <w:rFonts w:cs="Times New Roman"/>
                <w:sz w:val="24"/>
                <w:szCs w:val="24"/>
              </w:rPr>
            </w:pPr>
            <w:r w:rsidRPr="00C46C02">
              <w:rPr>
                <w:rFonts w:cs="Times New Roman"/>
                <w:sz w:val="24"/>
                <w:szCs w:val="24"/>
              </w:rPr>
              <w:t>Выделение главной мысли произведения. Выделение главных действующих лиц, описание их внешности, характеристика их поступков</w:t>
            </w:r>
            <w:r w:rsidR="00816E70" w:rsidRPr="00C46C02">
              <w:rPr>
                <w:rFonts w:cs="Times New Roman"/>
                <w:sz w:val="24"/>
                <w:szCs w:val="24"/>
              </w:rPr>
              <w:t xml:space="preserve">, подтверждая своё </w:t>
            </w:r>
            <w:r w:rsidR="00816E70" w:rsidRPr="00C46C02">
              <w:rPr>
                <w:rFonts w:cs="Times New Roman"/>
                <w:sz w:val="24"/>
                <w:szCs w:val="24"/>
              </w:rPr>
              <w:lastRenderedPageBreak/>
              <w:t xml:space="preserve">заключение словами текста. </w:t>
            </w:r>
            <w:r w:rsidRPr="00C46C02">
              <w:rPr>
                <w:rFonts w:cs="Times New Roman"/>
                <w:sz w:val="24"/>
                <w:szCs w:val="24"/>
              </w:rPr>
              <w:t>Характеристика</w:t>
            </w:r>
            <w:r w:rsidR="00816E70" w:rsidRPr="00C46C02">
              <w:rPr>
                <w:rFonts w:cs="Times New Roman"/>
                <w:sz w:val="24"/>
                <w:szCs w:val="24"/>
              </w:rPr>
              <w:t xml:space="preserve"> героя с помощью учителя.</w:t>
            </w:r>
          </w:p>
          <w:p w:rsidR="00816E70" w:rsidRPr="00C46C02" w:rsidRDefault="00983D69" w:rsidP="007B25CE">
            <w:pPr>
              <w:spacing w:line="360" w:lineRule="auto"/>
              <w:jc w:val="both"/>
              <w:rPr>
                <w:rFonts w:cs="Times New Roman"/>
                <w:sz w:val="24"/>
                <w:szCs w:val="24"/>
              </w:rPr>
            </w:pPr>
            <w:r w:rsidRPr="00C46C02">
              <w:rPr>
                <w:rFonts w:cs="Times New Roman"/>
                <w:sz w:val="24"/>
                <w:szCs w:val="24"/>
              </w:rPr>
              <w:t>Деление прочитанного на части, составление</w:t>
            </w:r>
            <w:r w:rsidR="00816E70" w:rsidRPr="00C46C02">
              <w:rPr>
                <w:rFonts w:cs="Times New Roman"/>
                <w:sz w:val="24"/>
                <w:szCs w:val="24"/>
              </w:rPr>
              <w:t xml:space="preserve"> план</w:t>
            </w:r>
            <w:r w:rsidRPr="00C46C02">
              <w:rPr>
                <w:rFonts w:cs="Times New Roman"/>
                <w:sz w:val="24"/>
                <w:szCs w:val="24"/>
              </w:rPr>
              <w:t>а, Озаглавливание. Пересказ</w:t>
            </w:r>
            <w:r w:rsidR="00816E70" w:rsidRPr="00C46C02">
              <w:rPr>
                <w:rFonts w:cs="Times New Roman"/>
                <w:sz w:val="24"/>
                <w:szCs w:val="24"/>
              </w:rPr>
              <w:t xml:space="preserve"> по плану.</w:t>
            </w:r>
          </w:p>
          <w:p w:rsidR="00816E70" w:rsidRPr="00C46C02" w:rsidRDefault="00983D69" w:rsidP="007B25CE">
            <w:pPr>
              <w:spacing w:line="360" w:lineRule="auto"/>
              <w:jc w:val="both"/>
              <w:rPr>
                <w:rFonts w:cs="Times New Roman"/>
                <w:sz w:val="24"/>
                <w:szCs w:val="24"/>
              </w:rPr>
            </w:pPr>
            <w:r w:rsidRPr="00C46C02">
              <w:rPr>
                <w:rFonts w:cs="Times New Roman"/>
                <w:sz w:val="24"/>
                <w:szCs w:val="24"/>
              </w:rPr>
              <w:t>Выборочное чтение по заданию учителя, чтение по</w:t>
            </w:r>
            <w:r w:rsidR="00816E70" w:rsidRPr="00C46C02">
              <w:rPr>
                <w:rFonts w:cs="Times New Roman"/>
                <w:sz w:val="24"/>
                <w:szCs w:val="24"/>
              </w:rPr>
              <w:t xml:space="preserve"> ролям.</w:t>
            </w:r>
          </w:p>
          <w:p w:rsidR="00816E70" w:rsidRPr="00C46C02" w:rsidRDefault="00983D69" w:rsidP="007B25CE">
            <w:pPr>
              <w:spacing w:line="360" w:lineRule="auto"/>
              <w:jc w:val="both"/>
              <w:rPr>
                <w:rFonts w:cs="Times New Roman"/>
                <w:sz w:val="24"/>
                <w:szCs w:val="24"/>
              </w:rPr>
            </w:pPr>
            <w:r w:rsidRPr="00C46C02">
              <w:rPr>
                <w:rFonts w:cs="Times New Roman"/>
                <w:sz w:val="24"/>
                <w:szCs w:val="24"/>
              </w:rPr>
              <w:t>Выделение сравнения</w:t>
            </w:r>
            <w:r w:rsidR="00816E70" w:rsidRPr="00C46C02">
              <w:rPr>
                <w:rFonts w:cs="Times New Roman"/>
                <w:sz w:val="24"/>
                <w:szCs w:val="24"/>
              </w:rPr>
              <w:t xml:space="preserve"> и определения в тексте, характеризующего дом и его жителей.</w:t>
            </w:r>
          </w:p>
          <w:p w:rsidR="00816E70" w:rsidRPr="00C46C02" w:rsidRDefault="00983D69" w:rsidP="007B25CE">
            <w:pPr>
              <w:spacing w:line="360" w:lineRule="auto"/>
              <w:jc w:val="both"/>
              <w:rPr>
                <w:rFonts w:cs="Times New Roman"/>
                <w:sz w:val="24"/>
                <w:szCs w:val="24"/>
              </w:rPr>
            </w:pPr>
            <w:r w:rsidRPr="00C46C02">
              <w:rPr>
                <w:rFonts w:cs="Times New Roman"/>
                <w:sz w:val="24"/>
                <w:szCs w:val="24"/>
              </w:rPr>
              <w:t>Рассматривание   иллюстраций, нахождение</w:t>
            </w:r>
            <w:r w:rsidR="00816E70" w:rsidRPr="00C46C02">
              <w:rPr>
                <w:rFonts w:cs="Times New Roman"/>
                <w:sz w:val="24"/>
                <w:szCs w:val="24"/>
              </w:rPr>
              <w:t xml:space="preserve"> отрывки к ним.</w:t>
            </w:r>
          </w:p>
          <w:p w:rsidR="00816E70" w:rsidRPr="00C46C02" w:rsidRDefault="00816E70" w:rsidP="007B25CE">
            <w:pPr>
              <w:spacing w:line="360" w:lineRule="auto"/>
              <w:rPr>
                <w:rFonts w:cs="Times New Roman"/>
                <w:sz w:val="24"/>
                <w:szCs w:val="24"/>
              </w:rPr>
            </w:pPr>
            <w:r w:rsidRPr="00C46C02">
              <w:rPr>
                <w:rFonts w:cs="Times New Roman"/>
                <w:sz w:val="24"/>
                <w:szCs w:val="24"/>
              </w:rPr>
              <w:t>Обсуждают жизнь писателя, высказывают своё мнение.</w:t>
            </w:r>
          </w:p>
          <w:p w:rsidR="00816E70" w:rsidRPr="00C46C02" w:rsidRDefault="00816E70" w:rsidP="007B25CE">
            <w:pPr>
              <w:spacing w:line="360" w:lineRule="auto"/>
              <w:rPr>
                <w:rFonts w:cs="Times New Roman"/>
                <w:sz w:val="24"/>
                <w:szCs w:val="24"/>
              </w:rPr>
            </w:pPr>
            <w:r w:rsidRPr="00C46C02">
              <w:rPr>
                <w:rFonts w:cs="Times New Roman"/>
                <w:sz w:val="24"/>
                <w:szCs w:val="24"/>
              </w:rPr>
              <w:t>Слушают доклад, оценивают его.</w:t>
            </w:r>
          </w:p>
          <w:p w:rsidR="00816E70" w:rsidRPr="00C46C02" w:rsidRDefault="00816E70" w:rsidP="007B25CE">
            <w:pPr>
              <w:spacing w:line="360" w:lineRule="auto"/>
              <w:rPr>
                <w:rFonts w:cs="Times New Roman"/>
                <w:sz w:val="24"/>
                <w:szCs w:val="24"/>
              </w:rPr>
            </w:pPr>
            <w:r w:rsidRPr="00C46C02">
              <w:rPr>
                <w:rFonts w:cs="Times New Roman"/>
                <w:sz w:val="24"/>
                <w:szCs w:val="24"/>
              </w:rPr>
              <w:t>О</w:t>
            </w:r>
            <w:r w:rsidR="00983D69" w:rsidRPr="00C46C02">
              <w:rPr>
                <w:rFonts w:cs="Times New Roman"/>
                <w:sz w:val="24"/>
                <w:szCs w:val="24"/>
              </w:rPr>
              <w:t xml:space="preserve">твечают на вопросы блиц-опроса. Презентация о путешественниках, знакомство с </w:t>
            </w:r>
            <w:r w:rsidRPr="00C46C02">
              <w:rPr>
                <w:rFonts w:cs="Times New Roman"/>
                <w:sz w:val="24"/>
                <w:szCs w:val="24"/>
              </w:rPr>
              <w:t>особенностями планеты земля.</w:t>
            </w:r>
          </w:p>
          <w:p w:rsidR="00816E70" w:rsidRPr="00C46C02" w:rsidRDefault="00983D69" w:rsidP="007B25CE">
            <w:pPr>
              <w:spacing w:line="360" w:lineRule="auto"/>
              <w:rPr>
                <w:rFonts w:cs="Times New Roman"/>
                <w:sz w:val="24"/>
                <w:szCs w:val="24"/>
              </w:rPr>
            </w:pPr>
            <w:r w:rsidRPr="00C46C02">
              <w:rPr>
                <w:rFonts w:cs="Times New Roman"/>
                <w:sz w:val="24"/>
                <w:szCs w:val="24"/>
              </w:rPr>
              <w:t>Определение темы урока, проговаривание</w:t>
            </w:r>
            <w:r w:rsidR="00816E70" w:rsidRPr="00C46C02">
              <w:rPr>
                <w:rFonts w:cs="Times New Roman"/>
                <w:sz w:val="24"/>
                <w:szCs w:val="24"/>
              </w:rPr>
              <w:t xml:space="preserve"> свои</w:t>
            </w:r>
            <w:r w:rsidRPr="00C46C02">
              <w:rPr>
                <w:rFonts w:cs="Times New Roman"/>
                <w:sz w:val="24"/>
                <w:szCs w:val="24"/>
              </w:rPr>
              <w:t>х</w:t>
            </w:r>
            <w:r w:rsidR="00816E70" w:rsidRPr="00C46C02">
              <w:rPr>
                <w:rFonts w:cs="Times New Roman"/>
                <w:sz w:val="24"/>
                <w:szCs w:val="24"/>
              </w:rPr>
              <w:t xml:space="preserve"> действия.</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Обсуждение сходства и различия детства М.Горького и </w:t>
            </w:r>
            <w:r w:rsidRPr="00C46C02">
              <w:rPr>
                <w:rFonts w:cs="Times New Roman"/>
                <w:sz w:val="24"/>
                <w:szCs w:val="24"/>
              </w:rPr>
              <w:lastRenderedPageBreak/>
              <w:t>М.В.Исаковского.</w:t>
            </w:r>
          </w:p>
          <w:p w:rsidR="00816E70" w:rsidRPr="00C46C02" w:rsidRDefault="00983D69" w:rsidP="007B25CE">
            <w:pPr>
              <w:spacing w:line="360" w:lineRule="auto"/>
              <w:rPr>
                <w:rFonts w:cs="Times New Roman"/>
                <w:sz w:val="24"/>
                <w:szCs w:val="24"/>
              </w:rPr>
            </w:pPr>
            <w:r w:rsidRPr="00C46C02">
              <w:rPr>
                <w:rFonts w:cs="Times New Roman"/>
                <w:sz w:val="24"/>
                <w:szCs w:val="24"/>
              </w:rPr>
              <w:t>Проверка чтения друг друга, оценивание</w:t>
            </w:r>
            <w:r w:rsidR="00816E70" w:rsidRPr="00C46C02">
              <w:rPr>
                <w:rFonts w:cs="Times New Roman"/>
                <w:sz w:val="24"/>
                <w:szCs w:val="24"/>
              </w:rPr>
              <w:t xml:space="preserve"> свои</w:t>
            </w:r>
            <w:r w:rsidRPr="00C46C02">
              <w:rPr>
                <w:rFonts w:cs="Times New Roman"/>
                <w:sz w:val="24"/>
                <w:szCs w:val="24"/>
              </w:rPr>
              <w:t>х и чужих достижений</w:t>
            </w:r>
            <w:r w:rsidR="00816E70" w:rsidRPr="00C46C02">
              <w:rPr>
                <w:rFonts w:cs="Times New Roman"/>
                <w:sz w:val="24"/>
                <w:szCs w:val="24"/>
              </w:rPr>
              <w:t>.</w:t>
            </w:r>
          </w:p>
          <w:p w:rsidR="00816E70" w:rsidRPr="00C46C02" w:rsidRDefault="00816E70" w:rsidP="007B25CE">
            <w:pPr>
              <w:spacing w:line="360" w:lineRule="auto"/>
              <w:rPr>
                <w:rFonts w:cs="Times New Roman"/>
                <w:sz w:val="24"/>
                <w:szCs w:val="24"/>
              </w:rPr>
            </w:pPr>
            <w:r w:rsidRPr="00C46C02">
              <w:rPr>
                <w:rFonts w:cs="Times New Roman"/>
                <w:sz w:val="24"/>
                <w:szCs w:val="24"/>
              </w:rPr>
              <w:t>Готовят выставку книг, беседуют о прочитанных произведениях.</w:t>
            </w:r>
          </w:p>
          <w:p w:rsidR="00816E70" w:rsidRPr="00C46C02" w:rsidRDefault="00816E70" w:rsidP="007B25CE">
            <w:pPr>
              <w:spacing w:line="360" w:lineRule="auto"/>
              <w:rPr>
                <w:rFonts w:cs="Times New Roman"/>
                <w:sz w:val="24"/>
                <w:szCs w:val="24"/>
              </w:rPr>
            </w:pPr>
            <w:r w:rsidRPr="00C46C02">
              <w:rPr>
                <w:rFonts w:cs="Times New Roman"/>
                <w:sz w:val="24"/>
                <w:szCs w:val="24"/>
              </w:rPr>
              <w:t>Составляют рассказ по плану.</w:t>
            </w:r>
          </w:p>
          <w:p w:rsidR="00816E70" w:rsidRPr="00C46C02" w:rsidRDefault="00816E70" w:rsidP="007B25CE">
            <w:pPr>
              <w:spacing w:line="360" w:lineRule="auto"/>
              <w:rPr>
                <w:rFonts w:cs="Times New Roman"/>
                <w:sz w:val="24"/>
                <w:szCs w:val="24"/>
              </w:rPr>
            </w:pPr>
            <w:r w:rsidRPr="00C46C02">
              <w:rPr>
                <w:rFonts w:cs="Times New Roman"/>
                <w:sz w:val="24"/>
                <w:szCs w:val="24"/>
              </w:rPr>
              <w:t>Составляют вопросы автору.</w:t>
            </w:r>
          </w:p>
          <w:p w:rsidR="00816E70" w:rsidRPr="00C46C02" w:rsidRDefault="00816E70" w:rsidP="007B25CE">
            <w:pPr>
              <w:spacing w:line="360" w:lineRule="auto"/>
              <w:rPr>
                <w:rFonts w:cs="Times New Roman"/>
                <w:sz w:val="24"/>
                <w:szCs w:val="24"/>
              </w:rPr>
            </w:pPr>
            <w:r w:rsidRPr="00C46C02">
              <w:rPr>
                <w:rFonts w:cs="Times New Roman"/>
                <w:sz w:val="24"/>
                <w:szCs w:val="24"/>
              </w:rPr>
              <w:t>Пересказывают от лица Тузика.</w:t>
            </w:r>
          </w:p>
          <w:p w:rsidR="00816E70" w:rsidRPr="00C46C02" w:rsidRDefault="00816E70" w:rsidP="007B25CE">
            <w:pPr>
              <w:spacing w:line="360" w:lineRule="auto"/>
              <w:rPr>
                <w:rFonts w:cs="Times New Roman"/>
                <w:sz w:val="24"/>
                <w:szCs w:val="24"/>
              </w:rPr>
            </w:pPr>
            <w:r w:rsidRPr="00C46C02">
              <w:rPr>
                <w:rFonts w:cs="Times New Roman"/>
                <w:sz w:val="24"/>
                <w:szCs w:val="24"/>
              </w:rPr>
              <w:t>Размышляют над вопросом: А если бы отец не пил…</w:t>
            </w:r>
          </w:p>
          <w:p w:rsidR="00816E70" w:rsidRPr="00C46C02" w:rsidRDefault="00816E70" w:rsidP="007B25CE">
            <w:pPr>
              <w:spacing w:line="360" w:lineRule="auto"/>
              <w:rPr>
                <w:rFonts w:cs="Times New Roman"/>
                <w:sz w:val="24"/>
                <w:szCs w:val="24"/>
              </w:rPr>
            </w:pPr>
            <w:r w:rsidRPr="00C46C02">
              <w:rPr>
                <w:rFonts w:cs="Times New Roman"/>
                <w:sz w:val="24"/>
                <w:szCs w:val="24"/>
              </w:rPr>
              <w:t>Заполнение таблицы о характере отца и сына.</w:t>
            </w:r>
          </w:p>
          <w:p w:rsidR="00816E70" w:rsidRPr="00C46C02" w:rsidRDefault="00816E70" w:rsidP="007B25CE">
            <w:pPr>
              <w:spacing w:line="360" w:lineRule="auto"/>
              <w:rPr>
                <w:rFonts w:cs="Times New Roman"/>
                <w:sz w:val="24"/>
                <w:szCs w:val="24"/>
              </w:rPr>
            </w:pPr>
            <w:r w:rsidRPr="00C46C02">
              <w:rPr>
                <w:rFonts w:cs="Times New Roman"/>
                <w:sz w:val="24"/>
                <w:szCs w:val="24"/>
              </w:rPr>
              <w:t>Готовят выставку книг, беседуют о прочитанных произведениях.</w:t>
            </w:r>
          </w:p>
          <w:p w:rsidR="00816E70" w:rsidRPr="00C46C02" w:rsidRDefault="00983D69" w:rsidP="007B25CE">
            <w:pPr>
              <w:spacing w:line="360" w:lineRule="auto"/>
              <w:rPr>
                <w:rFonts w:cs="Times New Roman"/>
                <w:sz w:val="24"/>
                <w:szCs w:val="24"/>
              </w:rPr>
            </w:pPr>
            <w:r w:rsidRPr="00C46C02">
              <w:rPr>
                <w:rFonts w:cs="Times New Roman"/>
                <w:sz w:val="24"/>
                <w:szCs w:val="24"/>
              </w:rPr>
              <w:t>Р</w:t>
            </w:r>
            <w:r w:rsidR="00816E70" w:rsidRPr="00C46C02">
              <w:rPr>
                <w:rFonts w:cs="Times New Roman"/>
                <w:sz w:val="24"/>
                <w:szCs w:val="24"/>
              </w:rPr>
              <w:t>ассказ по плану.</w:t>
            </w:r>
          </w:p>
          <w:p w:rsidR="00816E70" w:rsidRPr="00C46C02" w:rsidRDefault="00983D69" w:rsidP="007B25CE">
            <w:pPr>
              <w:spacing w:line="360" w:lineRule="auto"/>
              <w:rPr>
                <w:rFonts w:cs="Times New Roman"/>
                <w:sz w:val="24"/>
                <w:szCs w:val="24"/>
              </w:rPr>
            </w:pPr>
            <w:r w:rsidRPr="00C46C02">
              <w:rPr>
                <w:rFonts w:cs="Times New Roman"/>
                <w:sz w:val="24"/>
                <w:szCs w:val="24"/>
              </w:rPr>
              <w:t>Составление вопросов</w:t>
            </w:r>
            <w:r w:rsidR="00816E70" w:rsidRPr="00C46C02">
              <w:rPr>
                <w:rFonts w:cs="Times New Roman"/>
                <w:sz w:val="24"/>
                <w:szCs w:val="24"/>
              </w:rPr>
              <w:t xml:space="preserve"> автору.</w:t>
            </w:r>
          </w:p>
          <w:p w:rsidR="00816E70" w:rsidRPr="00C46C02" w:rsidRDefault="00983D69" w:rsidP="007B25CE">
            <w:pPr>
              <w:spacing w:line="360" w:lineRule="auto"/>
              <w:rPr>
                <w:rFonts w:cs="Times New Roman"/>
                <w:sz w:val="24"/>
                <w:szCs w:val="24"/>
              </w:rPr>
            </w:pPr>
            <w:r w:rsidRPr="00C46C02">
              <w:rPr>
                <w:rFonts w:cs="Times New Roman"/>
                <w:sz w:val="24"/>
                <w:szCs w:val="24"/>
              </w:rPr>
              <w:t>Пересказ</w:t>
            </w:r>
            <w:r w:rsidR="00816E70" w:rsidRPr="00C46C02">
              <w:rPr>
                <w:rFonts w:cs="Times New Roman"/>
                <w:sz w:val="24"/>
                <w:szCs w:val="24"/>
              </w:rPr>
              <w:t xml:space="preserve"> от лица Тузика.</w:t>
            </w:r>
          </w:p>
          <w:p w:rsidR="00983D69" w:rsidRPr="00C46C02" w:rsidRDefault="00983D69" w:rsidP="007B25CE">
            <w:pPr>
              <w:spacing w:line="360" w:lineRule="auto"/>
              <w:rPr>
                <w:rFonts w:cs="Times New Roman"/>
                <w:sz w:val="24"/>
                <w:szCs w:val="24"/>
              </w:rPr>
            </w:pPr>
            <w:r w:rsidRPr="00C46C02">
              <w:rPr>
                <w:rFonts w:cs="Times New Roman"/>
                <w:sz w:val="24"/>
                <w:szCs w:val="24"/>
              </w:rPr>
              <w:t>Размышление</w:t>
            </w:r>
            <w:r w:rsidR="00816E70" w:rsidRPr="00C46C02">
              <w:rPr>
                <w:rFonts w:cs="Times New Roman"/>
                <w:sz w:val="24"/>
                <w:szCs w:val="24"/>
              </w:rPr>
              <w:t xml:space="preserve"> над в</w:t>
            </w:r>
            <w:r w:rsidRPr="00C46C02">
              <w:rPr>
                <w:rFonts w:cs="Times New Roman"/>
                <w:sz w:val="24"/>
                <w:szCs w:val="24"/>
              </w:rPr>
              <w:t>опросом: А если бы отец не пил..</w:t>
            </w:r>
          </w:p>
          <w:p w:rsidR="00816E70" w:rsidRPr="00C46C02" w:rsidRDefault="00983D69" w:rsidP="007B25CE">
            <w:pPr>
              <w:spacing w:line="360" w:lineRule="auto"/>
              <w:rPr>
                <w:rFonts w:cs="Times New Roman"/>
                <w:sz w:val="24"/>
                <w:szCs w:val="24"/>
              </w:rPr>
            </w:pPr>
            <w:r w:rsidRPr="00C46C02">
              <w:rPr>
                <w:rFonts w:cs="Times New Roman"/>
                <w:sz w:val="24"/>
                <w:szCs w:val="24"/>
              </w:rPr>
              <w:t>Т</w:t>
            </w:r>
            <w:r w:rsidR="00816E70" w:rsidRPr="00C46C02">
              <w:rPr>
                <w:rFonts w:cs="Times New Roman"/>
                <w:sz w:val="24"/>
                <w:szCs w:val="24"/>
              </w:rPr>
              <w:t>аблицы о</w:t>
            </w:r>
            <w:r w:rsidRPr="00C46C02">
              <w:rPr>
                <w:rFonts w:cs="Times New Roman"/>
                <w:sz w:val="24"/>
                <w:szCs w:val="24"/>
              </w:rPr>
              <w:t xml:space="preserve"> характере отца и сына. Х</w:t>
            </w:r>
            <w:r w:rsidR="00816E70" w:rsidRPr="00C46C02">
              <w:rPr>
                <w:rFonts w:cs="Times New Roman"/>
                <w:sz w:val="24"/>
                <w:szCs w:val="24"/>
              </w:rPr>
              <w:t>арактеристику Алёши.</w:t>
            </w:r>
          </w:p>
          <w:p w:rsidR="00983D69" w:rsidRPr="00C46C02" w:rsidRDefault="00983D69" w:rsidP="00983D69">
            <w:pPr>
              <w:spacing w:line="360" w:lineRule="auto"/>
              <w:rPr>
                <w:rFonts w:cs="Times New Roman"/>
                <w:sz w:val="24"/>
                <w:szCs w:val="24"/>
              </w:rPr>
            </w:pPr>
            <w:r w:rsidRPr="00C46C02">
              <w:rPr>
                <w:rFonts w:cs="Times New Roman"/>
                <w:sz w:val="24"/>
                <w:szCs w:val="24"/>
              </w:rPr>
              <w:t>Блиц-опрос по прочитанным раннее произведениям.</w:t>
            </w:r>
          </w:p>
          <w:p w:rsidR="002A32C8" w:rsidRPr="00C46C02" w:rsidRDefault="002A32C8" w:rsidP="002A32C8">
            <w:pPr>
              <w:spacing w:line="360" w:lineRule="auto"/>
              <w:rPr>
                <w:rFonts w:cs="Times New Roman"/>
                <w:sz w:val="24"/>
                <w:szCs w:val="24"/>
              </w:rPr>
            </w:pPr>
            <w:r w:rsidRPr="00C46C02">
              <w:rPr>
                <w:rFonts w:cs="Times New Roman"/>
                <w:sz w:val="24"/>
                <w:szCs w:val="24"/>
              </w:rPr>
              <w:lastRenderedPageBreak/>
              <w:t>Определение темы урока, проговаривание действий.</w:t>
            </w:r>
          </w:p>
          <w:p w:rsidR="002A32C8" w:rsidRPr="00C46C02" w:rsidRDefault="002A32C8" w:rsidP="002A32C8">
            <w:pPr>
              <w:spacing w:line="360" w:lineRule="auto"/>
              <w:rPr>
                <w:rFonts w:cs="Times New Roman"/>
                <w:sz w:val="24"/>
                <w:szCs w:val="24"/>
              </w:rPr>
            </w:pPr>
            <w:r w:rsidRPr="00C46C02">
              <w:rPr>
                <w:rFonts w:cs="Times New Roman"/>
                <w:sz w:val="24"/>
                <w:szCs w:val="24"/>
              </w:rPr>
              <w:t>Обсуждение каждой части.</w:t>
            </w:r>
          </w:p>
          <w:p w:rsidR="002A32C8" w:rsidRPr="00C46C02" w:rsidRDefault="002A32C8" w:rsidP="002A32C8">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Задание по группам: составить синквейн о герое стихотворения К. Симонова</w:t>
            </w:r>
          </w:p>
          <w:p w:rsidR="002A32C8" w:rsidRPr="00C46C02" w:rsidRDefault="002A32C8" w:rsidP="002A32C8">
            <w:pPr>
              <w:spacing w:line="360" w:lineRule="auto"/>
              <w:rPr>
                <w:rFonts w:cs="Times New Roman"/>
                <w:bCs/>
                <w:color w:val="000000"/>
                <w:sz w:val="24"/>
                <w:szCs w:val="24"/>
                <w:shd w:val="clear" w:color="auto" w:fill="FFFFFF"/>
              </w:rPr>
            </w:pPr>
            <w:r w:rsidRPr="00C46C02">
              <w:rPr>
                <w:rFonts w:cs="Times New Roman"/>
                <w:bCs/>
                <w:color w:val="000000"/>
                <w:sz w:val="24"/>
                <w:szCs w:val="24"/>
                <w:shd w:val="clear" w:color="auto" w:fill="FFFFFF"/>
              </w:rPr>
              <w:t>Подведение итога урока. Рефлексия.</w:t>
            </w:r>
          </w:p>
          <w:p w:rsidR="002A32C8" w:rsidRPr="00C46C02" w:rsidRDefault="002A32C8" w:rsidP="002A32C8">
            <w:pPr>
              <w:spacing w:line="360" w:lineRule="auto"/>
              <w:rPr>
                <w:rFonts w:cs="Times New Roman"/>
                <w:sz w:val="24"/>
                <w:szCs w:val="24"/>
              </w:rPr>
            </w:pPr>
            <w:r w:rsidRPr="00C46C02">
              <w:rPr>
                <w:rFonts w:cs="Times New Roman"/>
                <w:sz w:val="24"/>
                <w:szCs w:val="24"/>
              </w:rPr>
              <w:t>Составление характеристик автора и клеста.</w:t>
            </w:r>
          </w:p>
          <w:p w:rsidR="002A32C8" w:rsidRPr="00C46C02" w:rsidRDefault="002A32C8" w:rsidP="002A32C8">
            <w:pPr>
              <w:spacing w:line="360" w:lineRule="auto"/>
              <w:rPr>
                <w:rFonts w:cs="Times New Roman"/>
                <w:sz w:val="24"/>
                <w:szCs w:val="24"/>
              </w:rPr>
            </w:pPr>
            <w:r w:rsidRPr="00C46C02">
              <w:rPr>
                <w:rFonts w:cs="Times New Roman"/>
                <w:sz w:val="24"/>
                <w:szCs w:val="24"/>
              </w:rPr>
              <w:t>Пересказ по плану, опираясь на жизненный опыт.</w:t>
            </w:r>
          </w:p>
          <w:p w:rsidR="00816E70" w:rsidRPr="00C46C02" w:rsidRDefault="002A32C8" w:rsidP="002A32C8">
            <w:pPr>
              <w:spacing w:line="360" w:lineRule="auto"/>
              <w:rPr>
                <w:rFonts w:cs="Times New Roman"/>
                <w:sz w:val="24"/>
                <w:szCs w:val="24"/>
              </w:rPr>
            </w:pPr>
            <w:r w:rsidRPr="00C46C02">
              <w:rPr>
                <w:rFonts w:cs="Times New Roman"/>
                <w:sz w:val="24"/>
                <w:szCs w:val="24"/>
              </w:rPr>
              <w:t>Конференция на тему «Мы в ответе за тех, кого приручили».</w:t>
            </w:r>
          </w:p>
        </w:tc>
        <w:tc>
          <w:tcPr>
            <w:tcW w:w="4394"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  Уметь откликаться на произведения искусств</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 умение понимать нравственный смысл произведений М. Горького, соотносить содержание рассказов с реальными жизненными ситуациями, осознание собственного «я» в этом мире.</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П.: </w:t>
            </w:r>
            <w:r w:rsidRPr="00C46C02">
              <w:rPr>
                <w:rFonts w:cs="Times New Roman"/>
                <w:bCs/>
                <w:sz w:val="24"/>
                <w:szCs w:val="24"/>
              </w:rPr>
              <w:t xml:space="preserve"> Использовать в </w:t>
            </w:r>
            <w:r w:rsidR="00983D69" w:rsidRPr="00C46C02">
              <w:rPr>
                <w:rFonts w:cs="Times New Roman"/>
                <w:bCs/>
                <w:sz w:val="24"/>
                <w:szCs w:val="24"/>
              </w:rPr>
              <w:t>учебной деятельности</w:t>
            </w:r>
            <w:r w:rsidRPr="00C46C02">
              <w:rPr>
                <w:rFonts w:cs="Times New Roman"/>
                <w:bCs/>
                <w:sz w:val="24"/>
                <w:szCs w:val="24"/>
              </w:rPr>
              <w:t xml:space="preserve"> некоторые межпредметные знания, отражающие бытовые связи и отношения между объектами и процессами.</w:t>
            </w:r>
          </w:p>
          <w:p w:rsidR="00816E70" w:rsidRPr="00C46C02" w:rsidRDefault="00816E70" w:rsidP="007B25CE">
            <w:pPr>
              <w:spacing w:line="360" w:lineRule="auto"/>
              <w:rPr>
                <w:rFonts w:eastAsiaTheme="minorEastAsia" w:cs="Times New Roman"/>
                <w:sz w:val="24"/>
                <w:szCs w:val="24"/>
                <w:lang w:eastAsia="ru-RU"/>
              </w:rPr>
            </w:pPr>
            <w:r w:rsidRPr="00C46C02">
              <w:rPr>
                <w:rFonts w:eastAsiaTheme="minorEastAsia" w:cs="Times New Roman"/>
                <w:sz w:val="24"/>
                <w:szCs w:val="24"/>
                <w:lang w:eastAsia="ru-RU"/>
              </w:rPr>
              <w:t xml:space="preserve">формирование умение ориентироваться в тексте стихотворения, различать его </w:t>
            </w:r>
            <w:r w:rsidRPr="00C46C02">
              <w:rPr>
                <w:rFonts w:eastAsiaTheme="minorEastAsia" w:cs="Times New Roman"/>
                <w:sz w:val="24"/>
                <w:szCs w:val="24"/>
                <w:lang w:eastAsia="ru-RU"/>
              </w:rPr>
              <w:lastRenderedPageBreak/>
              <w:t>составные части, находить в частях информацию в соответствии с поставленной задачей,</w:t>
            </w:r>
            <w:r w:rsidRPr="00C46C02">
              <w:rPr>
                <w:rFonts w:cs="Times New Roman"/>
                <w:sz w:val="24"/>
                <w:szCs w:val="24"/>
              </w:rPr>
              <w:t xml:space="preserve"> умения устанавливать элементарные причинно- следственные связи</w:t>
            </w:r>
          </w:p>
          <w:p w:rsidR="00816E70" w:rsidRPr="00C46C02" w:rsidRDefault="00816E70" w:rsidP="007B25CE">
            <w:pPr>
              <w:spacing w:line="360" w:lineRule="auto"/>
              <w:rPr>
                <w:rFonts w:cs="Times New Roman"/>
                <w:sz w:val="24"/>
                <w:szCs w:val="24"/>
              </w:rPr>
            </w:pPr>
            <w:r w:rsidRPr="00C46C02">
              <w:rPr>
                <w:rFonts w:cs="Times New Roman"/>
                <w:sz w:val="24"/>
                <w:szCs w:val="24"/>
              </w:rPr>
              <w:t>Р.:</w:t>
            </w:r>
            <w:r w:rsidRPr="00C46C02">
              <w:rPr>
                <w:rFonts w:cs="Times New Roman"/>
                <w:iCs/>
                <w:color w:val="000000"/>
                <w:sz w:val="24"/>
                <w:szCs w:val="24"/>
                <w:shd w:val="clear" w:color="auto" w:fill="FFFFFF"/>
              </w:rPr>
              <w:t xml:space="preserve"> формирование способность принимать, сохранять цели и следовать им в учебной деятельности; целеустремленность и настойчивость достижения цели</w:t>
            </w:r>
            <w:r w:rsidR="002A32C8" w:rsidRPr="00C46C02">
              <w:rPr>
                <w:rFonts w:cs="Times New Roman"/>
                <w:iCs/>
                <w:color w:val="000000"/>
                <w:sz w:val="24"/>
                <w:szCs w:val="24"/>
                <w:shd w:val="clear" w:color="auto" w:fill="FFFFFF"/>
              </w:rPr>
              <w:t xml:space="preserve">, </w:t>
            </w:r>
            <w:r w:rsidRPr="00C46C02">
              <w:rPr>
                <w:rFonts w:cs="Times New Roman"/>
                <w:sz w:val="24"/>
                <w:szCs w:val="24"/>
              </w:rPr>
              <w:t>осознанно участвовать в совместной деятельности, осуществлять контроль деятельности.</w:t>
            </w:r>
          </w:p>
          <w:p w:rsidR="002A32C8" w:rsidRPr="00C46C02" w:rsidRDefault="002A32C8" w:rsidP="002A32C8">
            <w:pPr>
              <w:pStyle w:val="a8"/>
              <w:spacing w:line="360" w:lineRule="auto"/>
              <w:ind w:left="0"/>
              <w:rPr>
                <w:rFonts w:ascii="Times New Roman" w:hAnsi="Times New Roman" w:cs="Times New Roman"/>
                <w:sz w:val="24"/>
                <w:szCs w:val="24"/>
              </w:rPr>
            </w:pPr>
            <w:r w:rsidRPr="00C46C02">
              <w:rPr>
                <w:rFonts w:ascii="Times New Roman" w:hAnsi="Times New Roman" w:cs="Times New Roman"/>
                <w:sz w:val="24"/>
                <w:szCs w:val="24"/>
              </w:rPr>
              <w:t>К.: формирование умения слушать собеседника, вступать в диалог, высказывать свою точку зрения, умения высказывать свое мнение и аргументировать свою точку зрения с помощью учителя, умения осознанно применять в речи разные виды речевых высказываний</w:t>
            </w:r>
          </w:p>
          <w:p w:rsidR="002A32C8" w:rsidRPr="00C46C02" w:rsidRDefault="002A32C8" w:rsidP="007B25CE">
            <w:pPr>
              <w:spacing w:line="360" w:lineRule="auto"/>
              <w:rPr>
                <w:rFonts w:cs="Times New Roman"/>
                <w:iCs/>
                <w:color w:val="000000"/>
                <w:sz w:val="24"/>
                <w:szCs w:val="24"/>
                <w:shd w:val="clear" w:color="auto" w:fill="FFFFFF"/>
              </w:rPr>
            </w:pPr>
          </w:p>
        </w:tc>
      </w:tr>
      <w:tr w:rsidR="00816E70" w:rsidRPr="00C46C02" w:rsidTr="007B25CE">
        <w:trPr>
          <w:trHeight w:val="1545"/>
        </w:trPr>
        <w:tc>
          <w:tcPr>
            <w:tcW w:w="675" w:type="dxa"/>
          </w:tcPr>
          <w:p w:rsidR="00816E70" w:rsidRPr="00C46C02" w:rsidRDefault="00816E70" w:rsidP="007B25CE">
            <w:pPr>
              <w:spacing w:line="360" w:lineRule="auto"/>
              <w:jc w:val="center"/>
              <w:rPr>
                <w:rFonts w:cs="Times New Roman"/>
                <w:sz w:val="24"/>
                <w:szCs w:val="24"/>
              </w:rPr>
            </w:pPr>
          </w:p>
        </w:tc>
        <w:tc>
          <w:tcPr>
            <w:tcW w:w="1418" w:type="dxa"/>
          </w:tcPr>
          <w:p w:rsidR="00816E70" w:rsidRPr="00C46C02" w:rsidRDefault="00DB2BE7" w:rsidP="007B25CE">
            <w:pPr>
              <w:spacing w:line="360" w:lineRule="auto"/>
              <w:rPr>
                <w:rStyle w:val="c0"/>
                <w:rFonts w:cs="Times New Roman"/>
                <w:bCs/>
                <w:color w:val="000000"/>
                <w:sz w:val="24"/>
                <w:szCs w:val="24"/>
              </w:rPr>
            </w:pPr>
            <w:r w:rsidRPr="00C46C02">
              <w:rPr>
                <w:rStyle w:val="c0"/>
                <w:rFonts w:cs="Times New Roman"/>
                <w:bCs/>
                <w:color w:val="000000"/>
                <w:sz w:val="24"/>
                <w:szCs w:val="24"/>
              </w:rPr>
              <w:t>нрк</w:t>
            </w:r>
          </w:p>
        </w:tc>
        <w:tc>
          <w:tcPr>
            <w:tcW w:w="992" w:type="dxa"/>
          </w:tcPr>
          <w:p w:rsidR="00816E70" w:rsidRPr="00C46C02" w:rsidRDefault="002A32C8" w:rsidP="007B25CE">
            <w:pPr>
              <w:spacing w:line="360" w:lineRule="auto"/>
              <w:rPr>
                <w:rFonts w:cs="Times New Roman"/>
                <w:sz w:val="24"/>
                <w:szCs w:val="24"/>
              </w:rPr>
            </w:pPr>
            <w:r w:rsidRPr="00C46C02">
              <w:rPr>
                <w:rFonts w:cs="Times New Roman"/>
                <w:sz w:val="24"/>
                <w:szCs w:val="24"/>
              </w:rPr>
              <w:t>9</w:t>
            </w:r>
          </w:p>
        </w:tc>
        <w:tc>
          <w:tcPr>
            <w:tcW w:w="3969" w:type="dxa"/>
          </w:tcPr>
          <w:p w:rsidR="00816E70" w:rsidRPr="00C46C02" w:rsidRDefault="009E17E1" w:rsidP="009E17E1">
            <w:pPr>
              <w:spacing w:line="360" w:lineRule="auto"/>
              <w:rPr>
                <w:rFonts w:cs="Times New Roman"/>
                <w:sz w:val="24"/>
                <w:szCs w:val="24"/>
              </w:rPr>
            </w:pPr>
            <w:r w:rsidRPr="00C46C02">
              <w:rPr>
                <w:rFonts w:cs="Times New Roman"/>
                <w:sz w:val="24"/>
                <w:szCs w:val="24"/>
              </w:rPr>
              <w:t xml:space="preserve">Сказки коми народов. Н.Куратов. «О солнышко», «Коми язык», «Смерть человека». Т. Ломбина «Единогласно». Б.Захватин «Актированный день» В.Савин «Коми море», «Я иду зелёными лучами». НРК  Т.Ломбина «У каждого свое счастье». А.Сизов «Зимний город», « Интинский дождь». НРК Е.Габова «Дорога на экскурсию и обратно» НРК </w:t>
            </w:r>
            <w:r w:rsidRPr="00C46C02">
              <w:rPr>
                <w:rFonts w:cs="Times New Roman"/>
                <w:sz w:val="24"/>
                <w:szCs w:val="24"/>
              </w:rPr>
              <w:lastRenderedPageBreak/>
              <w:t>В.Т.Чисталёв «Трипан Вась» А.Ванеев «Баллада о мальчишках», «Баллада об учителях».</w:t>
            </w:r>
          </w:p>
        </w:tc>
        <w:tc>
          <w:tcPr>
            <w:tcW w:w="4253" w:type="dxa"/>
          </w:tcPr>
          <w:p w:rsidR="002A32C8" w:rsidRPr="00C46C02" w:rsidRDefault="002A32C8" w:rsidP="002A32C8">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 xml:space="preserve">Познавательная беседа о сказках Коми – народа с показом иллюстраций. Знакомство с произведением. Словарная работа. Чтение цепочкой. Анализ произведения. Выборочное чтение. Знакомство с первым коми поэтом, его жизнью творчеством. Чтение стихотворений. Анализ текстов. Обсуждение особенностей стихотворений коми и русских </w:t>
            </w:r>
            <w:r w:rsidRPr="00C46C02">
              <w:rPr>
                <w:rFonts w:eastAsiaTheme="minorHAnsi" w:cs="Times New Roman"/>
                <w:kern w:val="0"/>
                <w:sz w:val="24"/>
                <w:szCs w:val="24"/>
                <w:lang w:eastAsia="en-US" w:bidi="ar-SA"/>
              </w:rPr>
              <w:lastRenderedPageBreak/>
              <w:t>авторов.</w:t>
            </w:r>
          </w:p>
          <w:p w:rsidR="002A32C8" w:rsidRPr="00C46C02" w:rsidRDefault="002A32C8" w:rsidP="002A32C8">
            <w:pPr>
              <w:widowControl/>
              <w:suppressAutoHyphens w:val="0"/>
              <w:spacing w:after="200" w:line="360" w:lineRule="auto"/>
              <w:rPr>
                <w:rFonts w:eastAsiaTheme="minorHAnsi" w:cs="Times New Roman"/>
                <w:kern w:val="0"/>
                <w:sz w:val="24"/>
                <w:szCs w:val="24"/>
                <w:lang w:eastAsia="en-US" w:bidi="ar-SA"/>
              </w:rPr>
            </w:pPr>
          </w:p>
          <w:p w:rsidR="00816E70" w:rsidRPr="00C46C02" w:rsidRDefault="00816E70" w:rsidP="007B25CE">
            <w:pPr>
              <w:spacing w:line="360" w:lineRule="auto"/>
              <w:rPr>
                <w:rFonts w:cs="Times New Roman"/>
                <w:sz w:val="24"/>
                <w:szCs w:val="24"/>
              </w:rPr>
            </w:pPr>
          </w:p>
        </w:tc>
        <w:tc>
          <w:tcPr>
            <w:tcW w:w="4394" w:type="dxa"/>
          </w:tcPr>
          <w:p w:rsidR="002A32C8" w:rsidRPr="00C46C02" w:rsidRDefault="002A32C8" w:rsidP="002A32C8">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Л: Воспитание положительного отношения к национальной культуре, формирование уважительного отношения к религии Коми народа.</w:t>
            </w:r>
          </w:p>
          <w:p w:rsidR="002A32C8" w:rsidRPr="00C46C02" w:rsidRDefault="002A32C8" w:rsidP="002A32C8">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П.:  Формирование умения работать с информацией представленную в неявном виде иллюстрации)</w:t>
            </w:r>
          </w:p>
          <w:p w:rsidR="00816E70" w:rsidRPr="00C46C02" w:rsidRDefault="002A32C8" w:rsidP="007B25CE">
            <w:pPr>
              <w:spacing w:line="360" w:lineRule="auto"/>
              <w:rPr>
                <w:rFonts w:cs="Times New Roman"/>
                <w:sz w:val="24"/>
                <w:szCs w:val="24"/>
              </w:rPr>
            </w:pPr>
            <w:r w:rsidRPr="00C46C02">
              <w:rPr>
                <w:rFonts w:eastAsiaTheme="minorHAnsi" w:cs="Times New Roman"/>
                <w:kern w:val="0"/>
                <w:sz w:val="24"/>
                <w:szCs w:val="24"/>
                <w:lang w:eastAsia="en-US" w:bidi="ar-SA"/>
              </w:rPr>
              <w:t>Р.: Формирование умения принимать цели и произвольно включаться в деятельность, о</w:t>
            </w:r>
            <w:r w:rsidR="00816E70" w:rsidRPr="00C46C02">
              <w:rPr>
                <w:rFonts w:cs="Times New Roman"/>
                <w:sz w:val="24"/>
                <w:szCs w:val="24"/>
              </w:rPr>
              <w:t xml:space="preserve">пределять успешность </w:t>
            </w:r>
            <w:r w:rsidR="00816E70" w:rsidRPr="00C46C02">
              <w:rPr>
                <w:rFonts w:cs="Times New Roman"/>
                <w:sz w:val="24"/>
                <w:szCs w:val="24"/>
              </w:rPr>
              <w:lastRenderedPageBreak/>
              <w:t>своей деятельности  , умение самостоятельно осуществлять контроль выполнения учебного задания.</w:t>
            </w:r>
          </w:p>
          <w:p w:rsidR="002A32C8" w:rsidRPr="00C46C02" w:rsidRDefault="002A32C8" w:rsidP="00F72F25">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 xml:space="preserve">К.: Формирование умения использовать принятые ритуалы социального взаимодействия с одноклассниками и учителем. </w:t>
            </w:r>
          </w:p>
        </w:tc>
      </w:tr>
      <w:tr w:rsidR="002A32C8" w:rsidRPr="00C46C02" w:rsidTr="007B25CE">
        <w:trPr>
          <w:trHeight w:val="1545"/>
        </w:trPr>
        <w:tc>
          <w:tcPr>
            <w:tcW w:w="675" w:type="dxa"/>
          </w:tcPr>
          <w:p w:rsidR="002A32C8" w:rsidRPr="00C46C02" w:rsidRDefault="002A32C8" w:rsidP="002A32C8">
            <w:pPr>
              <w:spacing w:line="360" w:lineRule="auto"/>
              <w:jc w:val="center"/>
              <w:rPr>
                <w:rFonts w:cs="Times New Roman"/>
                <w:sz w:val="24"/>
                <w:szCs w:val="24"/>
              </w:rPr>
            </w:pPr>
          </w:p>
        </w:tc>
        <w:tc>
          <w:tcPr>
            <w:tcW w:w="1418" w:type="dxa"/>
          </w:tcPr>
          <w:p w:rsidR="002A32C8" w:rsidRPr="00C46C02" w:rsidRDefault="002A32C8" w:rsidP="002A32C8">
            <w:pPr>
              <w:spacing w:line="360" w:lineRule="auto"/>
              <w:rPr>
                <w:rStyle w:val="c0"/>
                <w:rFonts w:cs="Times New Roman"/>
                <w:bCs/>
                <w:color w:val="000000"/>
                <w:sz w:val="24"/>
                <w:szCs w:val="24"/>
              </w:rPr>
            </w:pPr>
            <w:r w:rsidRPr="00C46C02">
              <w:rPr>
                <w:rStyle w:val="c0"/>
                <w:rFonts w:cs="Times New Roman"/>
                <w:bCs/>
                <w:color w:val="000000"/>
                <w:sz w:val="24"/>
                <w:szCs w:val="24"/>
              </w:rPr>
              <w:t>ВЧ</w:t>
            </w:r>
          </w:p>
        </w:tc>
        <w:tc>
          <w:tcPr>
            <w:tcW w:w="992" w:type="dxa"/>
          </w:tcPr>
          <w:p w:rsidR="002A32C8" w:rsidRPr="00C46C02" w:rsidRDefault="002A32C8" w:rsidP="002A32C8">
            <w:pPr>
              <w:spacing w:line="360" w:lineRule="auto"/>
              <w:rPr>
                <w:rFonts w:cs="Times New Roman"/>
                <w:sz w:val="24"/>
                <w:szCs w:val="24"/>
              </w:rPr>
            </w:pPr>
            <w:r w:rsidRPr="00C46C02">
              <w:rPr>
                <w:rFonts w:cs="Times New Roman"/>
                <w:sz w:val="24"/>
                <w:szCs w:val="24"/>
              </w:rPr>
              <w:t>9</w:t>
            </w:r>
          </w:p>
        </w:tc>
        <w:tc>
          <w:tcPr>
            <w:tcW w:w="3969" w:type="dxa"/>
          </w:tcPr>
          <w:p w:rsidR="00F72F25" w:rsidRPr="00C46C02" w:rsidRDefault="002A32C8" w:rsidP="002A32C8">
            <w:pPr>
              <w:spacing w:line="360" w:lineRule="auto"/>
              <w:rPr>
                <w:rFonts w:cs="Times New Roman"/>
                <w:sz w:val="24"/>
                <w:szCs w:val="24"/>
              </w:rPr>
            </w:pPr>
            <w:r w:rsidRPr="00C46C02">
              <w:rPr>
                <w:rFonts w:cs="Times New Roman"/>
                <w:sz w:val="24"/>
                <w:szCs w:val="24"/>
              </w:rPr>
              <w:t xml:space="preserve">Астафьев В.П. «Осенние грусти и радости», «Стрижонок Скрип», «Гуси в полынье», «Капалуха» (на выбор). Бианки В.В. «Бешеный бельчонок», «Приказ на снегу», «Мышарик», «Лупленный Бочок», «Вести из леса». (выборочно) А.П.Чехов «Спать хочется», «Каштанка». В.Г.Короленко «Купленные мальчики», «Чудная», «Последний луч» (на выбор). ВЧ А.П.Гайдар «Судьба барабанщика». К.Г.Паустовский «Ручьи, где плещется форель», «Старый повар», «Степная гроза», «Жильцы старого дома» (на выбор). Л.Кассиль. </w:t>
            </w:r>
            <w:r w:rsidRPr="00C46C02">
              <w:rPr>
                <w:rFonts w:cs="Times New Roman"/>
                <w:sz w:val="24"/>
                <w:szCs w:val="24"/>
              </w:rPr>
              <w:lastRenderedPageBreak/>
              <w:t>«Ночная ромашка», «Огнеопасный груз», «Солнце светит».</w:t>
            </w:r>
          </w:p>
          <w:p w:rsidR="002A32C8" w:rsidRPr="00C46C02" w:rsidRDefault="002A32C8" w:rsidP="002A32C8">
            <w:pPr>
              <w:spacing w:line="360" w:lineRule="auto"/>
              <w:rPr>
                <w:rFonts w:cs="Times New Roman"/>
                <w:sz w:val="24"/>
                <w:szCs w:val="24"/>
              </w:rPr>
            </w:pPr>
            <w:r w:rsidRPr="00C46C02">
              <w:rPr>
                <w:rFonts w:cs="Times New Roman"/>
                <w:sz w:val="24"/>
                <w:szCs w:val="24"/>
              </w:rPr>
              <w:t xml:space="preserve"> Лагин Л.Н «Старик Хоттабыч». Дефо Д. «Робинзон Крузо»</w:t>
            </w:r>
          </w:p>
        </w:tc>
        <w:tc>
          <w:tcPr>
            <w:tcW w:w="4253" w:type="dxa"/>
          </w:tcPr>
          <w:p w:rsidR="002A32C8" w:rsidRPr="00C46C02" w:rsidRDefault="002A32C8" w:rsidP="002A32C8">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Рассказ учителя об основных сведениях из жизни писателя. Чтение книг из школьной библиотеки. Обсуждение прочитанных книг. Передача главной мысли произведения.</w:t>
            </w:r>
          </w:p>
          <w:p w:rsidR="002A32C8" w:rsidRPr="00C46C02" w:rsidRDefault="002A32C8" w:rsidP="002A32C8">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Оформление стенда внеклассного чтения.</w:t>
            </w:r>
          </w:p>
          <w:p w:rsidR="002A32C8" w:rsidRPr="00C46C02" w:rsidRDefault="002A32C8" w:rsidP="002A32C8">
            <w:pPr>
              <w:spacing w:line="360" w:lineRule="auto"/>
              <w:rPr>
                <w:rFonts w:cs="Times New Roman"/>
                <w:sz w:val="24"/>
                <w:szCs w:val="24"/>
              </w:rPr>
            </w:pPr>
          </w:p>
        </w:tc>
        <w:tc>
          <w:tcPr>
            <w:tcW w:w="4394" w:type="dxa"/>
          </w:tcPr>
          <w:p w:rsidR="002A32C8" w:rsidRPr="00C46C02" w:rsidRDefault="002A32C8" w:rsidP="002A32C8">
            <w:pPr>
              <w:spacing w:line="360" w:lineRule="auto"/>
              <w:rPr>
                <w:rFonts w:cs="Times New Roman"/>
                <w:sz w:val="24"/>
                <w:szCs w:val="24"/>
              </w:rPr>
            </w:pPr>
            <w:r w:rsidRPr="00C46C02">
              <w:rPr>
                <w:rFonts w:cs="Times New Roman"/>
                <w:sz w:val="24"/>
                <w:szCs w:val="24"/>
              </w:rPr>
              <w:t>Л.: Формирование читательского интереса, формирование учебно-познавательного интереса к урокам чтения.</w:t>
            </w:r>
          </w:p>
          <w:p w:rsidR="002A32C8" w:rsidRPr="00C46C02" w:rsidRDefault="002A32C8" w:rsidP="002A32C8">
            <w:pPr>
              <w:spacing w:line="360" w:lineRule="auto"/>
              <w:rPr>
                <w:rFonts w:cs="Times New Roman"/>
                <w:sz w:val="24"/>
                <w:szCs w:val="24"/>
              </w:rPr>
            </w:pPr>
            <w:r w:rsidRPr="00C46C02">
              <w:rPr>
                <w:rFonts w:cs="Times New Roman"/>
                <w:sz w:val="24"/>
                <w:szCs w:val="24"/>
              </w:rPr>
              <w:t>П.: Формирование умения осуществлять поиск необходимой информации для выполнения учебных заданий</w:t>
            </w:r>
          </w:p>
          <w:p w:rsidR="002A32C8" w:rsidRPr="00C46C02" w:rsidRDefault="00F72F25" w:rsidP="002A32C8">
            <w:pPr>
              <w:spacing w:line="360" w:lineRule="auto"/>
              <w:rPr>
                <w:rFonts w:cs="Times New Roman"/>
                <w:sz w:val="24"/>
                <w:szCs w:val="24"/>
              </w:rPr>
            </w:pPr>
            <w:r w:rsidRPr="00C46C02">
              <w:rPr>
                <w:rFonts w:cs="Times New Roman"/>
                <w:sz w:val="24"/>
                <w:szCs w:val="24"/>
              </w:rPr>
              <w:t>Р.: Ф</w:t>
            </w:r>
            <w:r w:rsidR="002A32C8" w:rsidRPr="00C46C02">
              <w:rPr>
                <w:rFonts w:cs="Times New Roman"/>
                <w:sz w:val="24"/>
                <w:szCs w:val="24"/>
              </w:rPr>
              <w:t>ормирование умения планировать свои действия в соответствии поставленной задачей.</w:t>
            </w:r>
          </w:p>
          <w:p w:rsidR="002A32C8" w:rsidRPr="00C46C02" w:rsidRDefault="00F72F25" w:rsidP="002A32C8">
            <w:pPr>
              <w:spacing w:line="360" w:lineRule="auto"/>
              <w:rPr>
                <w:rFonts w:cs="Times New Roman"/>
                <w:sz w:val="24"/>
                <w:szCs w:val="24"/>
              </w:rPr>
            </w:pPr>
            <w:r w:rsidRPr="00C46C02">
              <w:rPr>
                <w:rFonts w:cs="Times New Roman"/>
                <w:sz w:val="24"/>
                <w:szCs w:val="24"/>
              </w:rPr>
              <w:t>К.: Ф</w:t>
            </w:r>
            <w:r w:rsidR="002A32C8" w:rsidRPr="00C46C02">
              <w:rPr>
                <w:rFonts w:cs="Times New Roman"/>
                <w:sz w:val="24"/>
                <w:szCs w:val="24"/>
              </w:rPr>
              <w:t>ормирование умения строить понятные для партнёра высказывания, формулировать собственное мнение.</w:t>
            </w:r>
          </w:p>
          <w:p w:rsidR="002A32C8" w:rsidRPr="00C46C02" w:rsidRDefault="002A32C8" w:rsidP="002A32C8">
            <w:pPr>
              <w:spacing w:line="360" w:lineRule="auto"/>
              <w:rPr>
                <w:rFonts w:cs="Times New Roman"/>
                <w:sz w:val="24"/>
                <w:szCs w:val="24"/>
              </w:rPr>
            </w:pPr>
          </w:p>
        </w:tc>
      </w:tr>
    </w:tbl>
    <w:p w:rsidR="00816E70" w:rsidRPr="00195E91" w:rsidRDefault="00816E70" w:rsidP="00816E70">
      <w:pPr>
        <w:spacing w:line="360" w:lineRule="auto"/>
        <w:rPr>
          <w:rFonts w:cs="Times New Roman"/>
          <w:sz w:val="28"/>
          <w:szCs w:val="28"/>
        </w:rPr>
        <w:sectPr w:rsidR="00816E70" w:rsidRPr="00195E91" w:rsidSect="00DF17CB">
          <w:type w:val="nextColumn"/>
          <w:pgSz w:w="16838" w:h="11906" w:orient="landscape"/>
          <w:pgMar w:top="567" w:right="567" w:bottom="567" w:left="1134" w:header="720" w:footer="720" w:gutter="0"/>
          <w:cols w:space="720"/>
          <w:docGrid w:linePitch="326"/>
        </w:sectPr>
      </w:pPr>
    </w:p>
    <w:p w:rsidR="00816E70" w:rsidRPr="00C46C02" w:rsidRDefault="00FB45CB" w:rsidP="00FB45CB">
      <w:pPr>
        <w:spacing w:line="360" w:lineRule="auto"/>
        <w:jc w:val="center"/>
        <w:rPr>
          <w:rFonts w:cs="Times New Roman"/>
        </w:rPr>
      </w:pPr>
      <w:r w:rsidRPr="00C46C02">
        <w:rPr>
          <w:rFonts w:cs="Times New Roman"/>
        </w:rPr>
        <w:lastRenderedPageBreak/>
        <w:t>8 класс</w:t>
      </w:r>
    </w:p>
    <w:tbl>
      <w:tblPr>
        <w:tblStyle w:val="a7"/>
        <w:tblpPr w:leftFromText="180" w:rightFromText="180" w:vertAnchor="text" w:horzAnchor="page" w:tblpX="584" w:tblpY="74"/>
        <w:tblW w:w="15374" w:type="dxa"/>
        <w:tblLayout w:type="fixed"/>
        <w:tblLook w:val="04A0"/>
      </w:tblPr>
      <w:tblGrid>
        <w:gridCol w:w="534"/>
        <w:gridCol w:w="1701"/>
        <w:gridCol w:w="665"/>
        <w:gridCol w:w="3686"/>
        <w:gridCol w:w="4252"/>
        <w:gridCol w:w="4536"/>
      </w:tblGrid>
      <w:tr w:rsidR="00816E70" w:rsidRPr="00C46C02" w:rsidTr="007B25CE">
        <w:tc>
          <w:tcPr>
            <w:tcW w:w="534" w:type="dxa"/>
          </w:tcPr>
          <w:p w:rsidR="00816E70" w:rsidRPr="00C46C02" w:rsidRDefault="00816E70" w:rsidP="007B25CE">
            <w:pPr>
              <w:spacing w:line="360" w:lineRule="auto"/>
              <w:rPr>
                <w:rFonts w:cs="Times New Roman"/>
                <w:sz w:val="24"/>
                <w:szCs w:val="24"/>
              </w:rPr>
            </w:pPr>
            <w:r w:rsidRPr="00C46C02">
              <w:rPr>
                <w:rFonts w:cs="Times New Roman"/>
                <w:sz w:val="24"/>
                <w:szCs w:val="24"/>
              </w:rPr>
              <w:t>№</w:t>
            </w:r>
          </w:p>
        </w:tc>
        <w:tc>
          <w:tcPr>
            <w:tcW w:w="1701" w:type="dxa"/>
          </w:tcPr>
          <w:p w:rsidR="00816E70" w:rsidRPr="00C46C02" w:rsidRDefault="00816E70" w:rsidP="007B25CE">
            <w:pPr>
              <w:spacing w:line="360" w:lineRule="auto"/>
              <w:rPr>
                <w:rFonts w:cs="Times New Roman"/>
                <w:sz w:val="24"/>
                <w:szCs w:val="24"/>
              </w:rPr>
            </w:pPr>
            <w:r w:rsidRPr="00C46C02">
              <w:rPr>
                <w:rFonts w:cs="Times New Roman"/>
                <w:sz w:val="24"/>
                <w:szCs w:val="24"/>
              </w:rPr>
              <w:t>Раздел</w:t>
            </w:r>
          </w:p>
        </w:tc>
        <w:tc>
          <w:tcPr>
            <w:tcW w:w="665" w:type="dxa"/>
          </w:tcPr>
          <w:p w:rsidR="00816E70" w:rsidRPr="00C46C02" w:rsidRDefault="00816E70" w:rsidP="007B25CE">
            <w:pPr>
              <w:spacing w:line="360" w:lineRule="auto"/>
              <w:rPr>
                <w:rFonts w:cs="Times New Roman"/>
                <w:sz w:val="24"/>
                <w:szCs w:val="24"/>
              </w:rPr>
            </w:pPr>
            <w:r w:rsidRPr="00C46C02">
              <w:rPr>
                <w:rFonts w:cs="Times New Roman"/>
                <w:sz w:val="24"/>
                <w:szCs w:val="24"/>
              </w:rPr>
              <w:t>Кол. часов</w:t>
            </w:r>
          </w:p>
        </w:tc>
        <w:tc>
          <w:tcPr>
            <w:tcW w:w="3686" w:type="dxa"/>
          </w:tcPr>
          <w:p w:rsidR="00816E70" w:rsidRPr="00C46C02" w:rsidRDefault="00816E70" w:rsidP="007B25CE">
            <w:pPr>
              <w:spacing w:line="360" w:lineRule="auto"/>
              <w:jc w:val="center"/>
              <w:rPr>
                <w:rFonts w:cs="Times New Roman"/>
                <w:sz w:val="24"/>
                <w:szCs w:val="24"/>
              </w:rPr>
            </w:pPr>
            <w:r w:rsidRPr="00C46C02">
              <w:rPr>
                <w:rFonts w:cs="Times New Roman"/>
                <w:sz w:val="24"/>
                <w:szCs w:val="24"/>
              </w:rPr>
              <w:t>Содержание</w:t>
            </w:r>
          </w:p>
        </w:tc>
        <w:tc>
          <w:tcPr>
            <w:tcW w:w="4252" w:type="dxa"/>
          </w:tcPr>
          <w:p w:rsidR="00816E70" w:rsidRPr="00C46C02" w:rsidRDefault="00816E70" w:rsidP="007B25CE">
            <w:pPr>
              <w:spacing w:line="360" w:lineRule="auto"/>
              <w:rPr>
                <w:rFonts w:cs="Times New Roman"/>
                <w:sz w:val="24"/>
                <w:szCs w:val="24"/>
              </w:rPr>
            </w:pPr>
            <w:r w:rsidRPr="00C46C02">
              <w:rPr>
                <w:rFonts w:eastAsia="Calibri" w:cs="Times New Roman"/>
                <w:sz w:val="24"/>
                <w:szCs w:val="24"/>
              </w:rPr>
              <w:t>Основные виды деятельности обучающихся</w:t>
            </w:r>
          </w:p>
        </w:tc>
        <w:tc>
          <w:tcPr>
            <w:tcW w:w="4536" w:type="dxa"/>
          </w:tcPr>
          <w:p w:rsidR="00816E70" w:rsidRPr="00C46C02" w:rsidRDefault="00BE7B40" w:rsidP="007B25CE">
            <w:pPr>
              <w:spacing w:line="360" w:lineRule="auto"/>
              <w:rPr>
                <w:rFonts w:cs="Times New Roman"/>
                <w:sz w:val="24"/>
                <w:szCs w:val="24"/>
              </w:rPr>
            </w:pPr>
            <w:r w:rsidRPr="00C46C02">
              <w:rPr>
                <w:rFonts w:eastAsia="Calibri" w:cs="Times New Roman"/>
                <w:sz w:val="24"/>
                <w:szCs w:val="24"/>
              </w:rPr>
              <w:t>У</w:t>
            </w:r>
            <w:r w:rsidR="00816E70" w:rsidRPr="00C46C02">
              <w:rPr>
                <w:rFonts w:eastAsia="Calibri" w:cs="Times New Roman"/>
                <w:sz w:val="24"/>
                <w:szCs w:val="24"/>
              </w:rPr>
              <w:t>чебные действия</w:t>
            </w:r>
          </w:p>
        </w:tc>
      </w:tr>
      <w:tr w:rsidR="00816E70" w:rsidRPr="00C46C02" w:rsidTr="007B25CE">
        <w:trPr>
          <w:trHeight w:val="1817"/>
        </w:trPr>
        <w:tc>
          <w:tcPr>
            <w:tcW w:w="534" w:type="dxa"/>
          </w:tcPr>
          <w:p w:rsidR="00816E70" w:rsidRPr="00C46C02" w:rsidRDefault="00816E70" w:rsidP="007B25CE">
            <w:pPr>
              <w:spacing w:line="360" w:lineRule="auto"/>
              <w:jc w:val="center"/>
              <w:rPr>
                <w:rFonts w:cs="Times New Roman"/>
                <w:sz w:val="24"/>
                <w:szCs w:val="24"/>
              </w:rPr>
            </w:pPr>
            <w:r w:rsidRPr="00C46C02">
              <w:rPr>
                <w:rFonts w:cs="Times New Roman"/>
                <w:sz w:val="24"/>
                <w:szCs w:val="24"/>
              </w:rPr>
              <w:t>1</w:t>
            </w:r>
          </w:p>
        </w:tc>
        <w:tc>
          <w:tcPr>
            <w:tcW w:w="1701" w:type="dxa"/>
          </w:tcPr>
          <w:p w:rsidR="00816E70" w:rsidRPr="00C46C02" w:rsidRDefault="00816E70" w:rsidP="007B25CE">
            <w:pPr>
              <w:shd w:val="clear" w:color="auto" w:fill="FFFFFF"/>
              <w:spacing w:line="360" w:lineRule="auto"/>
              <w:jc w:val="both"/>
              <w:rPr>
                <w:rFonts w:cs="Times New Roman"/>
                <w:sz w:val="24"/>
                <w:szCs w:val="24"/>
              </w:rPr>
            </w:pPr>
            <w:r w:rsidRPr="00C46C02">
              <w:rPr>
                <w:rFonts w:eastAsia="Times New Roman" w:cs="Times New Roman"/>
                <w:bCs/>
                <w:color w:val="000000"/>
                <w:kern w:val="0"/>
                <w:sz w:val="24"/>
                <w:szCs w:val="24"/>
                <w:lang w:eastAsia="ru-RU" w:bidi="ar-SA"/>
              </w:rPr>
              <w:t>Устное народное творчество.</w:t>
            </w:r>
          </w:p>
        </w:tc>
        <w:tc>
          <w:tcPr>
            <w:tcW w:w="665" w:type="dxa"/>
          </w:tcPr>
          <w:p w:rsidR="00816E70" w:rsidRPr="00C46C02" w:rsidRDefault="00816E70" w:rsidP="007B25CE">
            <w:pPr>
              <w:spacing w:line="360" w:lineRule="auto"/>
              <w:rPr>
                <w:rFonts w:cs="Times New Roman"/>
                <w:sz w:val="24"/>
                <w:szCs w:val="24"/>
              </w:rPr>
            </w:pPr>
            <w:r w:rsidRPr="00C46C02">
              <w:rPr>
                <w:rFonts w:cs="Times New Roman"/>
                <w:sz w:val="24"/>
                <w:szCs w:val="24"/>
              </w:rPr>
              <w:t>1</w:t>
            </w:r>
          </w:p>
        </w:tc>
        <w:tc>
          <w:tcPr>
            <w:tcW w:w="3686" w:type="dxa"/>
          </w:tcPr>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Сказки. Русская народная сказка "Волшебное кольцо".</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Пословицы и поговорки.</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Баллады.</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В.А.Жуковский «Перчатка», И.З.Суриков «Нашла коса на камень»</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Былина «Садко»(отрывок)</w:t>
            </w:r>
          </w:p>
          <w:p w:rsidR="00816E70" w:rsidRPr="00C46C02" w:rsidRDefault="00816E70" w:rsidP="007B25CE">
            <w:pPr>
              <w:spacing w:line="360" w:lineRule="auto"/>
              <w:rPr>
                <w:rFonts w:cs="Times New Roman"/>
                <w:sz w:val="24"/>
                <w:szCs w:val="24"/>
              </w:rPr>
            </w:pPr>
          </w:p>
        </w:tc>
        <w:tc>
          <w:tcPr>
            <w:tcW w:w="4252" w:type="dxa"/>
          </w:tcPr>
          <w:p w:rsidR="00816E70" w:rsidRPr="00C46C02" w:rsidRDefault="004F7A20" w:rsidP="007B25C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 xml:space="preserve">С помощью учителя формулирование темы урока и  цели, определение </w:t>
            </w:r>
            <w:r w:rsidR="00816E70" w:rsidRPr="00C46C02">
              <w:rPr>
                <w:rFonts w:cs="Times New Roman"/>
                <w:color w:val="000000"/>
                <w:sz w:val="24"/>
                <w:szCs w:val="24"/>
                <w:shd w:val="clear" w:color="auto" w:fill="FFFFFF"/>
              </w:rPr>
              <w:t xml:space="preserve"> задачи.</w:t>
            </w:r>
          </w:p>
          <w:p w:rsidR="00816E70" w:rsidRPr="00C46C02" w:rsidRDefault="00816E70" w:rsidP="007B25CE">
            <w:pPr>
              <w:spacing w:line="360" w:lineRule="auto"/>
              <w:rPr>
                <w:rFonts w:cs="Times New Roman"/>
                <w:sz w:val="24"/>
                <w:szCs w:val="24"/>
              </w:rPr>
            </w:pPr>
            <w:r w:rsidRPr="00C46C02">
              <w:rPr>
                <w:rFonts w:cs="Times New Roman"/>
                <w:sz w:val="24"/>
                <w:szCs w:val="24"/>
              </w:rPr>
              <w:t>С</w:t>
            </w:r>
            <w:r w:rsidR="004F7A20" w:rsidRPr="00C46C02">
              <w:rPr>
                <w:rFonts w:cs="Times New Roman"/>
                <w:sz w:val="24"/>
                <w:szCs w:val="24"/>
              </w:rPr>
              <w:t>лушают, читают тексты. М</w:t>
            </w:r>
            <w:r w:rsidRPr="00C46C02">
              <w:rPr>
                <w:rFonts w:cs="Times New Roman"/>
                <w:sz w:val="24"/>
                <w:szCs w:val="24"/>
              </w:rPr>
              <w:t>ультфильмы, презентации о сказк</w:t>
            </w:r>
            <w:r w:rsidR="004F7A20" w:rsidRPr="00C46C02">
              <w:rPr>
                <w:rFonts w:cs="Times New Roman"/>
                <w:sz w:val="24"/>
                <w:szCs w:val="24"/>
              </w:rPr>
              <w:t>ах, былинах, балладах. Обсуждение сказкок, классификация по жанрам, выделение</w:t>
            </w:r>
            <w:r w:rsidRPr="00C46C02">
              <w:rPr>
                <w:rFonts w:cs="Times New Roman"/>
                <w:sz w:val="24"/>
                <w:szCs w:val="24"/>
              </w:rPr>
              <w:t xml:space="preserve"> героев.</w:t>
            </w:r>
          </w:p>
          <w:p w:rsidR="00816E70" w:rsidRPr="00C46C02" w:rsidRDefault="00816E70" w:rsidP="007B25CE">
            <w:pPr>
              <w:spacing w:line="360" w:lineRule="auto"/>
              <w:rPr>
                <w:rFonts w:cs="Times New Roman"/>
                <w:sz w:val="24"/>
                <w:szCs w:val="24"/>
              </w:rPr>
            </w:pPr>
            <w:r w:rsidRPr="00C46C02">
              <w:rPr>
                <w:rFonts w:cs="Times New Roman"/>
                <w:sz w:val="24"/>
                <w:szCs w:val="24"/>
              </w:rPr>
              <w:t>Выдел</w:t>
            </w:r>
            <w:r w:rsidR="004F7A20" w:rsidRPr="00C46C02">
              <w:rPr>
                <w:rFonts w:cs="Times New Roman"/>
                <w:sz w:val="24"/>
                <w:szCs w:val="24"/>
              </w:rPr>
              <w:t>ение  главной  мысли произведения, х</w:t>
            </w:r>
            <w:r w:rsidRPr="00C46C02">
              <w:rPr>
                <w:rFonts w:cs="Times New Roman"/>
                <w:sz w:val="24"/>
                <w:szCs w:val="24"/>
              </w:rPr>
              <w:t>арактеристики гер</w:t>
            </w:r>
            <w:r w:rsidR="004F7A20" w:rsidRPr="00C46C02">
              <w:rPr>
                <w:rFonts w:cs="Times New Roman"/>
                <w:sz w:val="24"/>
                <w:szCs w:val="24"/>
              </w:rPr>
              <w:t>оев с помощью учителя, иллюстрации</w:t>
            </w:r>
            <w:r w:rsidRPr="00C46C02">
              <w:rPr>
                <w:rFonts w:cs="Times New Roman"/>
                <w:sz w:val="24"/>
                <w:szCs w:val="24"/>
              </w:rPr>
              <w:t xml:space="preserve">  черт характера героев примерами из текста, обоснов</w:t>
            </w:r>
            <w:r w:rsidR="004F7A20" w:rsidRPr="00C46C02">
              <w:rPr>
                <w:rFonts w:cs="Times New Roman"/>
                <w:sz w:val="24"/>
                <w:szCs w:val="24"/>
              </w:rPr>
              <w:t>ание своего отношения</w:t>
            </w:r>
            <w:r w:rsidRPr="00C46C02">
              <w:rPr>
                <w:rFonts w:cs="Times New Roman"/>
                <w:sz w:val="24"/>
                <w:szCs w:val="24"/>
              </w:rPr>
              <w:t xml:space="preserve"> к действующим лицам.</w:t>
            </w:r>
          </w:p>
          <w:p w:rsidR="00816E70" w:rsidRPr="00C46C02" w:rsidRDefault="004F7A20" w:rsidP="007B25CE">
            <w:pPr>
              <w:spacing w:line="360" w:lineRule="auto"/>
              <w:rPr>
                <w:rFonts w:cs="Times New Roman"/>
                <w:sz w:val="24"/>
                <w:szCs w:val="24"/>
              </w:rPr>
            </w:pPr>
            <w:r w:rsidRPr="00C46C02">
              <w:rPr>
                <w:rFonts w:cs="Times New Roman"/>
                <w:sz w:val="24"/>
                <w:szCs w:val="24"/>
              </w:rPr>
              <w:t>Деление сказки на части, озаглавливание</w:t>
            </w:r>
            <w:r w:rsidR="00816E70" w:rsidRPr="00C46C02">
              <w:rPr>
                <w:rFonts w:cs="Times New Roman"/>
                <w:sz w:val="24"/>
                <w:szCs w:val="24"/>
              </w:rPr>
              <w:t xml:space="preserve"> её.</w:t>
            </w:r>
          </w:p>
          <w:p w:rsidR="00816E70" w:rsidRPr="00C46C02" w:rsidRDefault="004F7A20" w:rsidP="007B25CE">
            <w:pPr>
              <w:spacing w:line="360" w:lineRule="auto"/>
              <w:rPr>
                <w:rFonts w:cs="Times New Roman"/>
                <w:sz w:val="24"/>
                <w:szCs w:val="24"/>
              </w:rPr>
            </w:pPr>
            <w:r w:rsidRPr="00C46C02">
              <w:rPr>
                <w:rFonts w:cs="Times New Roman"/>
                <w:sz w:val="24"/>
                <w:szCs w:val="24"/>
              </w:rPr>
              <w:t>О</w:t>
            </w:r>
            <w:r w:rsidR="00816E70" w:rsidRPr="00C46C02">
              <w:rPr>
                <w:rFonts w:cs="Times New Roman"/>
                <w:sz w:val="24"/>
                <w:szCs w:val="24"/>
              </w:rPr>
              <w:t>тноше</w:t>
            </w:r>
            <w:r w:rsidRPr="00C46C02">
              <w:rPr>
                <w:rFonts w:cs="Times New Roman"/>
                <w:sz w:val="24"/>
                <w:szCs w:val="24"/>
              </w:rPr>
              <w:t>ние народа к УНТ. Ответы</w:t>
            </w:r>
            <w:r w:rsidR="00816E70" w:rsidRPr="00C46C02">
              <w:rPr>
                <w:rFonts w:cs="Times New Roman"/>
                <w:sz w:val="24"/>
                <w:szCs w:val="24"/>
              </w:rPr>
              <w:t xml:space="preserve"> на вопросы, исследов</w:t>
            </w:r>
            <w:r w:rsidRPr="00C46C02">
              <w:rPr>
                <w:rFonts w:cs="Times New Roman"/>
                <w:sz w:val="24"/>
                <w:szCs w:val="24"/>
              </w:rPr>
              <w:t xml:space="preserve">ания в </w:t>
            </w:r>
            <w:r w:rsidRPr="00C46C02">
              <w:rPr>
                <w:rFonts w:cs="Times New Roman"/>
                <w:sz w:val="24"/>
                <w:szCs w:val="24"/>
              </w:rPr>
              <w:lastRenderedPageBreak/>
              <w:t>микрогруппах, анализ результатов, составление</w:t>
            </w:r>
            <w:r w:rsidR="00816E70" w:rsidRPr="00C46C02">
              <w:rPr>
                <w:rFonts w:cs="Times New Roman"/>
                <w:sz w:val="24"/>
                <w:szCs w:val="24"/>
              </w:rPr>
              <w:t xml:space="preserve"> отзыв</w:t>
            </w:r>
            <w:r w:rsidRPr="00C46C02">
              <w:rPr>
                <w:rFonts w:cs="Times New Roman"/>
                <w:sz w:val="24"/>
                <w:szCs w:val="24"/>
              </w:rPr>
              <w:t>а</w:t>
            </w:r>
            <w:r w:rsidR="00816E70" w:rsidRPr="00C46C02">
              <w:rPr>
                <w:rFonts w:cs="Times New Roman"/>
                <w:sz w:val="24"/>
                <w:szCs w:val="24"/>
              </w:rPr>
              <w:t>.</w:t>
            </w:r>
          </w:p>
          <w:p w:rsidR="00816E70" w:rsidRPr="00C46C02" w:rsidRDefault="004F7A20" w:rsidP="007B25CE">
            <w:pPr>
              <w:spacing w:line="360" w:lineRule="auto"/>
              <w:rPr>
                <w:rFonts w:cs="Times New Roman"/>
                <w:sz w:val="24"/>
                <w:szCs w:val="24"/>
              </w:rPr>
            </w:pPr>
            <w:r w:rsidRPr="00C46C02">
              <w:rPr>
                <w:rFonts w:cs="Times New Roman"/>
                <w:sz w:val="24"/>
                <w:szCs w:val="24"/>
              </w:rPr>
              <w:t>Оценивание поведения главного героя. Определение содержания</w:t>
            </w:r>
            <w:r w:rsidR="00816E70" w:rsidRPr="00C46C02">
              <w:rPr>
                <w:rFonts w:cs="Times New Roman"/>
                <w:sz w:val="24"/>
                <w:szCs w:val="24"/>
              </w:rPr>
              <w:t xml:space="preserve"> текста по названию.</w:t>
            </w:r>
          </w:p>
          <w:p w:rsidR="00816E70" w:rsidRPr="00C46C02" w:rsidRDefault="004F7A20" w:rsidP="007B25CE">
            <w:pPr>
              <w:spacing w:line="360" w:lineRule="auto"/>
              <w:rPr>
                <w:rFonts w:cs="Times New Roman"/>
                <w:sz w:val="24"/>
                <w:szCs w:val="24"/>
              </w:rPr>
            </w:pPr>
            <w:r w:rsidRPr="00C46C02">
              <w:rPr>
                <w:rFonts w:cs="Times New Roman"/>
                <w:sz w:val="24"/>
                <w:szCs w:val="24"/>
              </w:rPr>
              <w:t>Р</w:t>
            </w:r>
            <w:r w:rsidR="00816E70" w:rsidRPr="00C46C02">
              <w:rPr>
                <w:rFonts w:cs="Times New Roman"/>
                <w:sz w:val="24"/>
                <w:szCs w:val="24"/>
              </w:rPr>
              <w:t>ассказ по определённым критериям и условиям.</w:t>
            </w:r>
          </w:p>
          <w:p w:rsidR="00816E70" w:rsidRPr="00C46C02" w:rsidRDefault="00816E70" w:rsidP="007B25C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С помощью учителя формулир</w:t>
            </w:r>
            <w:r w:rsidR="004F7A20" w:rsidRPr="00C46C02">
              <w:rPr>
                <w:rFonts w:cs="Times New Roman"/>
                <w:color w:val="000000"/>
                <w:sz w:val="24"/>
                <w:szCs w:val="24"/>
                <w:shd w:val="clear" w:color="auto" w:fill="FFFFFF"/>
              </w:rPr>
              <w:t xml:space="preserve">ование тему урока и </w:t>
            </w:r>
            <w:r w:rsidRPr="00C46C02">
              <w:rPr>
                <w:rFonts w:cs="Times New Roman"/>
                <w:color w:val="000000"/>
                <w:sz w:val="24"/>
                <w:szCs w:val="24"/>
                <w:shd w:val="clear" w:color="auto" w:fill="FFFFFF"/>
              </w:rPr>
              <w:t>цел</w:t>
            </w:r>
            <w:r w:rsidR="004F7A20" w:rsidRPr="00C46C02">
              <w:rPr>
                <w:rFonts w:cs="Times New Roman"/>
                <w:color w:val="000000"/>
                <w:sz w:val="24"/>
                <w:szCs w:val="24"/>
                <w:shd w:val="clear" w:color="auto" w:fill="FFFFFF"/>
              </w:rPr>
              <w:t>и, определение</w:t>
            </w:r>
            <w:r w:rsidRPr="00C46C02">
              <w:rPr>
                <w:rFonts w:cs="Times New Roman"/>
                <w:color w:val="000000"/>
                <w:sz w:val="24"/>
                <w:szCs w:val="24"/>
                <w:shd w:val="clear" w:color="auto" w:fill="FFFFFF"/>
              </w:rPr>
              <w:t xml:space="preserve"> задачи.</w:t>
            </w:r>
          </w:p>
          <w:p w:rsidR="00816E70" w:rsidRPr="00C46C02" w:rsidRDefault="00FB45CB" w:rsidP="007B25CE">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Ответы</w:t>
            </w:r>
            <w:r w:rsidR="00816E70" w:rsidRPr="00C46C02">
              <w:rPr>
                <w:rFonts w:cs="Times New Roman"/>
                <w:color w:val="000000"/>
                <w:sz w:val="24"/>
                <w:szCs w:val="24"/>
                <w:shd w:val="clear" w:color="auto" w:fill="FFFFFF"/>
              </w:rPr>
              <w:t xml:space="preserve"> </w:t>
            </w:r>
            <w:r w:rsidRPr="00C46C02">
              <w:rPr>
                <w:rFonts w:cs="Times New Roman"/>
                <w:color w:val="000000"/>
                <w:sz w:val="24"/>
                <w:szCs w:val="24"/>
                <w:shd w:val="clear" w:color="auto" w:fill="FFFFFF"/>
              </w:rPr>
              <w:t>на вопросы учителя; прогноз</w:t>
            </w:r>
            <w:r w:rsidR="00816E70" w:rsidRPr="00C46C02">
              <w:rPr>
                <w:rFonts w:cs="Times New Roman"/>
                <w:color w:val="000000"/>
                <w:sz w:val="24"/>
                <w:szCs w:val="24"/>
                <w:shd w:val="clear" w:color="auto" w:fill="FFFFFF"/>
              </w:rPr>
              <w:t xml:space="preserve"> содержание произведения; </w:t>
            </w:r>
            <w:r w:rsidRPr="00C46C02">
              <w:rPr>
                <w:rFonts w:cs="Times New Roman"/>
                <w:color w:val="000000"/>
                <w:sz w:val="24"/>
                <w:szCs w:val="24"/>
                <w:shd w:val="clear" w:color="auto" w:fill="FFFFFF"/>
              </w:rPr>
              <w:t>сообщения</w:t>
            </w:r>
            <w:r w:rsidR="00816E70" w:rsidRPr="00C46C02">
              <w:rPr>
                <w:rFonts w:cs="Times New Roman"/>
                <w:color w:val="000000"/>
                <w:sz w:val="24"/>
                <w:szCs w:val="24"/>
                <w:shd w:val="clear" w:color="auto" w:fill="FFFFFF"/>
              </w:rPr>
              <w:t xml:space="preserve"> и по биографии писателя (поэта), и с информационными проектами: о животных.</w:t>
            </w:r>
          </w:p>
          <w:p w:rsidR="00816E70" w:rsidRPr="00C46C02" w:rsidRDefault="00816E70" w:rsidP="007B25CE">
            <w:pPr>
              <w:spacing w:line="360" w:lineRule="auto"/>
              <w:rPr>
                <w:rFonts w:cs="Times New Roman"/>
                <w:sz w:val="24"/>
                <w:szCs w:val="24"/>
              </w:rPr>
            </w:pPr>
            <w:r w:rsidRPr="00C46C02">
              <w:rPr>
                <w:rFonts w:cs="Times New Roman"/>
                <w:color w:val="000000"/>
                <w:sz w:val="24"/>
                <w:szCs w:val="24"/>
                <w:shd w:val="clear" w:color="auto" w:fill="FFFFFF"/>
              </w:rPr>
              <w:t>Об</w:t>
            </w:r>
            <w:r w:rsidR="00FB45CB" w:rsidRPr="00C46C02">
              <w:rPr>
                <w:rFonts w:cs="Times New Roman"/>
                <w:color w:val="000000"/>
                <w:sz w:val="24"/>
                <w:szCs w:val="24"/>
                <w:shd w:val="clear" w:color="auto" w:fill="FFFFFF"/>
              </w:rPr>
              <w:t>суждение</w:t>
            </w:r>
            <w:r w:rsidRPr="00C46C02">
              <w:rPr>
                <w:rFonts w:cs="Times New Roman"/>
                <w:color w:val="000000"/>
                <w:sz w:val="24"/>
                <w:szCs w:val="24"/>
                <w:shd w:val="clear" w:color="auto" w:fill="FFFFFF"/>
              </w:rPr>
              <w:t xml:space="preserve"> задание в проекте</w:t>
            </w:r>
            <w:r w:rsidR="004F7A20" w:rsidRPr="00C46C02">
              <w:rPr>
                <w:rFonts w:cs="Times New Roman"/>
                <w:color w:val="000000"/>
                <w:sz w:val="24"/>
                <w:szCs w:val="24"/>
                <w:shd w:val="clear" w:color="auto" w:fill="FFFFFF"/>
              </w:rPr>
              <w:t>, распределение ролей, принятие совместных решений</w:t>
            </w:r>
            <w:r w:rsidRPr="00C46C02">
              <w:rPr>
                <w:rFonts w:cs="Times New Roman"/>
                <w:color w:val="000000"/>
                <w:sz w:val="24"/>
                <w:szCs w:val="24"/>
                <w:shd w:val="clear" w:color="auto" w:fill="FFFFFF"/>
              </w:rPr>
              <w:t xml:space="preserve">. </w:t>
            </w:r>
          </w:p>
        </w:tc>
        <w:tc>
          <w:tcPr>
            <w:tcW w:w="4536" w:type="dxa"/>
          </w:tcPr>
          <w:p w:rsidR="00816E70" w:rsidRPr="00C46C02" w:rsidRDefault="00816E70" w:rsidP="007B25CE">
            <w:pPr>
              <w:pStyle w:val="af"/>
              <w:spacing w:line="360" w:lineRule="auto"/>
              <w:rPr>
                <w:rFonts w:ascii="Times New Roman" w:hAnsi="Times New Roman" w:cs="Times New Roman"/>
                <w:sz w:val="24"/>
                <w:szCs w:val="24"/>
              </w:rPr>
            </w:pPr>
            <w:r w:rsidRPr="00C46C02">
              <w:rPr>
                <w:rFonts w:ascii="Times New Roman" w:hAnsi="Times New Roman" w:cs="Times New Roman"/>
                <w:sz w:val="24"/>
                <w:szCs w:val="24"/>
              </w:rPr>
              <w:lastRenderedPageBreak/>
              <w:t xml:space="preserve">Л.: Эмоционально откликаться на произведения литературы, музыки, живописи и др.;  </w:t>
            </w:r>
            <w:r w:rsidRPr="00C46C02">
              <w:rPr>
                <w:rFonts w:ascii="Times New Roman" w:hAnsi="Times New Roman" w:cs="Times New Roman"/>
                <w:bCs/>
                <w:sz w:val="24"/>
                <w:szCs w:val="24"/>
              </w:rPr>
              <w:t xml:space="preserve"> </w:t>
            </w:r>
            <w:r w:rsidRPr="00C46C02">
              <w:rPr>
                <w:rFonts w:ascii="Times New Roman" w:hAnsi="Times New Roman" w:cs="Times New Roman"/>
                <w:sz w:val="24"/>
                <w:szCs w:val="24"/>
              </w:rPr>
              <w:t>формирование целостного социально-ориентированного взгляда на мир в единстве и разнообразии природы, народов, культур.</w:t>
            </w:r>
          </w:p>
          <w:p w:rsidR="00816E70" w:rsidRPr="00C46C02" w:rsidRDefault="00816E70" w:rsidP="007B25CE">
            <w:pPr>
              <w:pStyle w:val="af"/>
              <w:spacing w:line="360" w:lineRule="auto"/>
              <w:rPr>
                <w:rFonts w:ascii="Times New Roman" w:hAnsi="Times New Roman" w:cs="Times New Roman"/>
                <w:sz w:val="24"/>
                <w:szCs w:val="24"/>
              </w:rPr>
            </w:pPr>
            <w:r w:rsidRPr="00C46C02">
              <w:rPr>
                <w:rFonts w:ascii="Times New Roman" w:hAnsi="Times New Roman" w:cs="Times New Roman"/>
                <w:sz w:val="24"/>
                <w:szCs w:val="24"/>
              </w:rPr>
              <w:t>К.: формирование умения излагать свое мнение и аргументировать свою точку зрения,</w:t>
            </w:r>
            <w:r w:rsidRPr="00C46C02">
              <w:rPr>
                <w:rFonts w:ascii="Times New Roman" w:hAnsi="Times New Roman" w:cs="Times New Roman"/>
                <w:sz w:val="24"/>
                <w:szCs w:val="24"/>
                <w:shd w:val="clear" w:color="auto" w:fill="FFFFFF"/>
              </w:rPr>
              <w:t xml:space="preserve"> развиваем умение слушать и понимать других , строить речевое высказывание в соответствии с поставленными задачами, умение работать в группе.</w:t>
            </w:r>
          </w:p>
          <w:p w:rsidR="00816E70" w:rsidRPr="00C46C02" w:rsidRDefault="00816E70" w:rsidP="007B25CE">
            <w:pPr>
              <w:spacing w:line="360" w:lineRule="auto"/>
              <w:rPr>
                <w:rFonts w:cs="Times New Roman"/>
                <w:bCs/>
                <w:sz w:val="24"/>
                <w:szCs w:val="24"/>
              </w:rPr>
            </w:pPr>
            <w:r w:rsidRPr="00C46C02">
              <w:rPr>
                <w:rFonts w:cs="Times New Roman"/>
                <w:sz w:val="24"/>
                <w:szCs w:val="24"/>
              </w:rPr>
              <w:t>П.:</w:t>
            </w:r>
            <w:r w:rsidRPr="00C46C02">
              <w:rPr>
                <w:rFonts w:cs="Times New Roman"/>
                <w:bCs/>
                <w:sz w:val="24"/>
                <w:szCs w:val="24"/>
              </w:rPr>
              <w:t xml:space="preserve"> Формирование умение использовать в </w:t>
            </w:r>
            <w:r w:rsidR="004F7A20" w:rsidRPr="00C46C02">
              <w:rPr>
                <w:rFonts w:cs="Times New Roman"/>
                <w:bCs/>
                <w:sz w:val="24"/>
                <w:szCs w:val="24"/>
              </w:rPr>
              <w:t>учебной деятельности</w:t>
            </w:r>
            <w:r w:rsidRPr="00C46C02">
              <w:rPr>
                <w:rFonts w:cs="Times New Roman"/>
                <w:bCs/>
                <w:sz w:val="24"/>
                <w:szCs w:val="24"/>
              </w:rPr>
              <w:t xml:space="preserve"> некоторые </w:t>
            </w:r>
            <w:r w:rsidR="004F7A20" w:rsidRPr="00C46C02">
              <w:rPr>
                <w:rFonts w:cs="Times New Roman"/>
                <w:bCs/>
                <w:sz w:val="24"/>
                <w:szCs w:val="24"/>
              </w:rPr>
              <w:t>меж предметные</w:t>
            </w:r>
            <w:r w:rsidRPr="00C46C02">
              <w:rPr>
                <w:rFonts w:cs="Times New Roman"/>
                <w:bCs/>
                <w:sz w:val="24"/>
                <w:szCs w:val="24"/>
              </w:rPr>
              <w:t xml:space="preserve"> знания, отражающие доступные связи и отношения между объектами и процессами;</w:t>
            </w:r>
            <w:r w:rsidRPr="00C46C02">
              <w:rPr>
                <w:rFonts w:cs="Times New Roman"/>
                <w:sz w:val="24"/>
                <w:szCs w:val="24"/>
              </w:rPr>
              <w:t xml:space="preserve"> умение </w:t>
            </w:r>
            <w:r w:rsidRPr="00C46C02">
              <w:rPr>
                <w:rFonts w:cs="Times New Roman"/>
                <w:sz w:val="24"/>
                <w:szCs w:val="24"/>
              </w:rPr>
              <w:lastRenderedPageBreak/>
              <w:t>анализировать прочитанное с целью выделения существенных признаков.</w:t>
            </w:r>
          </w:p>
          <w:p w:rsidR="00816E70" w:rsidRPr="00C46C02" w:rsidRDefault="00816E70" w:rsidP="007B25CE">
            <w:pPr>
              <w:spacing w:line="360" w:lineRule="auto"/>
              <w:rPr>
                <w:rFonts w:cs="Times New Roman"/>
                <w:sz w:val="24"/>
                <w:szCs w:val="24"/>
              </w:rPr>
            </w:pPr>
            <w:r w:rsidRPr="00C46C02">
              <w:rPr>
                <w:rFonts w:cs="Times New Roman"/>
                <w:bCs/>
                <w:sz w:val="24"/>
                <w:szCs w:val="24"/>
              </w:rPr>
              <w:t>Р.:</w:t>
            </w:r>
            <w:r w:rsidRPr="00C46C02">
              <w:rPr>
                <w:rFonts w:cs="Times New Roman"/>
                <w:sz w:val="24"/>
                <w:szCs w:val="24"/>
              </w:rPr>
              <w:t xml:space="preserve"> реагировать на внешний контроль и оценку, корректировать в соответствии с ней свою деятельность,</w:t>
            </w:r>
            <w:r w:rsidRPr="00C46C02">
              <w:rPr>
                <w:rFonts w:cs="Times New Roman"/>
                <w:sz w:val="24"/>
                <w:szCs w:val="24"/>
                <w:shd w:val="clear" w:color="auto" w:fill="FFFFFF"/>
              </w:rPr>
              <w:t xml:space="preserve"> умение оценивать учебные действия в соответствии с поставленной задачей, прогнозировать предстоящую работу (составлять план),</w:t>
            </w:r>
          </w:p>
        </w:tc>
      </w:tr>
      <w:tr w:rsidR="00816E70" w:rsidRPr="00C46C02" w:rsidTr="007B25CE">
        <w:trPr>
          <w:trHeight w:val="267"/>
        </w:trPr>
        <w:tc>
          <w:tcPr>
            <w:tcW w:w="534" w:type="dxa"/>
          </w:tcPr>
          <w:p w:rsidR="00816E70" w:rsidRPr="00C46C02" w:rsidRDefault="00FB45CB" w:rsidP="007B25CE">
            <w:pPr>
              <w:spacing w:line="360" w:lineRule="auto"/>
              <w:jc w:val="center"/>
              <w:rPr>
                <w:rFonts w:cs="Times New Roman"/>
                <w:sz w:val="24"/>
                <w:szCs w:val="24"/>
              </w:rPr>
            </w:pPr>
            <w:r w:rsidRPr="00C46C02">
              <w:rPr>
                <w:rFonts w:cs="Times New Roman"/>
                <w:sz w:val="24"/>
                <w:szCs w:val="24"/>
              </w:rPr>
              <w:lastRenderedPageBreak/>
              <w:t>2</w:t>
            </w:r>
          </w:p>
        </w:tc>
        <w:tc>
          <w:tcPr>
            <w:tcW w:w="1701" w:type="dxa"/>
          </w:tcPr>
          <w:p w:rsidR="00816E70" w:rsidRPr="00C46C02" w:rsidRDefault="00816E70" w:rsidP="007B25CE">
            <w:pPr>
              <w:spacing w:line="360" w:lineRule="auto"/>
              <w:rPr>
                <w:rFonts w:eastAsia="Times New Roman" w:cs="Times New Roman"/>
                <w:b/>
                <w:bCs/>
                <w:color w:val="000000"/>
                <w:kern w:val="0"/>
                <w:sz w:val="24"/>
                <w:szCs w:val="24"/>
                <w:lang w:eastAsia="ru-RU" w:bidi="ar-SA"/>
              </w:rPr>
            </w:pPr>
            <w:r w:rsidRPr="00C46C02">
              <w:rPr>
                <w:rFonts w:cs="Times New Roman"/>
                <w:sz w:val="24"/>
                <w:szCs w:val="24"/>
              </w:rPr>
              <w:t xml:space="preserve">Произведения русских писателей </w:t>
            </w:r>
            <w:r w:rsidRPr="00C46C02">
              <w:rPr>
                <w:rFonts w:cs="Times New Roman"/>
                <w:sz w:val="24"/>
                <w:szCs w:val="24"/>
                <w:lang w:val="en-US"/>
              </w:rPr>
              <w:t>XIX</w:t>
            </w:r>
            <w:r w:rsidRPr="00C46C02">
              <w:rPr>
                <w:rFonts w:cs="Times New Roman"/>
                <w:sz w:val="24"/>
                <w:szCs w:val="24"/>
              </w:rPr>
              <w:t xml:space="preserve"> века.</w:t>
            </w:r>
          </w:p>
        </w:tc>
        <w:tc>
          <w:tcPr>
            <w:tcW w:w="665" w:type="dxa"/>
          </w:tcPr>
          <w:p w:rsidR="00816E70" w:rsidRPr="00C46C02" w:rsidRDefault="00816E70" w:rsidP="007B25CE">
            <w:pPr>
              <w:spacing w:line="360" w:lineRule="auto"/>
              <w:rPr>
                <w:rFonts w:cs="Times New Roman"/>
                <w:sz w:val="24"/>
                <w:szCs w:val="24"/>
              </w:rPr>
            </w:pPr>
          </w:p>
        </w:tc>
        <w:tc>
          <w:tcPr>
            <w:tcW w:w="3686" w:type="dxa"/>
          </w:tcPr>
          <w:p w:rsidR="00B71328" w:rsidRPr="00C46C02" w:rsidRDefault="004F7A20"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А.С.</w:t>
            </w:r>
            <w:r w:rsidR="00B71328" w:rsidRPr="00C46C02">
              <w:rPr>
                <w:rFonts w:eastAsia="Times New Roman" w:cs="Times New Roman"/>
                <w:color w:val="000000"/>
                <w:kern w:val="0"/>
                <w:sz w:val="24"/>
                <w:szCs w:val="24"/>
                <w:lang w:eastAsia="ru-RU" w:bidi="ar-SA"/>
              </w:rPr>
              <w:t>Пушкин. Биографические сведения.</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 xml:space="preserve">М.Я.Басина «Публичное испытание», И.И.Пущин </w:t>
            </w:r>
            <w:r w:rsidRPr="00C46C02">
              <w:rPr>
                <w:rFonts w:eastAsia="Times New Roman" w:cs="Times New Roman"/>
                <w:color w:val="000000"/>
                <w:kern w:val="0"/>
                <w:sz w:val="24"/>
                <w:szCs w:val="24"/>
                <w:lang w:eastAsia="ru-RU" w:bidi="ar-SA"/>
              </w:rPr>
              <w:lastRenderedPageBreak/>
              <w:t>«записки о Пушкине», А. С. Пушкин, "Цветок", "Я памятник себе воздвиг нерукотворный", Во глубине сибирских руд», «Зимнее утро», «И.И.Пущину», «Няне». Любовная лирика «Сожженое письмо», «Я вас любил». Сказка «Сказка о попе и работнике его Балде»  Просмотр мультфильма «Сказка о попе и работнике его Балде» по мотивам сказки А.С.Пушкина.</w:t>
            </w:r>
          </w:p>
          <w:p w:rsidR="00B71328" w:rsidRPr="00C46C02" w:rsidRDefault="00246B3A"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 М.Ю.</w:t>
            </w:r>
            <w:r w:rsidR="00B71328" w:rsidRPr="00C46C02">
              <w:rPr>
                <w:rFonts w:eastAsia="Times New Roman" w:cs="Times New Roman"/>
                <w:color w:val="000000"/>
                <w:kern w:val="0"/>
                <w:sz w:val="24"/>
                <w:szCs w:val="24"/>
                <w:lang w:eastAsia="ru-RU" w:bidi="ar-SA"/>
              </w:rPr>
              <w:t>Лермонтов. Биографические сведения. Стихотворение "Смерть поэта", "Родина", «Парус», «Сосна». Отрывки из поэмы «Песня про царя Ивана Васильевича, молодого опричника и удалого купца Калашникова»</w:t>
            </w:r>
          </w:p>
          <w:p w:rsidR="00B71328" w:rsidRPr="00C46C02" w:rsidRDefault="00246B3A"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И.А.</w:t>
            </w:r>
            <w:r w:rsidR="00B71328" w:rsidRPr="00C46C02">
              <w:rPr>
                <w:rFonts w:eastAsia="Times New Roman" w:cs="Times New Roman"/>
                <w:color w:val="000000"/>
                <w:kern w:val="0"/>
                <w:sz w:val="24"/>
                <w:szCs w:val="24"/>
                <w:lang w:eastAsia="ru-RU" w:bidi="ar-SA"/>
              </w:rPr>
              <w:t xml:space="preserve">Крылов. Биографические сведения. Жанр басни. </w:t>
            </w:r>
            <w:r w:rsidR="00B71328" w:rsidRPr="00C46C02">
              <w:rPr>
                <w:rFonts w:eastAsia="Times New Roman" w:cs="Times New Roman"/>
                <w:color w:val="000000"/>
                <w:kern w:val="0"/>
                <w:sz w:val="24"/>
                <w:szCs w:val="24"/>
                <w:lang w:eastAsia="ru-RU" w:bidi="ar-SA"/>
              </w:rPr>
              <w:lastRenderedPageBreak/>
              <w:t>Особенности басен Крылова.</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 xml:space="preserve">И. А. Крылов "Волк на псарне", "Осел и соловей", «Муха и пчела». </w:t>
            </w:r>
          </w:p>
          <w:p w:rsidR="00B71328" w:rsidRPr="00C46C02" w:rsidRDefault="00246B3A"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Н.А.</w:t>
            </w:r>
            <w:r w:rsidR="00B71328" w:rsidRPr="00C46C02">
              <w:rPr>
                <w:rFonts w:eastAsia="Times New Roman" w:cs="Times New Roman"/>
                <w:color w:val="000000"/>
                <w:kern w:val="0"/>
                <w:sz w:val="24"/>
                <w:szCs w:val="24"/>
                <w:lang w:eastAsia="ru-RU" w:bidi="ar-SA"/>
              </w:rPr>
              <w:t>Некрасов. Биографические сведения.</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Н. А. Некрасов "Размышления у парадного подъезда"(отрывок), "В полном разгаре страда деревенская", отрывок из поэмы «Мороз, Красный нос», «Русские женщины».</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И.С. Никитин «Утро на берегу озера».</w:t>
            </w:r>
          </w:p>
          <w:p w:rsidR="00B71328" w:rsidRPr="00C46C02" w:rsidRDefault="00B71328" w:rsidP="00B71328">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И.С.Тургенев. Биографическая справка. И.С.Тургенев «Муму». Проверка техники чтения.</w:t>
            </w:r>
          </w:p>
          <w:p w:rsidR="00816E70" w:rsidRPr="00C46C02" w:rsidRDefault="00246B3A" w:rsidP="00012703">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Л.Н.</w:t>
            </w:r>
            <w:r w:rsidR="00B71328" w:rsidRPr="00C46C02">
              <w:rPr>
                <w:rFonts w:eastAsia="Times New Roman" w:cs="Times New Roman"/>
                <w:color w:val="000000"/>
                <w:kern w:val="0"/>
                <w:sz w:val="24"/>
                <w:szCs w:val="24"/>
                <w:lang w:eastAsia="ru-RU" w:bidi="ar-SA"/>
              </w:rPr>
              <w:t>Толстой. Биографические сведения.</w:t>
            </w:r>
            <w:r w:rsidR="00012703" w:rsidRPr="00C46C02">
              <w:rPr>
                <w:rFonts w:eastAsia="Times New Roman" w:cs="Times New Roman"/>
                <w:color w:val="000000"/>
                <w:kern w:val="0"/>
                <w:sz w:val="24"/>
                <w:szCs w:val="24"/>
                <w:lang w:eastAsia="ru-RU" w:bidi="ar-SA"/>
              </w:rPr>
              <w:t xml:space="preserve"> "После бала" (в сокращении).</w:t>
            </w:r>
          </w:p>
        </w:tc>
        <w:tc>
          <w:tcPr>
            <w:tcW w:w="4252" w:type="dxa"/>
          </w:tcPr>
          <w:p w:rsidR="00D75DC1" w:rsidRPr="00C46C02" w:rsidRDefault="00D75DC1" w:rsidP="00D75DC1">
            <w:pPr>
              <w:spacing w:line="360" w:lineRule="auto"/>
              <w:rPr>
                <w:rFonts w:cs="Times New Roman"/>
                <w:sz w:val="24"/>
                <w:szCs w:val="24"/>
              </w:rPr>
            </w:pPr>
            <w:r w:rsidRPr="00C46C02">
              <w:rPr>
                <w:rFonts w:cs="Times New Roman"/>
                <w:sz w:val="24"/>
                <w:szCs w:val="24"/>
              </w:rPr>
              <w:lastRenderedPageBreak/>
              <w:t>Чтение произведений.</w:t>
            </w:r>
          </w:p>
          <w:p w:rsidR="00D75DC1" w:rsidRPr="00C46C02" w:rsidRDefault="00D75DC1" w:rsidP="00D75DC1">
            <w:pPr>
              <w:spacing w:line="360" w:lineRule="auto"/>
              <w:rPr>
                <w:rFonts w:cs="Times New Roman"/>
                <w:sz w:val="24"/>
                <w:szCs w:val="24"/>
              </w:rPr>
            </w:pPr>
            <w:r w:rsidRPr="00C46C02">
              <w:rPr>
                <w:rFonts w:cs="Times New Roman"/>
                <w:sz w:val="24"/>
                <w:szCs w:val="24"/>
              </w:rPr>
              <w:t>Анализ текста.</w:t>
            </w:r>
          </w:p>
          <w:p w:rsidR="00D75DC1" w:rsidRPr="00C46C02" w:rsidRDefault="00D75DC1" w:rsidP="00D75DC1">
            <w:pPr>
              <w:spacing w:line="360" w:lineRule="auto"/>
              <w:rPr>
                <w:rFonts w:cs="Times New Roman"/>
                <w:sz w:val="24"/>
                <w:szCs w:val="24"/>
              </w:rPr>
            </w:pPr>
            <w:r w:rsidRPr="00C46C02">
              <w:rPr>
                <w:rFonts w:cs="Times New Roman"/>
                <w:sz w:val="24"/>
                <w:szCs w:val="24"/>
              </w:rPr>
              <w:t>Словарная работа.</w:t>
            </w:r>
          </w:p>
          <w:p w:rsidR="00D75DC1" w:rsidRPr="00C46C02" w:rsidRDefault="00D75DC1" w:rsidP="00D75DC1">
            <w:pPr>
              <w:spacing w:line="360" w:lineRule="auto"/>
              <w:rPr>
                <w:rFonts w:cs="Times New Roman"/>
                <w:sz w:val="24"/>
                <w:szCs w:val="24"/>
              </w:rPr>
            </w:pPr>
            <w:r w:rsidRPr="00C46C02">
              <w:rPr>
                <w:rFonts w:cs="Times New Roman"/>
                <w:sz w:val="24"/>
                <w:szCs w:val="24"/>
              </w:rPr>
              <w:t>Работа с текстом.</w:t>
            </w:r>
          </w:p>
          <w:p w:rsidR="00D75DC1" w:rsidRPr="00C46C02" w:rsidRDefault="00D75DC1" w:rsidP="00D75DC1">
            <w:pPr>
              <w:spacing w:line="360" w:lineRule="auto"/>
              <w:rPr>
                <w:rFonts w:cs="Times New Roman"/>
                <w:sz w:val="24"/>
                <w:szCs w:val="24"/>
              </w:rPr>
            </w:pPr>
            <w:r w:rsidRPr="00C46C02">
              <w:rPr>
                <w:rFonts w:cs="Times New Roman"/>
                <w:sz w:val="24"/>
                <w:szCs w:val="24"/>
              </w:rPr>
              <w:lastRenderedPageBreak/>
              <w:t>Пр</w:t>
            </w:r>
            <w:r w:rsidR="00246B3A" w:rsidRPr="00C46C02">
              <w:rPr>
                <w:rFonts w:cs="Times New Roman"/>
                <w:sz w:val="24"/>
                <w:szCs w:val="24"/>
              </w:rPr>
              <w:t>о</w:t>
            </w:r>
            <w:r w:rsidRPr="00C46C02">
              <w:rPr>
                <w:rFonts w:cs="Times New Roman"/>
                <w:sz w:val="24"/>
                <w:szCs w:val="24"/>
              </w:rPr>
              <w:t xml:space="preserve">смотр видеофильмов и презентаций о писателях и поэтов  </w:t>
            </w:r>
            <w:r w:rsidRPr="00C46C02">
              <w:rPr>
                <w:rFonts w:cs="Times New Roman"/>
                <w:sz w:val="24"/>
                <w:szCs w:val="24"/>
                <w:lang w:val="en-US"/>
              </w:rPr>
              <w:t>XIX</w:t>
            </w:r>
            <w:r w:rsidRPr="00C46C02">
              <w:rPr>
                <w:rFonts w:cs="Times New Roman"/>
                <w:sz w:val="24"/>
                <w:szCs w:val="24"/>
              </w:rPr>
              <w:t xml:space="preserve"> века.</w:t>
            </w:r>
          </w:p>
          <w:p w:rsidR="00D75DC1" w:rsidRPr="00C46C02" w:rsidRDefault="00D75DC1" w:rsidP="00D75DC1">
            <w:pPr>
              <w:spacing w:line="360" w:lineRule="auto"/>
              <w:rPr>
                <w:rFonts w:cs="Times New Roman"/>
                <w:sz w:val="24"/>
                <w:szCs w:val="24"/>
              </w:rPr>
            </w:pPr>
            <w:r w:rsidRPr="00C46C02">
              <w:rPr>
                <w:rFonts w:cs="Times New Roman"/>
                <w:sz w:val="24"/>
                <w:szCs w:val="24"/>
              </w:rPr>
              <w:t>Доклады о биографиях великих людей.</w:t>
            </w:r>
          </w:p>
          <w:p w:rsidR="00D75DC1" w:rsidRPr="00C46C02" w:rsidRDefault="00D75DC1" w:rsidP="00D75DC1">
            <w:pPr>
              <w:spacing w:line="360" w:lineRule="auto"/>
              <w:rPr>
                <w:rFonts w:cs="Times New Roman"/>
                <w:sz w:val="24"/>
                <w:szCs w:val="24"/>
              </w:rPr>
            </w:pPr>
            <w:r w:rsidRPr="00C46C02">
              <w:rPr>
                <w:rFonts w:cs="Times New Roman"/>
                <w:sz w:val="24"/>
                <w:szCs w:val="24"/>
              </w:rPr>
              <w:t>История прошлого нашей страны.</w:t>
            </w:r>
          </w:p>
          <w:p w:rsidR="00D75DC1" w:rsidRPr="00C46C02" w:rsidRDefault="00D75DC1" w:rsidP="00D75DC1">
            <w:pPr>
              <w:spacing w:line="360" w:lineRule="auto"/>
              <w:rPr>
                <w:rFonts w:cs="Times New Roman"/>
                <w:sz w:val="24"/>
                <w:szCs w:val="24"/>
              </w:rPr>
            </w:pPr>
            <w:r w:rsidRPr="00C46C02">
              <w:rPr>
                <w:rFonts w:cs="Times New Roman"/>
                <w:sz w:val="24"/>
                <w:szCs w:val="24"/>
              </w:rPr>
              <w:t>Прозаический отрывок наизусть.</w:t>
            </w:r>
          </w:p>
          <w:p w:rsidR="00D75DC1" w:rsidRPr="00C46C02" w:rsidRDefault="00D75DC1" w:rsidP="00D75DC1">
            <w:pPr>
              <w:spacing w:line="360" w:lineRule="auto"/>
              <w:rPr>
                <w:rFonts w:cs="Times New Roman"/>
                <w:sz w:val="24"/>
                <w:szCs w:val="24"/>
              </w:rPr>
            </w:pPr>
            <w:r w:rsidRPr="00C46C02">
              <w:rPr>
                <w:rFonts w:cs="Times New Roman"/>
                <w:sz w:val="24"/>
                <w:szCs w:val="24"/>
              </w:rPr>
              <w:t>Описание погоды.</w:t>
            </w:r>
          </w:p>
          <w:p w:rsidR="00D75DC1" w:rsidRPr="00C46C02" w:rsidRDefault="00D75DC1" w:rsidP="00D75DC1">
            <w:pPr>
              <w:spacing w:line="360" w:lineRule="auto"/>
              <w:rPr>
                <w:rFonts w:cs="Times New Roman"/>
                <w:sz w:val="24"/>
                <w:szCs w:val="24"/>
              </w:rPr>
            </w:pPr>
            <w:r w:rsidRPr="00C46C02">
              <w:rPr>
                <w:rFonts w:cs="Times New Roman"/>
                <w:sz w:val="24"/>
                <w:szCs w:val="24"/>
              </w:rPr>
              <w:t>Сочинение «Солнечное зимнее утро».</w:t>
            </w:r>
          </w:p>
          <w:p w:rsidR="00816E70" w:rsidRPr="00C46C02" w:rsidRDefault="00246B3A" w:rsidP="007B25CE">
            <w:pPr>
              <w:spacing w:line="360" w:lineRule="auto"/>
              <w:rPr>
                <w:rFonts w:cs="Times New Roman"/>
                <w:sz w:val="24"/>
                <w:szCs w:val="24"/>
              </w:rPr>
            </w:pPr>
            <w:r w:rsidRPr="00C46C02">
              <w:rPr>
                <w:rFonts w:cs="Times New Roman"/>
                <w:sz w:val="24"/>
                <w:szCs w:val="24"/>
              </w:rPr>
              <w:t>Работа с иллюстрацией, подбор отрывков</w:t>
            </w:r>
            <w:r w:rsidR="00816E70" w:rsidRPr="00C46C02">
              <w:rPr>
                <w:rFonts w:cs="Times New Roman"/>
                <w:sz w:val="24"/>
                <w:szCs w:val="24"/>
              </w:rPr>
              <w:t xml:space="preserve"> к иллюстрациям.</w:t>
            </w:r>
          </w:p>
          <w:p w:rsidR="00246B3A" w:rsidRPr="00C46C02" w:rsidRDefault="00246B3A" w:rsidP="00246B3A">
            <w:pPr>
              <w:spacing w:line="360" w:lineRule="auto"/>
              <w:jc w:val="both"/>
              <w:rPr>
                <w:rFonts w:eastAsia="Calibri" w:cs="Times New Roman"/>
                <w:sz w:val="24"/>
                <w:szCs w:val="24"/>
              </w:rPr>
            </w:pPr>
            <w:r w:rsidRPr="00C46C02">
              <w:rPr>
                <w:rFonts w:eastAsia="Calibri" w:cs="Times New Roman"/>
                <w:sz w:val="24"/>
                <w:szCs w:val="24"/>
              </w:rPr>
              <w:t>Участие в коллективном составлении плана под руководством учителя.</w:t>
            </w:r>
          </w:p>
          <w:p w:rsidR="00246B3A" w:rsidRPr="00C46C02" w:rsidRDefault="00246B3A" w:rsidP="00246B3A">
            <w:pPr>
              <w:spacing w:line="360" w:lineRule="auto"/>
              <w:jc w:val="both"/>
              <w:rPr>
                <w:rFonts w:cs="Times New Roman"/>
                <w:sz w:val="24"/>
                <w:szCs w:val="24"/>
                <w:u w:val="single"/>
              </w:rPr>
            </w:pPr>
            <w:r w:rsidRPr="00C46C02">
              <w:rPr>
                <w:rFonts w:cs="Times New Roman"/>
                <w:sz w:val="24"/>
                <w:szCs w:val="24"/>
              </w:rPr>
              <w:t>Установление последовательности событий в произведении (под руководством учителя).</w:t>
            </w:r>
          </w:p>
          <w:p w:rsidR="00246B3A" w:rsidRPr="00C46C02" w:rsidRDefault="00246B3A" w:rsidP="00246B3A">
            <w:pPr>
              <w:spacing w:line="360" w:lineRule="auto"/>
              <w:jc w:val="both"/>
              <w:rPr>
                <w:rFonts w:cs="Times New Roman"/>
                <w:sz w:val="24"/>
                <w:szCs w:val="24"/>
              </w:rPr>
            </w:pPr>
            <w:r w:rsidRPr="00C46C02">
              <w:rPr>
                <w:rFonts w:cs="Times New Roman"/>
                <w:sz w:val="24"/>
                <w:szCs w:val="24"/>
              </w:rPr>
              <w:t>Пересказ отдельных частей произведения, доступные по изображаемым событиям по плану.</w:t>
            </w:r>
          </w:p>
          <w:p w:rsidR="00246B3A" w:rsidRPr="00C46C02" w:rsidRDefault="00246B3A" w:rsidP="00246B3A">
            <w:pPr>
              <w:spacing w:line="360" w:lineRule="auto"/>
              <w:jc w:val="both"/>
              <w:rPr>
                <w:rFonts w:cs="Times New Roman"/>
                <w:sz w:val="24"/>
                <w:szCs w:val="24"/>
              </w:rPr>
            </w:pPr>
            <w:r w:rsidRPr="00C46C02">
              <w:rPr>
                <w:rFonts w:cs="Times New Roman"/>
                <w:sz w:val="24"/>
                <w:szCs w:val="24"/>
              </w:rPr>
              <w:t>Определение главных и второстепенных героев произведения.</w:t>
            </w:r>
          </w:p>
          <w:p w:rsidR="00246B3A" w:rsidRPr="00C46C02" w:rsidRDefault="00246B3A" w:rsidP="00246B3A">
            <w:pPr>
              <w:spacing w:line="360" w:lineRule="auto"/>
              <w:jc w:val="both"/>
              <w:rPr>
                <w:rFonts w:cs="Times New Roman"/>
                <w:sz w:val="24"/>
                <w:szCs w:val="24"/>
              </w:rPr>
            </w:pPr>
            <w:r w:rsidRPr="00C46C02">
              <w:rPr>
                <w:rFonts w:cs="Times New Roman"/>
                <w:sz w:val="24"/>
                <w:szCs w:val="24"/>
              </w:rPr>
              <w:t xml:space="preserve">Выражение своего отношения к поступкам героев и событиям (с </w:t>
            </w:r>
            <w:r w:rsidRPr="00C46C02">
              <w:rPr>
                <w:rFonts w:cs="Times New Roman"/>
                <w:sz w:val="24"/>
                <w:szCs w:val="24"/>
              </w:rPr>
              <w:lastRenderedPageBreak/>
              <w:t>помощью учителя).</w:t>
            </w:r>
          </w:p>
          <w:p w:rsidR="00246B3A" w:rsidRPr="00C46C02" w:rsidRDefault="00246B3A" w:rsidP="00246B3A">
            <w:pPr>
              <w:spacing w:line="360" w:lineRule="auto"/>
              <w:jc w:val="both"/>
              <w:rPr>
                <w:rFonts w:cs="Times New Roman"/>
                <w:sz w:val="24"/>
                <w:szCs w:val="24"/>
              </w:rPr>
            </w:pPr>
            <w:r w:rsidRPr="00C46C02">
              <w:rPr>
                <w:rFonts w:cs="Times New Roman"/>
                <w:sz w:val="24"/>
                <w:szCs w:val="24"/>
              </w:rPr>
              <w:t xml:space="preserve">Викторина по басням. Тестирование </w:t>
            </w:r>
          </w:p>
          <w:p w:rsidR="00246B3A" w:rsidRPr="00C46C02" w:rsidRDefault="00246B3A" w:rsidP="007B25CE">
            <w:pPr>
              <w:spacing w:line="360" w:lineRule="auto"/>
              <w:rPr>
                <w:rFonts w:cs="Times New Roman"/>
                <w:sz w:val="24"/>
                <w:szCs w:val="24"/>
              </w:rPr>
            </w:pPr>
          </w:p>
        </w:tc>
        <w:tc>
          <w:tcPr>
            <w:tcW w:w="4536"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 Уважительно относиться к людям труд</w:t>
            </w:r>
            <w:r w:rsidR="004F7A20" w:rsidRPr="00C46C02">
              <w:rPr>
                <w:rFonts w:cs="Times New Roman"/>
                <w:sz w:val="24"/>
                <w:szCs w:val="24"/>
              </w:rPr>
              <w:t xml:space="preserve">а и результатам их деятельности, формирование интереса к творчеству писателей и поэтов, уважительного </w:t>
            </w:r>
            <w:r w:rsidR="004F7A20" w:rsidRPr="00C46C02">
              <w:rPr>
                <w:rFonts w:cs="Times New Roman"/>
                <w:sz w:val="24"/>
                <w:szCs w:val="24"/>
              </w:rPr>
              <w:lastRenderedPageBreak/>
              <w:t>отношения к одноклассникам.</w:t>
            </w:r>
          </w:p>
          <w:p w:rsidR="00816E70" w:rsidRPr="00C46C02" w:rsidRDefault="00816E70" w:rsidP="007B25CE">
            <w:pPr>
              <w:spacing w:line="360" w:lineRule="auto"/>
              <w:rPr>
                <w:rFonts w:cs="Times New Roman"/>
                <w:bCs/>
                <w:sz w:val="24"/>
                <w:szCs w:val="24"/>
              </w:rPr>
            </w:pPr>
            <w:r w:rsidRPr="00C46C02">
              <w:rPr>
                <w:rFonts w:cs="Times New Roman"/>
                <w:bCs/>
                <w:sz w:val="24"/>
                <w:szCs w:val="24"/>
              </w:rPr>
              <w:t>П.:</w:t>
            </w:r>
            <w:r w:rsidRPr="00C46C02">
              <w:rPr>
                <w:rFonts w:cs="Times New Roman"/>
                <w:sz w:val="24"/>
                <w:szCs w:val="24"/>
              </w:rPr>
              <w:t xml:space="preserve"> Делать обобщения, анализ, синтез, сравнивать, классифицировать; устанавливать элементарные аналогии, закономерности, причинно-следственные связи </w:t>
            </w:r>
            <w:r w:rsidRPr="00C46C02">
              <w:rPr>
                <w:rFonts w:cs="Times New Roman"/>
                <w:bCs/>
                <w:sz w:val="24"/>
                <w:szCs w:val="24"/>
              </w:rPr>
              <w:t>на наглядном, доступном вербальном материале   в соответствии с индивидуальными возможностями.</w:t>
            </w:r>
          </w:p>
          <w:p w:rsidR="00816E70" w:rsidRPr="00C46C02" w:rsidRDefault="00816E70" w:rsidP="007B25CE">
            <w:pPr>
              <w:spacing w:line="360" w:lineRule="auto"/>
              <w:rPr>
                <w:rFonts w:cs="Times New Roman"/>
                <w:sz w:val="24"/>
                <w:szCs w:val="24"/>
              </w:rPr>
            </w:pPr>
            <w:r w:rsidRPr="00C46C02">
              <w:rPr>
                <w:rFonts w:cs="Times New Roman"/>
                <w:bCs/>
                <w:sz w:val="24"/>
                <w:szCs w:val="24"/>
              </w:rPr>
              <w:t>Р.:</w:t>
            </w:r>
            <w:r w:rsidRPr="00C46C02">
              <w:rPr>
                <w:rFonts w:cs="Times New Roman"/>
                <w:sz w:val="24"/>
                <w:szCs w:val="24"/>
              </w:rPr>
              <w:t xml:space="preserve"> Действовать на основе разных видов инстр</w:t>
            </w:r>
            <w:r w:rsidR="00246B3A" w:rsidRPr="00C46C02">
              <w:rPr>
                <w:rFonts w:cs="Times New Roman"/>
                <w:sz w:val="24"/>
                <w:szCs w:val="24"/>
              </w:rPr>
              <w:t>укций для решения учебных задач, умение читать в соответствии с целью чтения(выразительно, целыми словами)</w:t>
            </w:r>
          </w:p>
          <w:p w:rsidR="00246B3A" w:rsidRPr="00C46C02" w:rsidRDefault="00246B3A" w:rsidP="00246B3A">
            <w:pPr>
              <w:spacing w:line="360" w:lineRule="auto"/>
              <w:rPr>
                <w:rFonts w:cs="Times New Roman"/>
                <w:bCs/>
                <w:sz w:val="24"/>
                <w:szCs w:val="24"/>
              </w:rPr>
            </w:pPr>
            <w:r w:rsidRPr="00C46C02">
              <w:rPr>
                <w:rFonts w:cs="Times New Roman"/>
                <w:sz w:val="24"/>
                <w:szCs w:val="24"/>
              </w:rPr>
              <w:t>К.:  формирование умения ясно и точно выражать свои мысли в оценочном суждении, развитие устной монологической речи, с</w:t>
            </w:r>
            <w:r w:rsidRPr="00C46C02">
              <w:rPr>
                <w:rFonts w:cs="Times New Roman"/>
                <w:bCs/>
                <w:sz w:val="24"/>
                <w:szCs w:val="24"/>
              </w:rPr>
              <w:t>лушать собеседника, вступать в диалог.</w:t>
            </w:r>
          </w:p>
          <w:p w:rsidR="00246B3A" w:rsidRPr="00C46C02" w:rsidRDefault="00246B3A" w:rsidP="007B25CE">
            <w:pPr>
              <w:spacing w:line="360" w:lineRule="auto"/>
              <w:rPr>
                <w:rFonts w:cs="Times New Roman"/>
                <w:sz w:val="24"/>
                <w:szCs w:val="24"/>
              </w:rPr>
            </w:pPr>
          </w:p>
        </w:tc>
      </w:tr>
      <w:tr w:rsidR="00816E70" w:rsidRPr="00C46C02" w:rsidTr="007B25CE">
        <w:trPr>
          <w:trHeight w:val="236"/>
        </w:trPr>
        <w:tc>
          <w:tcPr>
            <w:tcW w:w="534" w:type="dxa"/>
          </w:tcPr>
          <w:p w:rsidR="00816E70" w:rsidRPr="00C46C02" w:rsidRDefault="00246B3A" w:rsidP="007B25CE">
            <w:pPr>
              <w:spacing w:line="360" w:lineRule="auto"/>
              <w:jc w:val="center"/>
              <w:rPr>
                <w:rFonts w:cs="Times New Roman"/>
                <w:sz w:val="24"/>
                <w:szCs w:val="24"/>
              </w:rPr>
            </w:pPr>
            <w:r w:rsidRPr="00C46C02">
              <w:rPr>
                <w:rFonts w:cs="Times New Roman"/>
                <w:sz w:val="24"/>
                <w:szCs w:val="24"/>
              </w:rPr>
              <w:lastRenderedPageBreak/>
              <w:t>3</w:t>
            </w:r>
          </w:p>
        </w:tc>
        <w:tc>
          <w:tcPr>
            <w:tcW w:w="1701" w:type="dxa"/>
          </w:tcPr>
          <w:p w:rsidR="00816E70" w:rsidRPr="00C46C02" w:rsidRDefault="00816E70" w:rsidP="007B25CE">
            <w:pPr>
              <w:spacing w:line="360" w:lineRule="auto"/>
              <w:rPr>
                <w:rFonts w:eastAsia="Times New Roman" w:cs="Times New Roman"/>
                <w:b/>
                <w:bCs/>
                <w:color w:val="000000"/>
                <w:kern w:val="0"/>
                <w:sz w:val="24"/>
                <w:szCs w:val="24"/>
                <w:lang w:eastAsia="ru-RU" w:bidi="ar-SA"/>
              </w:rPr>
            </w:pPr>
            <w:r w:rsidRPr="00C46C02">
              <w:rPr>
                <w:rFonts w:cs="Times New Roman"/>
                <w:sz w:val="24"/>
                <w:szCs w:val="24"/>
              </w:rPr>
              <w:t xml:space="preserve">Произведения писателей </w:t>
            </w:r>
            <w:r w:rsidRPr="00C46C02">
              <w:rPr>
                <w:rFonts w:cs="Times New Roman"/>
                <w:sz w:val="24"/>
                <w:szCs w:val="24"/>
                <w:lang w:val="en-US"/>
              </w:rPr>
              <w:t>I</w:t>
            </w:r>
            <w:r w:rsidRPr="00C46C02">
              <w:rPr>
                <w:rFonts w:cs="Times New Roman"/>
                <w:sz w:val="24"/>
                <w:szCs w:val="24"/>
              </w:rPr>
              <w:t xml:space="preserve"> </w:t>
            </w:r>
            <w:r w:rsidRPr="00C46C02">
              <w:rPr>
                <w:rFonts w:cs="Times New Roman"/>
                <w:sz w:val="24"/>
                <w:szCs w:val="24"/>
              </w:rPr>
              <w:lastRenderedPageBreak/>
              <w:t xml:space="preserve">половины </w:t>
            </w:r>
            <w:r w:rsidRPr="00C46C02">
              <w:rPr>
                <w:rFonts w:cs="Times New Roman"/>
                <w:sz w:val="24"/>
                <w:szCs w:val="24"/>
                <w:lang w:val="en-US"/>
              </w:rPr>
              <w:t>XX</w:t>
            </w:r>
            <w:r w:rsidRPr="00C46C02">
              <w:rPr>
                <w:rFonts w:cs="Times New Roman"/>
                <w:sz w:val="24"/>
                <w:szCs w:val="24"/>
              </w:rPr>
              <w:t xml:space="preserve">  века.</w:t>
            </w:r>
          </w:p>
        </w:tc>
        <w:tc>
          <w:tcPr>
            <w:tcW w:w="665" w:type="dxa"/>
          </w:tcPr>
          <w:p w:rsidR="00816E70" w:rsidRPr="00C46C02" w:rsidRDefault="00816E70" w:rsidP="007B25CE">
            <w:pPr>
              <w:spacing w:line="360" w:lineRule="auto"/>
              <w:rPr>
                <w:rFonts w:cs="Times New Roman"/>
                <w:sz w:val="24"/>
                <w:szCs w:val="24"/>
              </w:rPr>
            </w:pPr>
          </w:p>
        </w:tc>
        <w:tc>
          <w:tcPr>
            <w:tcW w:w="3686" w:type="dxa"/>
          </w:tcPr>
          <w:p w:rsidR="00D75DC1" w:rsidRPr="00C46C02" w:rsidRDefault="00D75DC1" w:rsidP="00FB45CB">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 xml:space="preserve">А. П. Чехов. Биографические сведения. «Лошадиная </w:t>
            </w:r>
            <w:r w:rsidRPr="00C46C02">
              <w:rPr>
                <w:rFonts w:eastAsia="Times New Roman" w:cs="Times New Roman"/>
                <w:color w:val="000000"/>
                <w:kern w:val="0"/>
                <w:sz w:val="24"/>
                <w:szCs w:val="24"/>
                <w:lang w:eastAsia="ru-RU" w:bidi="ar-SA"/>
              </w:rPr>
              <w:lastRenderedPageBreak/>
              <w:t>фамилия».</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В.Г.Короленко «Слепой музыкант» (отрывки). Просмотр фильма по повести Короленко «Слепой музыкант»</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М.Горький. биографическая справка. Отрывок из повести «Макар Чудра»</w:t>
            </w:r>
          </w:p>
          <w:p w:rsidR="00D75DC1" w:rsidRPr="00C46C02" w:rsidRDefault="00FC5EEA"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С.А.</w:t>
            </w:r>
            <w:r w:rsidR="00D75DC1" w:rsidRPr="00C46C02">
              <w:rPr>
                <w:rFonts w:eastAsia="Times New Roman" w:cs="Times New Roman"/>
                <w:color w:val="000000"/>
                <w:kern w:val="0"/>
                <w:sz w:val="24"/>
                <w:szCs w:val="24"/>
                <w:lang w:eastAsia="ru-RU" w:bidi="ar-SA"/>
              </w:rPr>
              <w:t>Есенин. Биографические сведения. «Спит ковыль…», «Пороша», «Отговорила роща золотая...»</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А.П.Платонов. Биографичечская справка. «Разноцветная бабочка»</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А.Н.Толстой. Биографические сведения. «Русский характер».</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Н.А.Заболоцкий. Биографическая справка. «Некрасивая девочка»</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Урок внеклассного чтения  «"Стихи С. А. Есенина".»</w:t>
            </w:r>
          </w:p>
          <w:p w:rsidR="00D75DC1" w:rsidRPr="00C46C02" w:rsidRDefault="00D75DC1" w:rsidP="007B25CE">
            <w:pPr>
              <w:spacing w:line="360" w:lineRule="auto"/>
              <w:rPr>
                <w:rFonts w:cs="Times New Roman"/>
                <w:sz w:val="24"/>
                <w:szCs w:val="24"/>
              </w:rPr>
            </w:pPr>
          </w:p>
          <w:p w:rsidR="00816E70" w:rsidRPr="00C46C02" w:rsidRDefault="00816E70" w:rsidP="007B25CE">
            <w:pPr>
              <w:spacing w:line="360" w:lineRule="auto"/>
              <w:rPr>
                <w:rFonts w:cs="Times New Roman"/>
                <w:sz w:val="24"/>
                <w:szCs w:val="24"/>
              </w:rPr>
            </w:pPr>
          </w:p>
        </w:tc>
        <w:tc>
          <w:tcPr>
            <w:tcW w:w="4252" w:type="dxa"/>
          </w:tcPr>
          <w:p w:rsidR="00D75DC1" w:rsidRPr="00C46C02" w:rsidRDefault="00D75DC1" w:rsidP="00D75DC1">
            <w:pPr>
              <w:spacing w:line="360" w:lineRule="auto"/>
              <w:rPr>
                <w:rFonts w:cs="Times New Roman"/>
                <w:sz w:val="24"/>
                <w:szCs w:val="24"/>
              </w:rPr>
            </w:pPr>
            <w:r w:rsidRPr="00C46C02">
              <w:rPr>
                <w:rFonts w:cs="Times New Roman"/>
                <w:sz w:val="24"/>
                <w:szCs w:val="24"/>
              </w:rPr>
              <w:lastRenderedPageBreak/>
              <w:t>Чтение произведений.</w:t>
            </w:r>
          </w:p>
          <w:p w:rsidR="00D75DC1" w:rsidRPr="00C46C02" w:rsidRDefault="00D75DC1" w:rsidP="00D75DC1">
            <w:pPr>
              <w:spacing w:line="360" w:lineRule="auto"/>
              <w:rPr>
                <w:rFonts w:cs="Times New Roman"/>
                <w:sz w:val="24"/>
                <w:szCs w:val="24"/>
              </w:rPr>
            </w:pPr>
            <w:r w:rsidRPr="00C46C02">
              <w:rPr>
                <w:rFonts w:cs="Times New Roman"/>
                <w:sz w:val="24"/>
                <w:szCs w:val="24"/>
              </w:rPr>
              <w:t>Анализ текста.</w:t>
            </w:r>
          </w:p>
          <w:p w:rsidR="00D75DC1" w:rsidRPr="00C46C02" w:rsidRDefault="00D75DC1" w:rsidP="00D75DC1">
            <w:pPr>
              <w:spacing w:line="360" w:lineRule="auto"/>
              <w:rPr>
                <w:rFonts w:cs="Times New Roman"/>
                <w:sz w:val="24"/>
                <w:szCs w:val="24"/>
              </w:rPr>
            </w:pPr>
            <w:r w:rsidRPr="00C46C02">
              <w:rPr>
                <w:rFonts w:cs="Times New Roman"/>
                <w:sz w:val="24"/>
                <w:szCs w:val="24"/>
              </w:rPr>
              <w:lastRenderedPageBreak/>
              <w:t>Словарная работа.</w:t>
            </w:r>
          </w:p>
          <w:p w:rsidR="00D75DC1" w:rsidRPr="00C46C02" w:rsidRDefault="00D75DC1" w:rsidP="00D75DC1">
            <w:pPr>
              <w:spacing w:line="360" w:lineRule="auto"/>
              <w:rPr>
                <w:rFonts w:cs="Times New Roman"/>
                <w:sz w:val="24"/>
                <w:szCs w:val="24"/>
              </w:rPr>
            </w:pPr>
            <w:r w:rsidRPr="00C46C02">
              <w:rPr>
                <w:rFonts w:cs="Times New Roman"/>
                <w:sz w:val="24"/>
                <w:szCs w:val="24"/>
              </w:rPr>
              <w:t>Работа с текстом.</w:t>
            </w:r>
          </w:p>
          <w:p w:rsidR="00D75DC1" w:rsidRPr="00C46C02" w:rsidRDefault="00D75DC1" w:rsidP="00D75DC1">
            <w:pPr>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Составление плана</w:t>
            </w:r>
          </w:p>
          <w:p w:rsidR="00246B3A" w:rsidRPr="00C46C02" w:rsidRDefault="00246B3A" w:rsidP="00246B3A">
            <w:pPr>
              <w:spacing w:line="360" w:lineRule="auto"/>
              <w:jc w:val="both"/>
              <w:rPr>
                <w:rFonts w:cs="Times New Roman"/>
                <w:sz w:val="24"/>
                <w:szCs w:val="24"/>
              </w:rPr>
            </w:pPr>
            <w:r w:rsidRPr="00C46C02">
              <w:rPr>
                <w:rFonts w:cs="Times New Roman"/>
                <w:sz w:val="24"/>
                <w:szCs w:val="24"/>
              </w:rPr>
              <w:t>Пересказ отдельных частей произведения, доступные по изображаемым событиям по плану.</w:t>
            </w:r>
          </w:p>
          <w:p w:rsidR="00816E70" w:rsidRPr="00C46C02" w:rsidRDefault="00816E70" w:rsidP="00D75DC1">
            <w:pPr>
              <w:spacing w:line="360" w:lineRule="auto"/>
              <w:rPr>
                <w:rFonts w:eastAsia="Times New Roman" w:cs="Times New Roman"/>
                <w:color w:val="000000"/>
                <w:kern w:val="0"/>
                <w:sz w:val="24"/>
                <w:szCs w:val="24"/>
                <w:lang w:eastAsia="ru-RU" w:bidi="ar-SA"/>
              </w:rPr>
            </w:pPr>
          </w:p>
          <w:p w:rsidR="00246B3A" w:rsidRPr="00C46C02" w:rsidRDefault="00246B3A" w:rsidP="00246B3A">
            <w:pPr>
              <w:spacing w:line="360" w:lineRule="auto"/>
              <w:jc w:val="both"/>
              <w:rPr>
                <w:rFonts w:cs="Times New Roman"/>
                <w:sz w:val="24"/>
                <w:szCs w:val="24"/>
                <w:u w:val="single"/>
              </w:rPr>
            </w:pPr>
            <w:r w:rsidRPr="00C46C02">
              <w:rPr>
                <w:rFonts w:cs="Times New Roman"/>
                <w:sz w:val="24"/>
                <w:szCs w:val="24"/>
              </w:rPr>
              <w:t>Установление последовательности событий в произведении (под руководством учителя).</w:t>
            </w:r>
          </w:p>
          <w:p w:rsidR="00246B3A" w:rsidRPr="00C46C02" w:rsidRDefault="00246B3A" w:rsidP="00D75DC1">
            <w:pPr>
              <w:spacing w:line="360" w:lineRule="auto"/>
              <w:rPr>
                <w:rFonts w:cs="Times New Roman"/>
                <w:sz w:val="24"/>
                <w:szCs w:val="24"/>
              </w:rPr>
            </w:pPr>
            <w:r w:rsidRPr="00C46C02">
              <w:rPr>
                <w:rFonts w:cs="Times New Roman"/>
                <w:sz w:val="24"/>
                <w:szCs w:val="24"/>
              </w:rPr>
              <w:t>Ответы на вопросы, исследования в микрогруппах, анализ результатов, составление отзыва.</w:t>
            </w:r>
          </w:p>
          <w:p w:rsidR="00246B3A" w:rsidRPr="00C46C02" w:rsidRDefault="00246B3A" w:rsidP="00246B3A">
            <w:pPr>
              <w:spacing w:line="360" w:lineRule="auto"/>
              <w:rPr>
                <w:rFonts w:cs="Times New Roman"/>
                <w:sz w:val="24"/>
                <w:szCs w:val="24"/>
              </w:rPr>
            </w:pPr>
            <w:r w:rsidRPr="00C46C02">
              <w:rPr>
                <w:rFonts w:cs="Times New Roman"/>
                <w:color w:val="000000"/>
                <w:sz w:val="24"/>
                <w:szCs w:val="24"/>
                <w:shd w:val="clear" w:color="auto" w:fill="FFFFFF"/>
              </w:rPr>
              <w:t>Обсуждение задание в проекте, распределение ролей, принятие совместных решений. Высказывание своих мыслей, формулировка выводов относительно главной мысли произведения и тех продуктов учебной деятельности, которые они получили на этапе коллективной работы.</w:t>
            </w:r>
          </w:p>
          <w:p w:rsidR="00246B3A" w:rsidRPr="00C46C02" w:rsidRDefault="00246B3A" w:rsidP="00D75DC1">
            <w:pPr>
              <w:spacing w:line="360" w:lineRule="auto"/>
              <w:rPr>
                <w:rFonts w:cs="Times New Roman"/>
                <w:sz w:val="24"/>
                <w:szCs w:val="24"/>
              </w:rPr>
            </w:pPr>
          </w:p>
        </w:tc>
        <w:tc>
          <w:tcPr>
            <w:tcW w:w="4536"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w:t>
            </w:r>
            <w:r w:rsidR="00246B3A" w:rsidRPr="00C46C02">
              <w:rPr>
                <w:rFonts w:cs="Times New Roman"/>
                <w:sz w:val="24"/>
                <w:szCs w:val="24"/>
              </w:rPr>
              <w:t xml:space="preserve"> </w:t>
            </w:r>
            <w:r w:rsidRPr="00C46C02">
              <w:rPr>
                <w:rFonts w:cs="Times New Roman"/>
                <w:sz w:val="24"/>
                <w:szCs w:val="24"/>
              </w:rPr>
              <w:t>Гордиться собственными шк</w:t>
            </w:r>
            <w:r w:rsidR="00FB45CB" w:rsidRPr="00C46C02">
              <w:rPr>
                <w:rFonts w:cs="Times New Roman"/>
                <w:sz w:val="24"/>
                <w:szCs w:val="24"/>
              </w:rPr>
              <w:t xml:space="preserve">ольными успехами и </w:t>
            </w:r>
            <w:r w:rsidR="00012703" w:rsidRPr="00C46C02">
              <w:rPr>
                <w:rFonts w:cs="Times New Roman"/>
                <w:sz w:val="24"/>
                <w:szCs w:val="24"/>
              </w:rPr>
              <w:t xml:space="preserve">достижениями, </w:t>
            </w:r>
            <w:r w:rsidR="00012703" w:rsidRPr="00C46C02">
              <w:rPr>
                <w:rFonts w:cs="Times New Roman"/>
                <w:sz w:val="24"/>
                <w:szCs w:val="24"/>
              </w:rPr>
              <w:lastRenderedPageBreak/>
              <w:t>формирование</w:t>
            </w:r>
            <w:r w:rsidR="00FB45CB" w:rsidRPr="00C46C02">
              <w:rPr>
                <w:rFonts w:cs="Times New Roman"/>
                <w:sz w:val="24"/>
                <w:szCs w:val="24"/>
              </w:rPr>
              <w:t xml:space="preserve"> положительного отношения к истории своей родины, формирование умение выделять нравственный аспект поведения.</w:t>
            </w:r>
          </w:p>
          <w:p w:rsidR="00FB45CB" w:rsidRPr="00C46C02" w:rsidRDefault="00FB45CB" w:rsidP="007B25CE">
            <w:pPr>
              <w:spacing w:line="360" w:lineRule="auto"/>
              <w:rPr>
                <w:rFonts w:cs="Times New Roman"/>
                <w:sz w:val="24"/>
                <w:szCs w:val="24"/>
              </w:rPr>
            </w:pPr>
            <w:r w:rsidRPr="00C46C02">
              <w:rPr>
                <w:rFonts w:cs="Times New Roman"/>
                <w:sz w:val="24"/>
                <w:szCs w:val="24"/>
              </w:rPr>
              <w:t>П.: формирование умения строить рассуждения, делать обобщения, сравнения, применять простейшие анализ и синтез  на доступном вербальном материале.</w:t>
            </w:r>
          </w:p>
          <w:p w:rsidR="00816E70" w:rsidRPr="00C46C02" w:rsidRDefault="00816E70" w:rsidP="007B25CE">
            <w:pPr>
              <w:spacing w:line="360" w:lineRule="auto"/>
              <w:rPr>
                <w:rFonts w:cs="Times New Roman"/>
                <w:bCs/>
                <w:sz w:val="24"/>
                <w:szCs w:val="24"/>
              </w:rPr>
            </w:pPr>
            <w:r w:rsidRPr="00C46C02">
              <w:rPr>
                <w:rFonts w:cs="Times New Roman"/>
                <w:sz w:val="24"/>
                <w:szCs w:val="24"/>
              </w:rPr>
              <w:t>К.:</w:t>
            </w:r>
            <w:r w:rsidRPr="00C46C02">
              <w:rPr>
                <w:rFonts w:cs="Times New Roman"/>
                <w:bCs/>
                <w:sz w:val="24"/>
                <w:szCs w:val="24"/>
              </w:rPr>
              <w:t xml:space="preserve"> Вступать коммуникацию в разных ситуациях социального взаимодействия (учебных, трудовых, бытовых и др.);</w:t>
            </w:r>
            <w:r w:rsidR="00FB45CB" w:rsidRPr="00C46C02">
              <w:rPr>
                <w:rFonts w:cs="Times New Roman"/>
                <w:sz w:val="24"/>
                <w:szCs w:val="24"/>
              </w:rPr>
              <w:t xml:space="preserve"> формирование умения высказывать свое мнение, прислушиваться к мнению окружающих.</w:t>
            </w:r>
          </w:p>
          <w:p w:rsidR="00816E70" w:rsidRPr="00C46C02" w:rsidRDefault="00816E70" w:rsidP="007B25CE">
            <w:pPr>
              <w:spacing w:line="360" w:lineRule="auto"/>
              <w:rPr>
                <w:rFonts w:cs="Times New Roman"/>
                <w:sz w:val="24"/>
                <w:szCs w:val="24"/>
              </w:rPr>
            </w:pPr>
            <w:r w:rsidRPr="00C46C02">
              <w:rPr>
                <w:rFonts w:cs="Times New Roman"/>
                <w:sz w:val="24"/>
                <w:szCs w:val="24"/>
              </w:rPr>
              <w:t>Р.:</w:t>
            </w:r>
            <w:r w:rsidR="00D75DC1" w:rsidRPr="00C46C02">
              <w:rPr>
                <w:rFonts w:cs="Times New Roman"/>
                <w:sz w:val="24"/>
                <w:szCs w:val="24"/>
              </w:rPr>
              <w:t xml:space="preserve"> </w:t>
            </w:r>
            <w:r w:rsidRPr="00C46C02">
              <w:rPr>
                <w:rFonts w:cs="Times New Roman"/>
                <w:sz w:val="24"/>
                <w:szCs w:val="24"/>
              </w:rPr>
              <w:t>Принимать и сохранять цели и учебные задачи, осуществлять коллективный</w:t>
            </w:r>
            <w:r w:rsidR="00FB45CB" w:rsidRPr="00C46C02">
              <w:rPr>
                <w:rFonts w:cs="Times New Roman"/>
                <w:sz w:val="24"/>
                <w:szCs w:val="24"/>
              </w:rPr>
              <w:t xml:space="preserve"> поиск средств их осуществления, формирование умения работать по предложенному плану, использовать учебник.</w:t>
            </w:r>
          </w:p>
        </w:tc>
      </w:tr>
      <w:tr w:rsidR="00816E70" w:rsidRPr="00C46C02" w:rsidTr="007B25CE">
        <w:trPr>
          <w:trHeight w:val="259"/>
        </w:trPr>
        <w:tc>
          <w:tcPr>
            <w:tcW w:w="534" w:type="dxa"/>
          </w:tcPr>
          <w:p w:rsidR="00816E70" w:rsidRPr="00C46C02" w:rsidRDefault="00816E70" w:rsidP="007B25CE">
            <w:pPr>
              <w:spacing w:line="360" w:lineRule="auto"/>
              <w:jc w:val="center"/>
              <w:rPr>
                <w:rFonts w:cs="Times New Roman"/>
                <w:sz w:val="24"/>
                <w:szCs w:val="24"/>
              </w:rPr>
            </w:pPr>
          </w:p>
        </w:tc>
        <w:tc>
          <w:tcPr>
            <w:tcW w:w="1701" w:type="dxa"/>
          </w:tcPr>
          <w:p w:rsidR="00816E70" w:rsidRPr="00C46C02" w:rsidRDefault="00816E70" w:rsidP="007B25CE">
            <w:pPr>
              <w:spacing w:line="360" w:lineRule="auto"/>
              <w:rPr>
                <w:rFonts w:eastAsia="Times New Roman" w:cs="Times New Roman"/>
                <w:bCs/>
                <w:color w:val="000000"/>
                <w:kern w:val="0"/>
                <w:sz w:val="24"/>
                <w:szCs w:val="24"/>
                <w:lang w:eastAsia="ru-RU" w:bidi="ar-SA"/>
              </w:rPr>
            </w:pPr>
            <w:r w:rsidRPr="00C46C02">
              <w:rPr>
                <w:rFonts w:cs="Times New Roman"/>
                <w:sz w:val="24"/>
                <w:szCs w:val="24"/>
              </w:rPr>
              <w:t xml:space="preserve">Произведения писателей </w:t>
            </w:r>
            <w:r w:rsidRPr="00C46C02">
              <w:rPr>
                <w:rFonts w:cs="Times New Roman"/>
                <w:sz w:val="24"/>
                <w:szCs w:val="24"/>
                <w:lang w:val="en-US"/>
              </w:rPr>
              <w:t>II</w:t>
            </w:r>
            <w:r w:rsidRPr="00C46C02">
              <w:rPr>
                <w:rFonts w:cs="Times New Roman"/>
                <w:sz w:val="24"/>
                <w:szCs w:val="24"/>
              </w:rPr>
              <w:t xml:space="preserve"> половины </w:t>
            </w:r>
            <w:r w:rsidRPr="00C46C02">
              <w:rPr>
                <w:rFonts w:cs="Times New Roman"/>
                <w:sz w:val="24"/>
                <w:szCs w:val="24"/>
                <w:lang w:val="en-US"/>
              </w:rPr>
              <w:t>XX</w:t>
            </w:r>
            <w:r w:rsidRPr="00C46C02">
              <w:rPr>
                <w:rFonts w:cs="Times New Roman"/>
                <w:sz w:val="24"/>
                <w:szCs w:val="24"/>
              </w:rPr>
              <w:t xml:space="preserve"> века.</w:t>
            </w:r>
          </w:p>
        </w:tc>
        <w:tc>
          <w:tcPr>
            <w:tcW w:w="665" w:type="dxa"/>
          </w:tcPr>
          <w:p w:rsidR="00816E70" w:rsidRPr="00C46C02" w:rsidRDefault="00816E70" w:rsidP="007B25CE">
            <w:pPr>
              <w:spacing w:line="360" w:lineRule="auto"/>
              <w:rPr>
                <w:rFonts w:cs="Times New Roman"/>
                <w:sz w:val="24"/>
                <w:szCs w:val="24"/>
              </w:rPr>
            </w:pPr>
          </w:p>
        </w:tc>
        <w:tc>
          <w:tcPr>
            <w:tcW w:w="3686" w:type="dxa"/>
          </w:tcPr>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К.Г.Паустовский. Биографическая справка. «Телеграмма»</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Р.И.Фраерман. Биографическая справка. «Дикая собака Динго, или Повесть о первой любви» (отрывки).</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Л.А.Кассиль. Биографическая справка. «Пекины бутсы».</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А.Т.Твардовский. Биографическая справка. Отрывки из поэмы «Василий Теркин».</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Библиотечный урок.</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В.М.Шукшин. Биографическая справка. «Гринька Малюгин».</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В.П.Астафьев. Биографическая справка. "Далекая и близкая сказка".</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Урок внеклассного чтения. Произведения о войне.</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 xml:space="preserve">Р.П.Погодин. Биографическая </w:t>
            </w:r>
            <w:r w:rsidRPr="00C46C02">
              <w:rPr>
                <w:rFonts w:eastAsia="Times New Roman" w:cs="Times New Roman"/>
                <w:color w:val="000000"/>
                <w:kern w:val="0"/>
                <w:sz w:val="24"/>
                <w:szCs w:val="24"/>
                <w:lang w:eastAsia="ru-RU" w:bidi="ar-SA"/>
              </w:rPr>
              <w:lastRenderedPageBreak/>
              <w:t>справка. "Альфред".</w:t>
            </w:r>
          </w:p>
          <w:p w:rsidR="00D75DC1" w:rsidRPr="00C46C02" w:rsidRDefault="00D75DC1" w:rsidP="00D75DC1">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А.А.Суриков. Биографическая справка. «Родина»</w:t>
            </w:r>
          </w:p>
          <w:p w:rsidR="00816E70" w:rsidRPr="00C46C02" w:rsidRDefault="00816E70" w:rsidP="007B25CE">
            <w:pPr>
              <w:spacing w:line="360" w:lineRule="auto"/>
              <w:rPr>
                <w:rFonts w:cs="Times New Roman"/>
                <w:sz w:val="24"/>
                <w:szCs w:val="24"/>
              </w:rPr>
            </w:pPr>
          </w:p>
        </w:tc>
        <w:tc>
          <w:tcPr>
            <w:tcW w:w="4252" w:type="dxa"/>
          </w:tcPr>
          <w:p w:rsidR="00D75DC1" w:rsidRPr="00C46C02" w:rsidRDefault="00D75DC1" w:rsidP="00D75DC1">
            <w:pPr>
              <w:spacing w:line="360" w:lineRule="auto"/>
              <w:rPr>
                <w:rFonts w:cs="Times New Roman"/>
                <w:sz w:val="24"/>
                <w:szCs w:val="24"/>
              </w:rPr>
            </w:pPr>
            <w:r w:rsidRPr="00C46C02">
              <w:rPr>
                <w:rFonts w:cs="Times New Roman"/>
                <w:sz w:val="24"/>
                <w:szCs w:val="24"/>
              </w:rPr>
              <w:lastRenderedPageBreak/>
              <w:t>Чтение произведений.</w:t>
            </w:r>
          </w:p>
          <w:p w:rsidR="00D75DC1" w:rsidRPr="00C46C02" w:rsidRDefault="00D75DC1" w:rsidP="00D75DC1">
            <w:pPr>
              <w:spacing w:line="360" w:lineRule="auto"/>
              <w:rPr>
                <w:rFonts w:cs="Times New Roman"/>
                <w:sz w:val="24"/>
                <w:szCs w:val="24"/>
              </w:rPr>
            </w:pPr>
            <w:r w:rsidRPr="00C46C02">
              <w:rPr>
                <w:rFonts w:cs="Times New Roman"/>
                <w:sz w:val="24"/>
                <w:szCs w:val="24"/>
              </w:rPr>
              <w:t>Анализ текста.</w:t>
            </w:r>
          </w:p>
          <w:p w:rsidR="00D75DC1" w:rsidRPr="00C46C02" w:rsidRDefault="00D75DC1" w:rsidP="00D75DC1">
            <w:pPr>
              <w:spacing w:line="360" w:lineRule="auto"/>
              <w:rPr>
                <w:rFonts w:cs="Times New Roman"/>
                <w:sz w:val="24"/>
                <w:szCs w:val="24"/>
              </w:rPr>
            </w:pPr>
            <w:r w:rsidRPr="00C46C02">
              <w:rPr>
                <w:rFonts w:cs="Times New Roman"/>
                <w:sz w:val="24"/>
                <w:szCs w:val="24"/>
              </w:rPr>
              <w:t>Словарная работа.</w:t>
            </w:r>
          </w:p>
          <w:p w:rsidR="00D75DC1" w:rsidRPr="00C46C02" w:rsidRDefault="00D75DC1" w:rsidP="00D75DC1">
            <w:pPr>
              <w:spacing w:line="360" w:lineRule="auto"/>
              <w:rPr>
                <w:rFonts w:cs="Times New Roman"/>
                <w:sz w:val="24"/>
                <w:szCs w:val="24"/>
              </w:rPr>
            </w:pPr>
            <w:r w:rsidRPr="00C46C02">
              <w:rPr>
                <w:rFonts w:cs="Times New Roman"/>
                <w:sz w:val="24"/>
                <w:szCs w:val="24"/>
              </w:rPr>
              <w:t>Работа с текстом.</w:t>
            </w:r>
          </w:p>
          <w:p w:rsidR="00D75DC1" w:rsidRPr="00C46C02" w:rsidRDefault="00D75DC1" w:rsidP="00D75DC1">
            <w:pPr>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Составление плана</w:t>
            </w:r>
          </w:p>
          <w:p w:rsidR="00816E70" w:rsidRPr="00C46C02" w:rsidRDefault="00D75DC1" w:rsidP="00D75DC1">
            <w:pPr>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Пересказ содержания</w:t>
            </w:r>
          </w:p>
          <w:p w:rsidR="00246B3A" w:rsidRPr="00C46C02" w:rsidRDefault="00246B3A" w:rsidP="00D75DC1">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сообщения и по</w:t>
            </w:r>
            <w:r w:rsidR="00FC5EEA" w:rsidRPr="00C46C02">
              <w:rPr>
                <w:rFonts w:cs="Times New Roman"/>
                <w:color w:val="000000"/>
                <w:sz w:val="24"/>
                <w:szCs w:val="24"/>
                <w:shd w:val="clear" w:color="auto" w:fill="FFFFFF"/>
              </w:rPr>
              <w:t xml:space="preserve"> биографии писателя (поэта), и </w:t>
            </w:r>
            <w:r w:rsidRPr="00C46C02">
              <w:rPr>
                <w:rFonts w:cs="Times New Roman"/>
                <w:color w:val="000000"/>
                <w:sz w:val="24"/>
                <w:szCs w:val="24"/>
                <w:shd w:val="clear" w:color="auto" w:fill="FFFFFF"/>
              </w:rPr>
              <w:t xml:space="preserve"> информацио</w:t>
            </w:r>
            <w:r w:rsidR="00FC5EEA" w:rsidRPr="00C46C02">
              <w:rPr>
                <w:rFonts w:cs="Times New Roman"/>
                <w:color w:val="000000"/>
                <w:sz w:val="24"/>
                <w:szCs w:val="24"/>
                <w:shd w:val="clear" w:color="auto" w:fill="FFFFFF"/>
              </w:rPr>
              <w:t>нные  проекты</w:t>
            </w:r>
            <w:r w:rsidRPr="00C46C02">
              <w:rPr>
                <w:rFonts w:cs="Times New Roman"/>
                <w:color w:val="000000"/>
                <w:sz w:val="24"/>
                <w:szCs w:val="24"/>
                <w:shd w:val="clear" w:color="auto" w:fill="FFFFFF"/>
              </w:rPr>
              <w:t>.</w:t>
            </w:r>
          </w:p>
          <w:p w:rsidR="00246B3A" w:rsidRPr="00C46C02" w:rsidRDefault="00246B3A" w:rsidP="00246B3A">
            <w:pPr>
              <w:spacing w:line="360" w:lineRule="auto"/>
              <w:rPr>
                <w:rFonts w:cs="Times New Roman"/>
                <w:sz w:val="24"/>
                <w:szCs w:val="24"/>
              </w:rPr>
            </w:pPr>
            <w:r w:rsidRPr="00C46C02">
              <w:rPr>
                <w:rFonts w:cs="Times New Roman"/>
                <w:sz w:val="24"/>
                <w:szCs w:val="24"/>
              </w:rPr>
              <w:t>Рассказ по определённым критериям и условиям.</w:t>
            </w:r>
          </w:p>
          <w:p w:rsidR="00246B3A" w:rsidRPr="00C46C02" w:rsidRDefault="00246B3A" w:rsidP="00246B3A">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С помощью учителя формулирование тему урока и цели, определение задачи.</w:t>
            </w:r>
          </w:p>
          <w:p w:rsidR="00FC5EEA" w:rsidRPr="00C46C02" w:rsidRDefault="00FC5EEA" w:rsidP="00246B3A">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Выделение главной мысли и темы произведения. Заглавия к отрывкам, пересказ по плану.</w:t>
            </w:r>
          </w:p>
          <w:p w:rsidR="00FC5EEA" w:rsidRPr="00C46C02" w:rsidRDefault="00FC5EEA" w:rsidP="00246B3A">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Оценивание поведения героев, отношение к поступкам.</w:t>
            </w:r>
          </w:p>
          <w:p w:rsidR="00FC5EEA" w:rsidRPr="00C46C02" w:rsidRDefault="00FC5EEA" w:rsidP="00246B3A">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Тестирование по биографии писателей.</w:t>
            </w:r>
          </w:p>
          <w:p w:rsidR="00FC5EEA" w:rsidRPr="00C46C02" w:rsidRDefault="00FC5EEA" w:rsidP="00246B3A">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Составление характеристики по плану.</w:t>
            </w:r>
          </w:p>
          <w:p w:rsidR="00FC5EEA" w:rsidRPr="00C46C02" w:rsidRDefault="00FC5EEA" w:rsidP="00246B3A">
            <w:pPr>
              <w:spacing w:line="360" w:lineRule="auto"/>
              <w:rPr>
                <w:rFonts w:cs="Times New Roman"/>
                <w:color w:val="000000"/>
                <w:sz w:val="24"/>
                <w:szCs w:val="24"/>
                <w:shd w:val="clear" w:color="auto" w:fill="FFFFFF"/>
              </w:rPr>
            </w:pPr>
            <w:r w:rsidRPr="00C46C02">
              <w:rPr>
                <w:rFonts w:cs="Times New Roman"/>
                <w:color w:val="000000"/>
                <w:sz w:val="24"/>
                <w:szCs w:val="24"/>
                <w:shd w:val="clear" w:color="auto" w:fill="FFFFFF"/>
              </w:rPr>
              <w:t xml:space="preserve">Выделение смешных отрывков. </w:t>
            </w:r>
            <w:r w:rsidRPr="00C46C02">
              <w:rPr>
                <w:rFonts w:cs="Times New Roman"/>
                <w:color w:val="000000"/>
                <w:sz w:val="24"/>
                <w:szCs w:val="24"/>
                <w:shd w:val="clear" w:color="auto" w:fill="FFFFFF"/>
              </w:rPr>
              <w:lastRenderedPageBreak/>
              <w:t>Составление диафильма по прочитанному произведению.</w:t>
            </w:r>
          </w:p>
          <w:p w:rsidR="00246B3A" w:rsidRPr="00C46C02" w:rsidRDefault="00246B3A" w:rsidP="00D75DC1">
            <w:pPr>
              <w:spacing w:line="360" w:lineRule="auto"/>
              <w:rPr>
                <w:rFonts w:cs="Times New Roman"/>
                <w:sz w:val="24"/>
                <w:szCs w:val="24"/>
              </w:rPr>
            </w:pPr>
          </w:p>
        </w:tc>
        <w:tc>
          <w:tcPr>
            <w:tcW w:w="4536"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w:t>
            </w:r>
            <w:r w:rsidR="00FC5EEA" w:rsidRPr="00C46C02">
              <w:rPr>
                <w:rFonts w:cs="Times New Roman"/>
                <w:sz w:val="24"/>
                <w:szCs w:val="24"/>
              </w:rPr>
              <w:t xml:space="preserve"> </w:t>
            </w:r>
            <w:r w:rsidRPr="00C46C02">
              <w:rPr>
                <w:rFonts w:cs="Times New Roman"/>
                <w:sz w:val="24"/>
                <w:szCs w:val="24"/>
              </w:rPr>
              <w:t>Осознавать себя как гражданина России, имеющие определённые права и обязанности</w:t>
            </w:r>
            <w:r w:rsidR="00FC5EEA" w:rsidRPr="00C46C02">
              <w:rPr>
                <w:rFonts w:cs="Times New Roman"/>
                <w:sz w:val="24"/>
                <w:szCs w:val="24"/>
              </w:rPr>
              <w:t xml:space="preserve">, формирование умения </w:t>
            </w:r>
            <w:r w:rsidR="00FC5EEA" w:rsidRPr="00C46C02">
              <w:rPr>
                <w:rFonts w:cs="Times New Roman"/>
                <w:bCs/>
                <w:color w:val="170E02"/>
                <w:sz w:val="24"/>
                <w:szCs w:val="24"/>
              </w:rPr>
              <w:t>способность к самооценке и саморазвитию на основе прочитанного, коррекция качеств характера.</w:t>
            </w:r>
          </w:p>
          <w:p w:rsidR="00816E70" w:rsidRPr="00C46C02" w:rsidRDefault="00816E70" w:rsidP="007B25CE">
            <w:pPr>
              <w:spacing w:line="360" w:lineRule="auto"/>
              <w:rPr>
                <w:rFonts w:cs="Times New Roman"/>
                <w:bCs/>
                <w:sz w:val="24"/>
                <w:szCs w:val="24"/>
              </w:rPr>
            </w:pPr>
            <w:r w:rsidRPr="00C46C02">
              <w:rPr>
                <w:rFonts w:cs="Times New Roman"/>
                <w:sz w:val="24"/>
                <w:szCs w:val="24"/>
              </w:rPr>
              <w:t>П.:</w:t>
            </w:r>
            <w:r w:rsidRPr="00C46C02">
              <w:rPr>
                <w:rFonts w:cs="Times New Roman"/>
                <w:bCs/>
                <w:sz w:val="24"/>
                <w:szCs w:val="24"/>
              </w:rPr>
              <w:t xml:space="preserve"> Адекватно воспринимать окружающий мир, анализировать и давать эмоциональную оценку действительности, выстраивать последовательность событий</w:t>
            </w:r>
          </w:p>
          <w:p w:rsidR="00FC5EEA" w:rsidRPr="00C46C02" w:rsidRDefault="00816E70" w:rsidP="007B25CE">
            <w:pPr>
              <w:pStyle w:val="a8"/>
              <w:numPr>
                <w:ilvl w:val="0"/>
                <w:numId w:val="14"/>
              </w:numPr>
              <w:spacing w:line="360" w:lineRule="auto"/>
              <w:ind w:left="0"/>
              <w:jc w:val="both"/>
              <w:rPr>
                <w:rFonts w:ascii="Times New Roman" w:hAnsi="Times New Roman" w:cs="Times New Roman"/>
                <w:sz w:val="24"/>
                <w:szCs w:val="24"/>
              </w:rPr>
            </w:pPr>
            <w:r w:rsidRPr="00C46C02">
              <w:rPr>
                <w:rFonts w:ascii="Times New Roman" w:hAnsi="Times New Roman" w:cs="Times New Roman"/>
                <w:sz w:val="24"/>
                <w:szCs w:val="24"/>
              </w:rPr>
              <w:t>Р.: формирование умения оценивать собственное п</w:t>
            </w:r>
            <w:r w:rsidR="00FC5EEA" w:rsidRPr="00C46C02">
              <w:rPr>
                <w:rFonts w:ascii="Times New Roman" w:hAnsi="Times New Roman" w:cs="Times New Roman"/>
                <w:sz w:val="24"/>
                <w:szCs w:val="24"/>
              </w:rPr>
              <w:t>оведение и поведение окружающих,  формирование умения планировать свои действия в соответствии поставленной задачей.</w:t>
            </w:r>
          </w:p>
          <w:p w:rsidR="00816E70" w:rsidRPr="00C46C02" w:rsidRDefault="00FC5EEA" w:rsidP="00FC5EEA">
            <w:pPr>
              <w:pStyle w:val="a8"/>
              <w:numPr>
                <w:ilvl w:val="0"/>
                <w:numId w:val="14"/>
              </w:numPr>
              <w:spacing w:line="360" w:lineRule="auto"/>
              <w:ind w:left="0"/>
              <w:rPr>
                <w:rFonts w:ascii="Times New Roman" w:hAnsi="Times New Roman" w:cs="Times New Roman"/>
                <w:sz w:val="24"/>
                <w:szCs w:val="24"/>
              </w:rPr>
            </w:pPr>
            <w:r w:rsidRPr="00C46C02">
              <w:rPr>
                <w:rFonts w:ascii="Times New Roman" w:hAnsi="Times New Roman" w:cs="Times New Roman"/>
                <w:sz w:val="24"/>
                <w:szCs w:val="24"/>
              </w:rPr>
              <w:t>К.:</w:t>
            </w:r>
            <w:r w:rsidR="00816E70" w:rsidRPr="00C46C02">
              <w:rPr>
                <w:rFonts w:ascii="Times New Roman" w:hAnsi="Times New Roman" w:cs="Times New Roman"/>
                <w:sz w:val="24"/>
                <w:szCs w:val="24"/>
              </w:rPr>
              <w:t xml:space="preserve"> </w:t>
            </w:r>
            <w:r w:rsidRPr="00C46C02">
              <w:rPr>
                <w:rFonts w:ascii="Times New Roman" w:hAnsi="Times New Roman" w:cs="Times New Roman"/>
                <w:bCs/>
                <w:sz w:val="24"/>
                <w:szCs w:val="24"/>
              </w:rPr>
              <w:t xml:space="preserve"> Иметь представление о различных источниках и средствах получения информации, </w:t>
            </w:r>
            <w:r w:rsidRPr="00C46C02">
              <w:rPr>
                <w:rFonts w:ascii="Times New Roman" w:hAnsi="Times New Roman" w:cs="Times New Roman"/>
                <w:sz w:val="24"/>
                <w:szCs w:val="24"/>
              </w:rPr>
              <w:t xml:space="preserve">формирование умения слушать собеседника, вступать в диалог, высказывать свою точку зрения, умения высказывать свое мнение и </w:t>
            </w:r>
            <w:r w:rsidRPr="00C46C02">
              <w:rPr>
                <w:rFonts w:ascii="Times New Roman" w:hAnsi="Times New Roman" w:cs="Times New Roman"/>
                <w:sz w:val="24"/>
                <w:szCs w:val="24"/>
              </w:rPr>
              <w:lastRenderedPageBreak/>
              <w:t>аргументировать свою точку зрения с помощью учителя, умения осознанно применять в речи разные виды речевых высказываний</w:t>
            </w:r>
          </w:p>
          <w:p w:rsidR="00816E70" w:rsidRPr="00C46C02" w:rsidRDefault="00816E70" w:rsidP="007B25CE">
            <w:pPr>
              <w:spacing w:line="360" w:lineRule="auto"/>
              <w:rPr>
                <w:rFonts w:cs="Times New Roman"/>
                <w:sz w:val="24"/>
                <w:szCs w:val="24"/>
              </w:rPr>
            </w:pPr>
          </w:p>
        </w:tc>
      </w:tr>
      <w:tr w:rsidR="00816E70" w:rsidRPr="00C46C02" w:rsidTr="007B25CE">
        <w:trPr>
          <w:trHeight w:val="236"/>
        </w:trPr>
        <w:tc>
          <w:tcPr>
            <w:tcW w:w="534" w:type="dxa"/>
          </w:tcPr>
          <w:p w:rsidR="00816E70" w:rsidRPr="00C46C02" w:rsidRDefault="00816E70" w:rsidP="007B25CE">
            <w:pPr>
              <w:spacing w:line="360" w:lineRule="auto"/>
              <w:jc w:val="center"/>
              <w:rPr>
                <w:rFonts w:cs="Times New Roman"/>
                <w:sz w:val="24"/>
                <w:szCs w:val="24"/>
              </w:rPr>
            </w:pPr>
          </w:p>
        </w:tc>
        <w:tc>
          <w:tcPr>
            <w:tcW w:w="1701" w:type="dxa"/>
          </w:tcPr>
          <w:p w:rsidR="00816E70" w:rsidRPr="00C46C02" w:rsidRDefault="00816E70" w:rsidP="007B25CE">
            <w:pPr>
              <w:spacing w:line="360" w:lineRule="auto"/>
              <w:rPr>
                <w:rFonts w:eastAsia="Times New Roman" w:cs="Times New Roman"/>
                <w:bCs/>
                <w:color w:val="000000"/>
                <w:kern w:val="0"/>
                <w:sz w:val="24"/>
                <w:szCs w:val="24"/>
                <w:lang w:eastAsia="ru-RU" w:bidi="ar-SA"/>
              </w:rPr>
            </w:pPr>
            <w:r w:rsidRPr="00C46C02">
              <w:rPr>
                <w:rFonts w:eastAsia="Times New Roman" w:cs="Times New Roman"/>
                <w:bCs/>
                <w:color w:val="000000"/>
                <w:kern w:val="0"/>
                <w:sz w:val="24"/>
                <w:szCs w:val="24"/>
                <w:lang w:eastAsia="ru-RU" w:bidi="ar-SA"/>
              </w:rPr>
              <w:t>НРК</w:t>
            </w:r>
          </w:p>
        </w:tc>
        <w:tc>
          <w:tcPr>
            <w:tcW w:w="665" w:type="dxa"/>
          </w:tcPr>
          <w:p w:rsidR="00816E70" w:rsidRPr="00C46C02" w:rsidRDefault="00FC5EEA" w:rsidP="007B25CE">
            <w:pPr>
              <w:spacing w:line="360" w:lineRule="auto"/>
              <w:rPr>
                <w:rFonts w:cs="Times New Roman"/>
                <w:sz w:val="24"/>
                <w:szCs w:val="24"/>
              </w:rPr>
            </w:pPr>
            <w:r w:rsidRPr="00C46C02">
              <w:rPr>
                <w:rFonts w:cs="Times New Roman"/>
                <w:sz w:val="24"/>
                <w:szCs w:val="24"/>
              </w:rPr>
              <w:t>9</w:t>
            </w:r>
          </w:p>
        </w:tc>
        <w:tc>
          <w:tcPr>
            <w:tcW w:w="3686" w:type="dxa"/>
          </w:tcPr>
          <w:p w:rsidR="00816E70" w:rsidRPr="00C46C02" w:rsidRDefault="00FC5EEA" w:rsidP="00D75DC1">
            <w:pPr>
              <w:spacing w:line="360" w:lineRule="auto"/>
              <w:rPr>
                <w:rFonts w:cs="Times New Roman"/>
                <w:sz w:val="24"/>
                <w:szCs w:val="24"/>
              </w:rPr>
            </w:pPr>
            <w:r w:rsidRPr="00C46C02">
              <w:rPr>
                <w:rFonts w:cs="Times New Roman"/>
                <w:sz w:val="24"/>
                <w:szCs w:val="24"/>
              </w:rPr>
              <w:t>Коми народные сказки «Царская милость». Природа родного края – источник вдохновения. Стихотворения со сборника «В краю родном» П.Образцова.</w:t>
            </w:r>
          </w:p>
          <w:p w:rsidR="00FC5EEA" w:rsidRPr="00C46C02" w:rsidRDefault="00FC5EEA" w:rsidP="00D75DC1">
            <w:pPr>
              <w:spacing w:line="360" w:lineRule="auto"/>
              <w:rPr>
                <w:rFonts w:cs="Times New Roman"/>
                <w:sz w:val="24"/>
                <w:szCs w:val="24"/>
              </w:rPr>
            </w:pPr>
            <w:r w:rsidRPr="00C46C02">
              <w:rPr>
                <w:rFonts w:cs="Times New Roman"/>
                <w:sz w:val="24"/>
                <w:szCs w:val="24"/>
              </w:rPr>
              <w:t>В.Журавлев-Печорский «Летят голубаны».</w:t>
            </w:r>
          </w:p>
          <w:p w:rsidR="00FC5EEA" w:rsidRPr="00C46C02" w:rsidRDefault="00FC5EEA" w:rsidP="00D75DC1">
            <w:pPr>
              <w:spacing w:line="360" w:lineRule="auto"/>
              <w:rPr>
                <w:rFonts w:cs="Times New Roman"/>
                <w:sz w:val="24"/>
                <w:szCs w:val="24"/>
              </w:rPr>
            </w:pPr>
            <w:r w:rsidRPr="00C46C02">
              <w:rPr>
                <w:rFonts w:cs="Times New Roman"/>
                <w:sz w:val="24"/>
                <w:szCs w:val="24"/>
              </w:rPr>
              <w:t>Т.Ломбина «Дед Хиба из домика у моря» из сборника «Я дарю вам руку, сердце и веник из мимоз».</w:t>
            </w:r>
          </w:p>
          <w:p w:rsidR="00FC5EEA" w:rsidRPr="00C46C02" w:rsidRDefault="00FC5EEA" w:rsidP="00D75DC1">
            <w:pPr>
              <w:spacing w:line="360" w:lineRule="auto"/>
              <w:rPr>
                <w:rFonts w:cs="Times New Roman"/>
                <w:sz w:val="24"/>
                <w:szCs w:val="24"/>
              </w:rPr>
            </w:pPr>
            <w:r w:rsidRPr="00C46C02">
              <w:rPr>
                <w:rFonts w:cs="Times New Roman"/>
                <w:sz w:val="24"/>
                <w:szCs w:val="24"/>
              </w:rPr>
              <w:t>Н.Куратова «Старое фото» из сборника «Волчье лыко».</w:t>
            </w:r>
          </w:p>
          <w:p w:rsidR="00FC5EEA" w:rsidRPr="00C46C02" w:rsidRDefault="00FC5EEA" w:rsidP="00FC5EEA">
            <w:pPr>
              <w:spacing w:line="360" w:lineRule="auto"/>
              <w:rPr>
                <w:rFonts w:cs="Times New Roman"/>
                <w:sz w:val="24"/>
                <w:szCs w:val="24"/>
              </w:rPr>
            </w:pPr>
            <w:r w:rsidRPr="00C46C02">
              <w:rPr>
                <w:rFonts w:cs="Times New Roman"/>
                <w:sz w:val="24"/>
                <w:szCs w:val="24"/>
              </w:rPr>
              <w:t>Г.Федоров «Марийка» отрывок «В тайге».</w:t>
            </w:r>
          </w:p>
          <w:p w:rsidR="00FC5EEA" w:rsidRPr="00C46C02" w:rsidRDefault="00FC5EEA" w:rsidP="00FC5EEA">
            <w:pPr>
              <w:spacing w:line="360" w:lineRule="auto"/>
              <w:rPr>
                <w:rFonts w:cs="Times New Roman"/>
                <w:sz w:val="24"/>
                <w:szCs w:val="24"/>
              </w:rPr>
            </w:pPr>
            <w:r w:rsidRPr="00C46C02">
              <w:rPr>
                <w:rFonts w:cs="Times New Roman"/>
                <w:sz w:val="24"/>
                <w:szCs w:val="24"/>
              </w:rPr>
              <w:t>Г.Юшков «Иван чай с белыми цветами».</w:t>
            </w:r>
          </w:p>
          <w:p w:rsidR="00FC5EEA" w:rsidRPr="00C46C02" w:rsidRDefault="00FC5EEA" w:rsidP="00FC5EEA">
            <w:pPr>
              <w:spacing w:line="360" w:lineRule="auto"/>
              <w:rPr>
                <w:rFonts w:cs="Times New Roman"/>
                <w:sz w:val="24"/>
                <w:szCs w:val="24"/>
              </w:rPr>
            </w:pPr>
            <w:r w:rsidRPr="00C46C02">
              <w:rPr>
                <w:rFonts w:cs="Times New Roman"/>
                <w:sz w:val="24"/>
                <w:szCs w:val="24"/>
              </w:rPr>
              <w:t xml:space="preserve">В.И. Лыткин «Могила </w:t>
            </w:r>
            <w:r w:rsidRPr="00C46C02">
              <w:rPr>
                <w:rFonts w:cs="Times New Roman"/>
                <w:sz w:val="24"/>
                <w:szCs w:val="24"/>
              </w:rPr>
              <w:lastRenderedPageBreak/>
              <w:t>неизвестного солдата», «О рукавицах».</w:t>
            </w:r>
          </w:p>
          <w:p w:rsidR="00FC5EEA" w:rsidRPr="00C46C02" w:rsidRDefault="00FC5EEA" w:rsidP="00FC5EEA">
            <w:pPr>
              <w:spacing w:line="360" w:lineRule="auto"/>
              <w:rPr>
                <w:rFonts w:cs="Times New Roman"/>
                <w:sz w:val="24"/>
                <w:szCs w:val="24"/>
              </w:rPr>
            </w:pPr>
            <w:r w:rsidRPr="00C46C02">
              <w:rPr>
                <w:rFonts w:cs="Times New Roman"/>
                <w:sz w:val="24"/>
                <w:szCs w:val="24"/>
              </w:rPr>
              <w:t>В.Журавлев - Печорский «Федькины угодья».</w:t>
            </w:r>
          </w:p>
        </w:tc>
        <w:tc>
          <w:tcPr>
            <w:tcW w:w="4252" w:type="dxa"/>
          </w:tcPr>
          <w:p w:rsidR="00D75DC1" w:rsidRPr="00C46C02" w:rsidRDefault="00D75DC1" w:rsidP="00D75DC1">
            <w:pPr>
              <w:spacing w:line="360" w:lineRule="auto"/>
              <w:rPr>
                <w:rFonts w:cs="Times New Roman"/>
                <w:sz w:val="24"/>
                <w:szCs w:val="24"/>
              </w:rPr>
            </w:pPr>
            <w:r w:rsidRPr="00C46C02">
              <w:rPr>
                <w:rFonts w:cs="Times New Roman"/>
                <w:sz w:val="24"/>
                <w:szCs w:val="24"/>
              </w:rPr>
              <w:lastRenderedPageBreak/>
              <w:t>Чтение произведений.</w:t>
            </w:r>
          </w:p>
          <w:p w:rsidR="00D75DC1" w:rsidRPr="00C46C02" w:rsidRDefault="00D75DC1" w:rsidP="00D75DC1">
            <w:pPr>
              <w:spacing w:line="360" w:lineRule="auto"/>
              <w:rPr>
                <w:rFonts w:cs="Times New Roman"/>
                <w:sz w:val="24"/>
                <w:szCs w:val="24"/>
              </w:rPr>
            </w:pPr>
            <w:r w:rsidRPr="00C46C02">
              <w:rPr>
                <w:rFonts w:cs="Times New Roman"/>
                <w:sz w:val="24"/>
                <w:szCs w:val="24"/>
              </w:rPr>
              <w:t>Анализ текста.</w:t>
            </w:r>
          </w:p>
          <w:p w:rsidR="00D75DC1" w:rsidRPr="00C46C02" w:rsidRDefault="00D75DC1" w:rsidP="00D75DC1">
            <w:pPr>
              <w:spacing w:line="360" w:lineRule="auto"/>
              <w:rPr>
                <w:rFonts w:cs="Times New Roman"/>
                <w:sz w:val="24"/>
                <w:szCs w:val="24"/>
              </w:rPr>
            </w:pPr>
            <w:r w:rsidRPr="00C46C02">
              <w:rPr>
                <w:rFonts w:cs="Times New Roman"/>
                <w:sz w:val="24"/>
                <w:szCs w:val="24"/>
              </w:rPr>
              <w:t>Словарная работа.</w:t>
            </w:r>
          </w:p>
          <w:p w:rsidR="00FB45CB" w:rsidRPr="00C46C02" w:rsidRDefault="00D75DC1" w:rsidP="00FB45CB">
            <w:pPr>
              <w:spacing w:line="360" w:lineRule="auto"/>
              <w:rPr>
                <w:rFonts w:eastAsiaTheme="minorHAnsi" w:cs="Times New Roman"/>
                <w:kern w:val="0"/>
                <w:sz w:val="24"/>
                <w:szCs w:val="24"/>
                <w:lang w:eastAsia="en-US" w:bidi="ar-SA"/>
              </w:rPr>
            </w:pPr>
            <w:r w:rsidRPr="00C46C02">
              <w:rPr>
                <w:rFonts w:cs="Times New Roman"/>
                <w:sz w:val="24"/>
                <w:szCs w:val="24"/>
              </w:rPr>
              <w:t>Работа с текстом.</w:t>
            </w:r>
            <w:r w:rsidR="00FB45CB" w:rsidRPr="00C46C02">
              <w:rPr>
                <w:rFonts w:eastAsiaTheme="minorHAnsi" w:cs="Times New Roman"/>
                <w:kern w:val="0"/>
                <w:sz w:val="24"/>
                <w:szCs w:val="24"/>
                <w:lang w:eastAsia="en-US" w:bidi="ar-SA"/>
              </w:rPr>
              <w:t xml:space="preserve"> Прослушивание рассказа. Обсуждение впечатления от услышанного.</w:t>
            </w:r>
          </w:p>
          <w:p w:rsidR="00FC5EEA" w:rsidRPr="00C46C02" w:rsidRDefault="00FB45CB" w:rsidP="00FC5EEA">
            <w:pPr>
              <w:widowControl/>
              <w:suppressAutoHyphens w:val="0"/>
              <w:spacing w:after="200" w:line="360" w:lineRule="auto"/>
              <w:jc w:val="both"/>
              <w:rPr>
                <w:rFonts w:eastAsiaTheme="minorHAnsi" w:cs="Times New Roman"/>
                <w:kern w:val="0"/>
                <w:sz w:val="24"/>
                <w:szCs w:val="24"/>
                <w:lang w:eastAsia="en-US" w:bidi="ar-SA"/>
              </w:rPr>
            </w:pPr>
            <w:r w:rsidRPr="00C46C02">
              <w:rPr>
                <w:rFonts w:eastAsia="Times New Roman" w:cs="Times New Roman"/>
                <w:kern w:val="0"/>
                <w:sz w:val="24"/>
                <w:szCs w:val="24"/>
                <w:lang w:eastAsia="ru-RU" w:bidi="ar-SA"/>
              </w:rPr>
              <w:t>Чтение «про себя» с выполнением заданий.</w:t>
            </w:r>
            <w:r w:rsidR="00FC5EEA" w:rsidRPr="00C46C02">
              <w:rPr>
                <w:rFonts w:eastAsiaTheme="minorHAnsi" w:cs="Times New Roman"/>
                <w:kern w:val="0"/>
                <w:sz w:val="24"/>
                <w:szCs w:val="24"/>
                <w:lang w:eastAsia="en-US" w:bidi="ar-SA"/>
              </w:rPr>
              <w:t>Знакомство с первым коми поэтом, его жизнью творчеством. Обсуждение особенностей стихотворений коми и русских авторов.</w:t>
            </w:r>
          </w:p>
          <w:p w:rsidR="00FC5EEA" w:rsidRPr="00C46C02" w:rsidRDefault="00FC5EEA" w:rsidP="00FC5EEA">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Микроисследования «Природа в творчестве коми писателей и поэтов».</w:t>
            </w:r>
          </w:p>
          <w:p w:rsidR="00FC5EEA" w:rsidRPr="00C46C02" w:rsidRDefault="00FC5EEA" w:rsidP="00FC5EEA">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 xml:space="preserve">Тестирование «Произведения коми </w:t>
            </w:r>
            <w:r w:rsidRPr="00C46C02">
              <w:rPr>
                <w:rFonts w:eastAsiaTheme="minorHAnsi" w:cs="Times New Roman"/>
                <w:kern w:val="0"/>
                <w:sz w:val="24"/>
                <w:szCs w:val="24"/>
                <w:lang w:eastAsia="en-US" w:bidi="ar-SA"/>
              </w:rPr>
              <w:lastRenderedPageBreak/>
              <w:t>писателей»</w:t>
            </w:r>
          </w:p>
          <w:p w:rsidR="00FC5EEA" w:rsidRPr="00C46C02" w:rsidRDefault="00FC5EEA" w:rsidP="00FB45CB">
            <w:pPr>
              <w:widowControl/>
              <w:suppressAutoHyphens w:val="0"/>
              <w:spacing w:after="200" w:line="360" w:lineRule="auto"/>
              <w:jc w:val="both"/>
              <w:rPr>
                <w:rFonts w:eastAsia="Times New Roman" w:cs="Times New Roman"/>
                <w:kern w:val="0"/>
                <w:sz w:val="24"/>
                <w:szCs w:val="24"/>
                <w:lang w:eastAsia="ru-RU" w:bidi="ar-SA"/>
              </w:rPr>
            </w:pPr>
          </w:p>
          <w:p w:rsidR="00816E70" w:rsidRPr="00C46C02" w:rsidRDefault="00816E70" w:rsidP="00FC5EEA">
            <w:pPr>
              <w:widowControl/>
              <w:suppressAutoHyphens w:val="0"/>
              <w:spacing w:after="200" w:line="360" w:lineRule="auto"/>
              <w:rPr>
                <w:rFonts w:cs="Times New Roman"/>
                <w:sz w:val="24"/>
                <w:szCs w:val="24"/>
              </w:rPr>
            </w:pPr>
          </w:p>
        </w:tc>
        <w:tc>
          <w:tcPr>
            <w:tcW w:w="4536" w:type="dxa"/>
          </w:tcPr>
          <w:p w:rsidR="00FB45CB" w:rsidRPr="00C46C02" w:rsidRDefault="00816E70" w:rsidP="00FC5EEA">
            <w:pPr>
              <w:spacing w:line="360" w:lineRule="auto"/>
              <w:rPr>
                <w:rFonts w:cs="Times New Roman"/>
                <w:sz w:val="24"/>
                <w:szCs w:val="24"/>
              </w:rPr>
            </w:pPr>
            <w:r w:rsidRPr="00C46C02">
              <w:rPr>
                <w:rFonts w:cs="Times New Roman"/>
                <w:sz w:val="24"/>
                <w:szCs w:val="24"/>
              </w:rPr>
              <w:lastRenderedPageBreak/>
              <w:t>Л.:Уважительно относиться к культурно-историческому</w:t>
            </w:r>
            <w:r w:rsidR="00FC5EEA" w:rsidRPr="00C46C02">
              <w:rPr>
                <w:rFonts w:cs="Times New Roman"/>
                <w:sz w:val="24"/>
                <w:szCs w:val="24"/>
              </w:rPr>
              <w:t xml:space="preserve"> наследию родного края и страны, ф</w:t>
            </w:r>
            <w:r w:rsidR="00FB45CB" w:rsidRPr="00C46C02">
              <w:rPr>
                <w:rFonts w:eastAsiaTheme="minorHAnsi" w:cs="Times New Roman"/>
                <w:kern w:val="0"/>
                <w:sz w:val="24"/>
                <w:szCs w:val="24"/>
                <w:lang w:eastAsia="en-US" w:bidi="ar-SA"/>
              </w:rPr>
              <w:t>ормирование восприятия произведений искусств произведений коми писателей</w:t>
            </w:r>
            <w:r w:rsidR="00FC5EEA" w:rsidRPr="00C46C02">
              <w:rPr>
                <w:rFonts w:eastAsiaTheme="minorHAnsi" w:cs="Times New Roman"/>
                <w:kern w:val="0"/>
                <w:sz w:val="24"/>
                <w:szCs w:val="24"/>
                <w:lang w:eastAsia="en-US" w:bidi="ar-SA"/>
              </w:rPr>
              <w:t>.</w:t>
            </w:r>
          </w:p>
          <w:p w:rsidR="00FC5EEA" w:rsidRPr="00C46C02" w:rsidRDefault="00FB45CB" w:rsidP="00FC5EEA">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П: формирование умения делать элементарные обобщения, сравнения, классифицировать доступном вербальном материале</w:t>
            </w:r>
            <w:r w:rsidR="00FC5EEA" w:rsidRPr="00C46C02">
              <w:rPr>
                <w:rFonts w:eastAsiaTheme="minorHAnsi" w:cs="Times New Roman"/>
                <w:kern w:val="0"/>
                <w:sz w:val="24"/>
                <w:szCs w:val="24"/>
                <w:lang w:eastAsia="en-US" w:bidi="ar-SA"/>
              </w:rPr>
              <w:t>.</w:t>
            </w:r>
          </w:p>
          <w:p w:rsidR="00816E70" w:rsidRPr="00C46C02" w:rsidRDefault="00FB45CB" w:rsidP="00FC5EEA">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Р: умение читать в соответствии с целью чтения(выразительно, целыми словами)</w:t>
            </w:r>
            <w:r w:rsidR="00FC5EEA" w:rsidRPr="00C46C02">
              <w:rPr>
                <w:rFonts w:eastAsiaTheme="minorHAnsi" w:cs="Times New Roman"/>
                <w:kern w:val="0"/>
                <w:sz w:val="24"/>
                <w:szCs w:val="24"/>
                <w:lang w:eastAsia="en-US" w:bidi="ar-SA"/>
              </w:rPr>
              <w:t>,</w:t>
            </w:r>
            <w:r w:rsidR="00FC5EEA" w:rsidRPr="00C46C02">
              <w:rPr>
                <w:rFonts w:cs="Times New Roman"/>
                <w:sz w:val="24"/>
                <w:szCs w:val="24"/>
              </w:rPr>
              <w:t xml:space="preserve"> формирование умения удерживать учебную задачу на практическом уровне.</w:t>
            </w:r>
          </w:p>
          <w:p w:rsidR="00FC5EEA" w:rsidRPr="00C46C02" w:rsidRDefault="00FC5EEA" w:rsidP="00FC5EEA">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К: формирование умения слушать учителя,</w:t>
            </w:r>
            <w:r w:rsidRPr="00C46C02">
              <w:rPr>
                <w:rFonts w:cs="Times New Roman"/>
                <w:sz w:val="24"/>
                <w:szCs w:val="24"/>
              </w:rPr>
              <w:t xml:space="preserve"> формирование умения слушать собеседника, вступать в диалог, </w:t>
            </w:r>
            <w:r w:rsidRPr="00C46C02">
              <w:rPr>
                <w:rFonts w:cs="Times New Roman"/>
                <w:sz w:val="24"/>
                <w:szCs w:val="24"/>
              </w:rPr>
              <w:lastRenderedPageBreak/>
              <w:t>высказывать свою точку зрения.</w:t>
            </w:r>
          </w:p>
          <w:p w:rsidR="00FC5EEA" w:rsidRPr="00C46C02" w:rsidRDefault="00FC5EEA" w:rsidP="00FB45CB">
            <w:pPr>
              <w:spacing w:line="360" w:lineRule="auto"/>
              <w:rPr>
                <w:rFonts w:cs="Times New Roman"/>
                <w:sz w:val="24"/>
                <w:szCs w:val="24"/>
              </w:rPr>
            </w:pPr>
          </w:p>
        </w:tc>
      </w:tr>
      <w:tr w:rsidR="00816E70" w:rsidRPr="00C46C02" w:rsidTr="007B25CE">
        <w:trPr>
          <w:trHeight w:val="223"/>
        </w:trPr>
        <w:tc>
          <w:tcPr>
            <w:tcW w:w="534" w:type="dxa"/>
          </w:tcPr>
          <w:p w:rsidR="00816E70" w:rsidRPr="00C46C02" w:rsidRDefault="00816E70" w:rsidP="007B25CE">
            <w:pPr>
              <w:spacing w:line="360" w:lineRule="auto"/>
              <w:jc w:val="center"/>
              <w:rPr>
                <w:rFonts w:cs="Times New Roman"/>
                <w:sz w:val="24"/>
                <w:szCs w:val="24"/>
              </w:rPr>
            </w:pPr>
          </w:p>
        </w:tc>
        <w:tc>
          <w:tcPr>
            <w:tcW w:w="1701" w:type="dxa"/>
          </w:tcPr>
          <w:p w:rsidR="00816E70" w:rsidRPr="00C46C02" w:rsidRDefault="00816E70" w:rsidP="007B25CE">
            <w:pPr>
              <w:spacing w:line="360" w:lineRule="auto"/>
              <w:rPr>
                <w:rFonts w:eastAsia="Times New Roman" w:cs="Times New Roman"/>
                <w:bCs/>
                <w:color w:val="000000"/>
                <w:kern w:val="0"/>
                <w:sz w:val="24"/>
                <w:szCs w:val="24"/>
                <w:lang w:eastAsia="ru-RU" w:bidi="ar-SA"/>
              </w:rPr>
            </w:pPr>
            <w:r w:rsidRPr="00C46C02">
              <w:rPr>
                <w:rFonts w:eastAsia="Times New Roman" w:cs="Times New Roman"/>
                <w:bCs/>
                <w:color w:val="000000"/>
                <w:kern w:val="0"/>
                <w:sz w:val="24"/>
                <w:szCs w:val="24"/>
                <w:lang w:eastAsia="ru-RU" w:bidi="ar-SA"/>
              </w:rPr>
              <w:t>ВЧ</w:t>
            </w:r>
          </w:p>
        </w:tc>
        <w:tc>
          <w:tcPr>
            <w:tcW w:w="665" w:type="dxa"/>
          </w:tcPr>
          <w:p w:rsidR="00816E70" w:rsidRPr="00C46C02" w:rsidRDefault="00816E70" w:rsidP="00B71328">
            <w:pPr>
              <w:spacing w:line="360" w:lineRule="auto"/>
              <w:rPr>
                <w:rFonts w:cs="Times New Roman"/>
                <w:sz w:val="24"/>
                <w:szCs w:val="24"/>
              </w:rPr>
            </w:pPr>
          </w:p>
        </w:tc>
        <w:tc>
          <w:tcPr>
            <w:tcW w:w="3686" w:type="dxa"/>
          </w:tcPr>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В.П. Астафьев «Конь с розовой гривой», «Монарх в новых штанах», «Бабушка с малиной», «Запах сена», «Фотография, на которой меня нет», «Последний поклон».А.Р. Беляев «Золотая гора», «Прыжок в ничто».</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Ю.В. Бондарев «На большой реке», «Юность командиров», «Батальон просит огня».</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К.Я. Ваншенкин. Стихотворения.</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А.П. Гайдар «Школа».С.А. Есенин. Стихотворения.</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 xml:space="preserve">Ф.А. Искандер «Пиры Валтасара», «Молельное дерево».В.А. Каверин «Два капитана».А.С. Макаренко «Педагогическая поэма» </w:t>
            </w:r>
            <w:r w:rsidRPr="00C46C02">
              <w:rPr>
                <w:rFonts w:eastAsia="Times New Roman" w:cs="Times New Roman"/>
                <w:color w:val="000000"/>
                <w:kern w:val="0"/>
                <w:sz w:val="24"/>
                <w:szCs w:val="24"/>
                <w:lang w:eastAsia="ru-RU" w:bidi="ar-SA"/>
              </w:rPr>
              <w:lastRenderedPageBreak/>
              <w:t>(отрывки).</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Б.Н. Полевой «Повесть о настоящем человеке».</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Н.М. Рубцов. Стихотворения.</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К.М. Симонов. Стихотворения.</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А.А. Сурков. Стихотворения.</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А.П. Чехов «Толстый и тонкий», «Унтер Пришибеев».</w:t>
            </w:r>
          </w:p>
          <w:p w:rsidR="00F72F25" w:rsidRPr="00C46C02" w:rsidRDefault="00F72F25" w:rsidP="00F72F25">
            <w:pPr>
              <w:widowControl/>
              <w:shd w:val="clear" w:color="auto" w:fill="FFFFFF"/>
              <w:suppressAutoHyphens w:val="0"/>
              <w:spacing w:line="360" w:lineRule="auto"/>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В.М. Шукшин «Сильные идут дальше», «Сны матери», «Хозяин бани и огорода».</w:t>
            </w:r>
          </w:p>
          <w:p w:rsidR="00D75DC1" w:rsidRPr="00C46C02" w:rsidRDefault="00D75DC1" w:rsidP="00D75DC1">
            <w:pPr>
              <w:widowControl/>
              <w:shd w:val="clear" w:color="auto" w:fill="FFFFFF"/>
              <w:suppressAutoHyphens w:val="0"/>
              <w:spacing w:line="360" w:lineRule="auto"/>
              <w:ind w:left="720"/>
              <w:jc w:val="both"/>
              <w:rPr>
                <w:rFonts w:cs="Times New Roman"/>
                <w:sz w:val="24"/>
                <w:szCs w:val="24"/>
              </w:rPr>
            </w:pPr>
          </w:p>
        </w:tc>
        <w:tc>
          <w:tcPr>
            <w:tcW w:w="4252" w:type="dxa"/>
          </w:tcPr>
          <w:p w:rsidR="00816E70" w:rsidRPr="00C46C02" w:rsidRDefault="00816E70" w:rsidP="007B25CE">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lastRenderedPageBreak/>
              <w:t>Самостоятельное чтение книг, газет и журналов. Обсуждение прочитанного.</w:t>
            </w:r>
          </w:p>
          <w:p w:rsidR="00816E70" w:rsidRPr="00C46C02" w:rsidRDefault="00816E70" w:rsidP="007B25CE">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Составление отзыва о книге. Чтение статей на одну тему из периодической печати для обсуждения, оценка обсуждаемых событий (с помощью учителя).</w:t>
            </w:r>
          </w:p>
          <w:p w:rsidR="00816E70" w:rsidRPr="00C46C02" w:rsidRDefault="00816E70" w:rsidP="007B25CE">
            <w:pPr>
              <w:widowControl/>
              <w:shd w:val="clear" w:color="auto" w:fill="FFFFFF"/>
              <w:suppressAutoHyphens w:val="0"/>
              <w:spacing w:line="360" w:lineRule="auto"/>
              <w:jc w:val="both"/>
              <w:rPr>
                <w:rFonts w:eastAsia="Times New Roman" w:cs="Times New Roman"/>
                <w:color w:val="000000"/>
                <w:kern w:val="0"/>
                <w:sz w:val="24"/>
                <w:szCs w:val="24"/>
                <w:lang w:eastAsia="ru-RU" w:bidi="ar-SA"/>
              </w:rPr>
            </w:pPr>
            <w:r w:rsidRPr="00C46C02">
              <w:rPr>
                <w:rFonts w:eastAsia="Times New Roman" w:cs="Times New Roman"/>
                <w:color w:val="000000"/>
                <w:kern w:val="0"/>
                <w:sz w:val="24"/>
                <w:szCs w:val="24"/>
                <w:lang w:eastAsia="ru-RU" w:bidi="ar-SA"/>
              </w:rPr>
              <w:t>Ведение дневника или стенда внеклассного чтения.</w:t>
            </w:r>
          </w:p>
          <w:p w:rsidR="00816E70" w:rsidRPr="00C46C02" w:rsidRDefault="00816E70" w:rsidP="007B25CE">
            <w:pPr>
              <w:spacing w:line="360" w:lineRule="auto"/>
              <w:rPr>
                <w:rFonts w:cs="Times New Roman"/>
                <w:sz w:val="24"/>
                <w:szCs w:val="24"/>
              </w:rPr>
            </w:pPr>
          </w:p>
        </w:tc>
        <w:tc>
          <w:tcPr>
            <w:tcW w:w="4536" w:type="dxa"/>
          </w:tcPr>
          <w:p w:rsidR="00FB45CB" w:rsidRPr="00C46C02" w:rsidRDefault="00FB45CB" w:rsidP="00FB45CB">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Л.: формирование читательского интереса, формирование учебно-познавательного интереса к урокам чтения</w:t>
            </w:r>
          </w:p>
          <w:p w:rsidR="00FB45CB" w:rsidRPr="00C46C02" w:rsidRDefault="00FB45CB" w:rsidP="00FB45CB">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П.: формирование умения осуществлять поиск необходимой информации для выполнения учебных заданий</w:t>
            </w:r>
          </w:p>
          <w:p w:rsidR="00FB45CB" w:rsidRPr="00C46C02" w:rsidRDefault="00FB45CB" w:rsidP="00FB45CB">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К.: формирование умения строить понятные для партнёра высказывания, формулировать собственное мнение.</w:t>
            </w:r>
          </w:p>
          <w:p w:rsidR="00FB45CB" w:rsidRPr="00C46C02" w:rsidRDefault="00FB45CB" w:rsidP="00FB45CB">
            <w:pPr>
              <w:spacing w:line="360" w:lineRule="auto"/>
              <w:rPr>
                <w:rFonts w:cs="Times New Roman"/>
                <w:sz w:val="24"/>
                <w:szCs w:val="24"/>
              </w:rPr>
            </w:pPr>
            <w:r w:rsidRPr="00C46C02">
              <w:rPr>
                <w:rFonts w:eastAsiaTheme="minorHAnsi" w:cs="Times New Roman"/>
                <w:kern w:val="0"/>
                <w:sz w:val="24"/>
                <w:szCs w:val="24"/>
                <w:lang w:eastAsia="en-US" w:bidi="ar-SA"/>
              </w:rPr>
              <w:t>Р.: формирование умения планировать</w:t>
            </w:r>
            <w:r w:rsidRPr="00C46C02">
              <w:rPr>
                <w:rFonts w:cs="Times New Roman"/>
                <w:sz w:val="24"/>
                <w:szCs w:val="24"/>
              </w:rPr>
              <w:t xml:space="preserve"> свои действия в соответствии поставленной задачей.</w:t>
            </w:r>
          </w:p>
          <w:p w:rsidR="00816E70" w:rsidRPr="00C46C02" w:rsidRDefault="00816E70" w:rsidP="007B25CE">
            <w:pPr>
              <w:spacing w:line="360" w:lineRule="auto"/>
              <w:rPr>
                <w:rFonts w:cs="Times New Roman"/>
                <w:bCs/>
                <w:sz w:val="24"/>
                <w:szCs w:val="24"/>
              </w:rPr>
            </w:pPr>
            <w:r w:rsidRPr="00C46C02">
              <w:rPr>
                <w:rFonts w:cs="Times New Roman"/>
                <w:sz w:val="24"/>
                <w:szCs w:val="24"/>
              </w:rPr>
              <w:t>К.:</w:t>
            </w:r>
            <w:r w:rsidRPr="00C46C02">
              <w:rPr>
                <w:rFonts w:cs="Times New Roman"/>
                <w:bCs/>
                <w:sz w:val="24"/>
                <w:szCs w:val="24"/>
              </w:rPr>
              <w:t xml:space="preserve"> Самостоятельно получать информацию из различных видов источников</w:t>
            </w:r>
          </w:p>
          <w:p w:rsidR="00816E70" w:rsidRPr="00C46C02" w:rsidRDefault="00816E70" w:rsidP="007B25CE">
            <w:pPr>
              <w:spacing w:line="360" w:lineRule="auto"/>
              <w:rPr>
                <w:rFonts w:cs="Times New Roman"/>
                <w:sz w:val="24"/>
                <w:szCs w:val="24"/>
              </w:rPr>
            </w:pPr>
            <w:r w:rsidRPr="00C46C02">
              <w:rPr>
                <w:rFonts w:cs="Times New Roman"/>
                <w:bCs/>
                <w:sz w:val="24"/>
                <w:szCs w:val="24"/>
              </w:rPr>
              <w:lastRenderedPageBreak/>
              <w:t>Р.:</w:t>
            </w:r>
            <w:r w:rsidRPr="00C46C02">
              <w:rPr>
                <w:rFonts w:cs="Times New Roman"/>
                <w:sz w:val="24"/>
                <w:szCs w:val="24"/>
              </w:rPr>
              <w:t xml:space="preserve"> Осуществлять взаимный контроль в совместной деятельности с учетом предложенных критериев.</w:t>
            </w:r>
          </w:p>
        </w:tc>
      </w:tr>
    </w:tbl>
    <w:p w:rsidR="00816E70" w:rsidRPr="00C46C02" w:rsidRDefault="00816E70" w:rsidP="00533A0C">
      <w:pPr>
        <w:shd w:val="clear" w:color="auto" w:fill="FFFFFF"/>
        <w:spacing w:before="259" w:line="360" w:lineRule="auto"/>
        <w:rPr>
          <w:rFonts w:cs="Times New Roman"/>
          <w:b/>
          <w:spacing w:val="-9"/>
        </w:rPr>
        <w:sectPr w:rsidR="00816E70" w:rsidRPr="00C46C02" w:rsidSect="00533A0C">
          <w:type w:val="nextColumn"/>
          <w:pgSz w:w="16838" w:h="11906" w:orient="landscape"/>
          <w:pgMar w:top="1134" w:right="567" w:bottom="567" w:left="567" w:header="720" w:footer="720" w:gutter="0"/>
          <w:cols w:space="720"/>
          <w:docGrid w:linePitch="326"/>
        </w:sectPr>
      </w:pPr>
    </w:p>
    <w:p w:rsidR="00816E70" w:rsidRPr="00C46C02" w:rsidRDefault="00533A0C" w:rsidP="00816E70">
      <w:pPr>
        <w:spacing w:line="360" w:lineRule="auto"/>
        <w:jc w:val="center"/>
        <w:rPr>
          <w:rFonts w:cs="Times New Roman"/>
        </w:rPr>
      </w:pPr>
      <w:r w:rsidRPr="00C46C02">
        <w:rPr>
          <w:rFonts w:cs="Times New Roman"/>
        </w:rPr>
        <w:lastRenderedPageBreak/>
        <w:t>9 класс</w:t>
      </w:r>
    </w:p>
    <w:tbl>
      <w:tblPr>
        <w:tblStyle w:val="a7"/>
        <w:tblpPr w:leftFromText="180" w:rightFromText="180" w:vertAnchor="text" w:horzAnchor="page" w:tblpX="507" w:tblpY="74"/>
        <w:tblW w:w="15735" w:type="dxa"/>
        <w:tblLayout w:type="fixed"/>
        <w:tblLook w:val="04A0"/>
      </w:tblPr>
      <w:tblGrid>
        <w:gridCol w:w="426"/>
        <w:gridCol w:w="1984"/>
        <w:gridCol w:w="709"/>
        <w:gridCol w:w="3544"/>
        <w:gridCol w:w="3969"/>
        <w:gridCol w:w="5103"/>
      </w:tblGrid>
      <w:tr w:rsidR="00816E70" w:rsidRPr="00C46C02" w:rsidTr="007B25CE">
        <w:tc>
          <w:tcPr>
            <w:tcW w:w="426" w:type="dxa"/>
          </w:tcPr>
          <w:p w:rsidR="00816E70" w:rsidRPr="00C46C02" w:rsidRDefault="00816E70" w:rsidP="007B25CE">
            <w:pPr>
              <w:spacing w:line="360" w:lineRule="auto"/>
              <w:rPr>
                <w:rFonts w:cs="Times New Roman"/>
                <w:sz w:val="24"/>
                <w:szCs w:val="24"/>
              </w:rPr>
            </w:pPr>
            <w:r w:rsidRPr="00C46C02">
              <w:rPr>
                <w:rFonts w:cs="Times New Roman"/>
                <w:sz w:val="24"/>
                <w:szCs w:val="24"/>
              </w:rPr>
              <w:t>№</w:t>
            </w: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Раздел</w:t>
            </w:r>
          </w:p>
        </w:tc>
        <w:tc>
          <w:tcPr>
            <w:tcW w:w="709" w:type="dxa"/>
          </w:tcPr>
          <w:p w:rsidR="00816E70" w:rsidRPr="00C46C02" w:rsidRDefault="00816E70" w:rsidP="007B25CE">
            <w:pPr>
              <w:spacing w:line="360" w:lineRule="auto"/>
              <w:rPr>
                <w:rFonts w:cs="Times New Roman"/>
                <w:sz w:val="24"/>
                <w:szCs w:val="24"/>
              </w:rPr>
            </w:pPr>
            <w:r w:rsidRPr="00C46C02">
              <w:rPr>
                <w:rFonts w:cs="Times New Roman"/>
                <w:sz w:val="24"/>
                <w:szCs w:val="24"/>
              </w:rPr>
              <w:t>Кол. часов</w:t>
            </w:r>
          </w:p>
        </w:tc>
        <w:tc>
          <w:tcPr>
            <w:tcW w:w="3544" w:type="dxa"/>
          </w:tcPr>
          <w:p w:rsidR="00816E70" w:rsidRPr="00C46C02" w:rsidRDefault="00816E70" w:rsidP="007B25CE">
            <w:pPr>
              <w:spacing w:line="360" w:lineRule="auto"/>
              <w:jc w:val="center"/>
              <w:rPr>
                <w:rFonts w:cs="Times New Roman"/>
                <w:sz w:val="24"/>
                <w:szCs w:val="24"/>
              </w:rPr>
            </w:pPr>
            <w:r w:rsidRPr="00C46C02">
              <w:rPr>
                <w:rFonts w:cs="Times New Roman"/>
                <w:sz w:val="24"/>
                <w:szCs w:val="24"/>
              </w:rPr>
              <w:t>Содержание</w:t>
            </w:r>
          </w:p>
        </w:tc>
        <w:tc>
          <w:tcPr>
            <w:tcW w:w="3969" w:type="dxa"/>
          </w:tcPr>
          <w:p w:rsidR="00816E70" w:rsidRPr="00C46C02" w:rsidRDefault="00816E70" w:rsidP="007B25CE">
            <w:pPr>
              <w:spacing w:line="360" w:lineRule="auto"/>
              <w:rPr>
                <w:rFonts w:cs="Times New Roman"/>
                <w:sz w:val="24"/>
                <w:szCs w:val="24"/>
              </w:rPr>
            </w:pPr>
            <w:r w:rsidRPr="00C46C02">
              <w:rPr>
                <w:rFonts w:eastAsia="Calibri" w:cs="Times New Roman"/>
                <w:sz w:val="24"/>
                <w:szCs w:val="24"/>
              </w:rPr>
              <w:t>Основные виды деятельности обучающихся</w:t>
            </w:r>
          </w:p>
        </w:tc>
        <w:tc>
          <w:tcPr>
            <w:tcW w:w="5103" w:type="dxa"/>
          </w:tcPr>
          <w:p w:rsidR="00816E70" w:rsidRPr="00C46C02" w:rsidRDefault="00BE7B40" w:rsidP="007B25CE">
            <w:pPr>
              <w:spacing w:line="360" w:lineRule="auto"/>
              <w:rPr>
                <w:rFonts w:cs="Times New Roman"/>
                <w:sz w:val="24"/>
                <w:szCs w:val="24"/>
              </w:rPr>
            </w:pPr>
            <w:r w:rsidRPr="00C46C02">
              <w:rPr>
                <w:rFonts w:eastAsia="Calibri" w:cs="Times New Roman"/>
                <w:sz w:val="24"/>
                <w:szCs w:val="24"/>
              </w:rPr>
              <w:t xml:space="preserve">        У</w:t>
            </w:r>
            <w:r w:rsidR="00816E70" w:rsidRPr="00C46C02">
              <w:rPr>
                <w:rFonts w:eastAsia="Calibri" w:cs="Times New Roman"/>
                <w:sz w:val="24"/>
                <w:szCs w:val="24"/>
              </w:rPr>
              <w:t>чебные действия</w:t>
            </w:r>
          </w:p>
        </w:tc>
      </w:tr>
      <w:tr w:rsidR="00816E70" w:rsidRPr="00C46C02" w:rsidTr="003A3B5F">
        <w:trPr>
          <w:trHeight w:val="364"/>
        </w:trPr>
        <w:tc>
          <w:tcPr>
            <w:tcW w:w="426" w:type="dxa"/>
          </w:tcPr>
          <w:p w:rsidR="00816E70" w:rsidRPr="00C46C02" w:rsidRDefault="00816E70" w:rsidP="007B25CE">
            <w:pPr>
              <w:spacing w:line="360" w:lineRule="auto"/>
              <w:jc w:val="center"/>
              <w:rPr>
                <w:rFonts w:cs="Times New Roman"/>
                <w:sz w:val="24"/>
                <w:szCs w:val="24"/>
              </w:rPr>
            </w:pPr>
            <w:r w:rsidRPr="00C46C02">
              <w:rPr>
                <w:rFonts w:cs="Times New Roman"/>
                <w:sz w:val="24"/>
                <w:szCs w:val="24"/>
              </w:rPr>
              <w:t>1</w:t>
            </w: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Устное народное творчество</w:t>
            </w:r>
          </w:p>
        </w:tc>
        <w:tc>
          <w:tcPr>
            <w:tcW w:w="709" w:type="dxa"/>
          </w:tcPr>
          <w:p w:rsidR="00816E70" w:rsidRPr="00C46C02" w:rsidRDefault="00816E70" w:rsidP="007B25CE">
            <w:pPr>
              <w:spacing w:line="360" w:lineRule="auto"/>
              <w:rPr>
                <w:rFonts w:cs="Times New Roman"/>
                <w:sz w:val="24"/>
                <w:szCs w:val="24"/>
              </w:rPr>
            </w:pPr>
          </w:p>
        </w:tc>
        <w:tc>
          <w:tcPr>
            <w:tcW w:w="3544" w:type="dxa"/>
          </w:tcPr>
          <w:p w:rsidR="00B71328" w:rsidRPr="00C46C02" w:rsidRDefault="00B71328" w:rsidP="00B71328">
            <w:pPr>
              <w:spacing w:line="360" w:lineRule="auto"/>
              <w:rPr>
                <w:rFonts w:cs="Times New Roman"/>
                <w:sz w:val="24"/>
                <w:szCs w:val="24"/>
              </w:rPr>
            </w:pPr>
            <w:r w:rsidRPr="00C46C02">
              <w:rPr>
                <w:rFonts w:cs="Times New Roman"/>
                <w:sz w:val="24"/>
                <w:szCs w:val="24"/>
              </w:rPr>
              <w:t xml:space="preserve">  Русские народные песни «Колыбельная», «За морем синичка не пышно жила…».</w:t>
            </w:r>
          </w:p>
          <w:p w:rsidR="00B71328" w:rsidRPr="00C46C02" w:rsidRDefault="00B71328" w:rsidP="00B71328">
            <w:pPr>
              <w:spacing w:line="360" w:lineRule="auto"/>
              <w:rPr>
                <w:rFonts w:cs="Times New Roman"/>
                <w:sz w:val="24"/>
                <w:szCs w:val="24"/>
              </w:rPr>
            </w:pPr>
            <w:r w:rsidRPr="00C46C02">
              <w:rPr>
                <w:rFonts w:cs="Times New Roman"/>
                <w:sz w:val="24"/>
                <w:szCs w:val="24"/>
              </w:rPr>
              <w:t>Былина «На заставе богатырской»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t>«Сказка про Василису Премудрую</w:t>
            </w:r>
            <w:r w:rsidR="00693B8A" w:rsidRPr="00C46C02">
              <w:rPr>
                <w:rFonts w:cs="Times New Roman"/>
                <w:sz w:val="24"/>
                <w:szCs w:val="24"/>
              </w:rPr>
              <w:t>», сказка</w:t>
            </w:r>
            <w:r w:rsidRPr="00C46C02">
              <w:rPr>
                <w:rFonts w:cs="Times New Roman"/>
                <w:sz w:val="24"/>
                <w:szCs w:val="24"/>
              </w:rPr>
              <w:t xml:space="preserve"> «Лиса и тетерев».</w:t>
            </w:r>
          </w:p>
          <w:p w:rsidR="00816E70" w:rsidRPr="00C46C02" w:rsidRDefault="00816E70" w:rsidP="007B25CE">
            <w:pPr>
              <w:spacing w:line="360" w:lineRule="auto"/>
              <w:rPr>
                <w:rFonts w:cs="Times New Roman"/>
                <w:sz w:val="24"/>
                <w:szCs w:val="24"/>
              </w:rPr>
            </w:pPr>
          </w:p>
        </w:tc>
        <w:tc>
          <w:tcPr>
            <w:tcW w:w="3969" w:type="dxa"/>
            <w:tcBorders>
              <w:bottom w:val="single" w:sz="4" w:space="0" w:color="auto"/>
            </w:tcBorders>
          </w:tcPr>
          <w:p w:rsidR="00816E70" w:rsidRPr="00C46C02" w:rsidRDefault="003A3B5F" w:rsidP="007B25CE">
            <w:pPr>
              <w:spacing w:line="360" w:lineRule="auto"/>
              <w:rPr>
                <w:rFonts w:cs="Times New Roman"/>
                <w:sz w:val="24"/>
                <w:szCs w:val="24"/>
              </w:rPr>
            </w:pPr>
            <w:r w:rsidRPr="00C46C02">
              <w:rPr>
                <w:rFonts w:cs="Times New Roman"/>
                <w:sz w:val="24"/>
                <w:szCs w:val="24"/>
              </w:rPr>
              <w:t>Читают правильно,</w:t>
            </w:r>
            <w:r w:rsidR="00693B8A" w:rsidRPr="00C46C02">
              <w:rPr>
                <w:rFonts w:cs="Times New Roman"/>
                <w:sz w:val="24"/>
                <w:szCs w:val="24"/>
              </w:rPr>
              <w:t xml:space="preserve"> </w:t>
            </w:r>
            <w:r w:rsidRPr="00C46C02">
              <w:rPr>
                <w:rFonts w:cs="Times New Roman"/>
                <w:sz w:val="24"/>
                <w:szCs w:val="24"/>
              </w:rPr>
              <w:t>осознанно,</w:t>
            </w:r>
            <w:r w:rsidR="00693B8A" w:rsidRPr="00C46C02">
              <w:rPr>
                <w:rFonts w:cs="Times New Roman"/>
                <w:sz w:val="24"/>
                <w:szCs w:val="24"/>
              </w:rPr>
              <w:t xml:space="preserve"> </w:t>
            </w:r>
            <w:r w:rsidRPr="00C46C02">
              <w:rPr>
                <w:rFonts w:cs="Times New Roman"/>
                <w:sz w:val="24"/>
                <w:szCs w:val="24"/>
              </w:rPr>
              <w:t>бегло.</w:t>
            </w:r>
          </w:p>
          <w:p w:rsidR="003A3B5F" w:rsidRPr="00C46C02" w:rsidRDefault="003A3B5F" w:rsidP="007B25CE">
            <w:pPr>
              <w:spacing w:line="360" w:lineRule="auto"/>
              <w:rPr>
                <w:rFonts w:cs="Times New Roman"/>
                <w:sz w:val="24"/>
                <w:szCs w:val="24"/>
              </w:rPr>
            </w:pPr>
            <w:r w:rsidRPr="00C46C02">
              <w:rPr>
                <w:rFonts w:cs="Times New Roman"/>
                <w:sz w:val="24"/>
                <w:szCs w:val="24"/>
              </w:rPr>
              <w:t>Определяют темы произведений. Отвечают на вопросы по фактическому содержанию.</w:t>
            </w:r>
          </w:p>
          <w:p w:rsidR="00693B8A" w:rsidRPr="00C46C02" w:rsidRDefault="00693B8A" w:rsidP="007B25CE">
            <w:pPr>
              <w:spacing w:line="360" w:lineRule="auto"/>
              <w:rPr>
                <w:rFonts w:cs="Times New Roman"/>
                <w:sz w:val="24"/>
                <w:szCs w:val="24"/>
              </w:rPr>
            </w:pPr>
            <w:r w:rsidRPr="00C46C02">
              <w:rPr>
                <w:rFonts w:cs="Times New Roman"/>
                <w:sz w:val="24"/>
                <w:szCs w:val="24"/>
              </w:rPr>
              <w:t>Определение жанров.</w:t>
            </w:r>
          </w:p>
          <w:p w:rsidR="00693B8A" w:rsidRPr="00C46C02" w:rsidRDefault="00693B8A" w:rsidP="007B25CE">
            <w:pPr>
              <w:spacing w:line="360" w:lineRule="auto"/>
              <w:rPr>
                <w:rFonts w:cs="Times New Roman"/>
                <w:sz w:val="24"/>
                <w:szCs w:val="24"/>
              </w:rPr>
            </w:pPr>
            <w:r w:rsidRPr="00C46C02">
              <w:rPr>
                <w:rFonts w:cs="Times New Roman"/>
                <w:sz w:val="24"/>
                <w:szCs w:val="24"/>
              </w:rPr>
              <w:t>Микроисследование «Особенности пословиц».</w:t>
            </w:r>
          </w:p>
          <w:p w:rsidR="00693B8A" w:rsidRPr="00C46C02" w:rsidRDefault="00693B8A" w:rsidP="007B25CE">
            <w:pPr>
              <w:spacing w:line="360" w:lineRule="auto"/>
              <w:rPr>
                <w:rFonts w:cs="Times New Roman"/>
                <w:sz w:val="24"/>
                <w:szCs w:val="24"/>
              </w:rPr>
            </w:pPr>
            <w:r w:rsidRPr="00C46C02">
              <w:rPr>
                <w:rFonts w:cs="Times New Roman"/>
                <w:sz w:val="24"/>
                <w:szCs w:val="24"/>
              </w:rPr>
              <w:t>Изложение по одной из сказок о животных.</w:t>
            </w:r>
          </w:p>
          <w:p w:rsidR="00693B8A" w:rsidRPr="00C46C02" w:rsidRDefault="00693B8A" w:rsidP="007B25CE">
            <w:pPr>
              <w:spacing w:line="360" w:lineRule="auto"/>
              <w:rPr>
                <w:rFonts w:cs="Times New Roman"/>
                <w:sz w:val="24"/>
                <w:szCs w:val="24"/>
              </w:rPr>
            </w:pPr>
            <w:r w:rsidRPr="00C46C02">
              <w:rPr>
                <w:rFonts w:cs="Times New Roman"/>
                <w:sz w:val="24"/>
                <w:szCs w:val="24"/>
              </w:rPr>
              <w:t>Игра по сюжетам прочитанных сказок.</w:t>
            </w:r>
          </w:p>
          <w:p w:rsidR="00693B8A" w:rsidRPr="00C46C02" w:rsidRDefault="00693B8A" w:rsidP="007B25CE">
            <w:pPr>
              <w:spacing w:line="360" w:lineRule="auto"/>
              <w:rPr>
                <w:rFonts w:cs="Times New Roman"/>
                <w:sz w:val="24"/>
                <w:szCs w:val="24"/>
              </w:rPr>
            </w:pPr>
            <w:r w:rsidRPr="00C46C02">
              <w:rPr>
                <w:rFonts w:cs="Times New Roman"/>
                <w:sz w:val="24"/>
                <w:szCs w:val="24"/>
              </w:rPr>
              <w:t>Характер героев.</w:t>
            </w:r>
          </w:p>
          <w:p w:rsidR="00693B8A" w:rsidRPr="00C46C02" w:rsidRDefault="00693B8A" w:rsidP="007B25CE">
            <w:pPr>
              <w:spacing w:line="360" w:lineRule="auto"/>
              <w:rPr>
                <w:rFonts w:cs="Times New Roman"/>
                <w:sz w:val="24"/>
                <w:szCs w:val="24"/>
              </w:rPr>
            </w:pPr>
            <w:r w:rsidRPr="00C46C02">
              <w:rPr>
                <w:rFonts w:cs="Times New Roman"/>
                <w:sz w:val="24"/>
                <w:szCs w:val="24"/>
              </w:rPr>
              <w:t>Определение последовательности сюжета.</w:t>
            </w:r>
          </w:p>
          <w:p w:rsidR="003A3B5F" w:rsidRPr="00C46C02" w:rsidRDefault="003A3B5F" w:rsidP="007B25CE">
            <w:pPr>
              <w:spacing w:line="360" w:lineRule="auto"/>
              <w:rPr>
                <w:rFonts w:cs="Times New Roman"/>
                <w:sz w:val="24"/>
                <w:szCs w:val="24"/>
              </w:rPr>
            </w:pPr>
          </w:p>
        </w:tc>
        <w:tc>
          <w:tcPr>
            <w:tcW w:w="5103" w:type="dxa"/>
          </w:tcPr>
          <w:p w:rsidR="00816E70" w:rsidRPr="00C46C02" w:rsidRDefault="00816E70" w:rsidP="007B25CE">
            <w:pPr>
              <w:spacing w:line="360" w:lineRule="auto"/>
              <w:rPr>
                <w:rFonts w:cs="Times New Roman"/>
                <w:sz w:val="24"/>
                <w:szCs w:val="24"/>
              </w:rPr>
            </w:pPr>
            <w:r w:rsidRPr="00C46C02">
              <w:rPr>
                <w:rFonts w:cs="Times New Roman"/>
                <w:sz w:val="24"/>
                <w:szCs w:val="24"/>
              </w:rPr>
              <w:t>Л.: Адекватно эмоционально откликаться на произведения литературы, музыки, живописи и др.</w:t>
            </w:r>
          </w:p>
          <w:p w:rsidR="00693B8A" w:rsidRPr="00C46C02" w:rsidRDefault="00693B8A" w:rsidP="007B25CE">
            <w:pPr>
              <w:spacing w:line="360" w:lineRule="auto"/>
              <w:rPr>
                <w:rFonts w:cs="Times New Roman"/>
                <w:sz w:val="24"/>
                <w:szCs w:val="24"/>
              </w:rPr>
            </w:pPr>
            <w:r w:rsidRPr="00C46C02">
              <w:rPr>
                <w:rFonts w:cs="Times New Roman"/>
                <w:sz w:val="24"/>
                <w:szCs w:val="24"/>
              </w:rPr>
              <w:t>П.: умение делать обобщения, сравнения, классифицировать, применять простейшие анализ и синтез.</w:t>
            </w:r>
          </w:p>
          <w:p w:rsidR="00816E70" w:rsidRPr="00C46C02" w:rsidRDefault="00816E70" w:rsidP="007B25CE">
            <w:pPr>
              <w:spacing w:line="360" w:lineRule="auto"/>
              <w:rPr>
                <w:rFonts w:cs="Times New Roman"/>
                <w:sz w:val="24"/>
                <w:szCs w:val="24"/>
              </w:rPr>
            </w:pPr>
            <w:r w:rsidRPr="00C46C02">
              <w:rPr>
                <w:rFonts w:cs="Times New Roman"/>
                <w:sz w:val="24"/>
                <w:szCs w:val="24"/>
              </w:rPr>
              <w:t>Р.: Обладать готовностью к осуществлению самоконтроля в процессе деятельн</w:t>
            </w:r>
            <w:r w:rsidR="00F435D7" w:rsidRPr="00C46C02">
              <w:rPr>
                <w:rFonts w:cs="Times New Roman"/>
                <w:sz w:val="24"/>
                <w:szCs w:val="24"/>
              </w:rPr>
              <w:t>ости.</w:t>
            </w:r>
          </w:p>
          <w:p w:rsidR="00F435D7" w:rsidRPr="00C46C02" w:rsidRDefault="00F435D7" w:rsidP="007B25CE">
            <w:pPr>
              <w:spacing w:line="360" w:lineRule="auto"/>
              <w:rPr>
                <w:rFonts w:cs="Times New Roman"/>
                <w:sz w:val="24"/>
                <w:szCs w:val="24"/>
              </w:rPr>
            </w:pPr>
            <w:r w:rsidRPr="00C46C02">
              <w:rPr>
                <w:rFonts w:cs="Times New Roman"/>
                <w:sz w:val="24"/>
                <w:szCs w:val="24"/>
              </w:rPr>
              <w:t>К.: Формирование умения слушать собеседника, вступать в диалог, высказывать свою точку зрения</w:t>
            </w:r>
          </w:p>
        </w:tc>
      </w:tr>
      <w:tr w:rsidR="00816E70" w:rsidRPr="00C46C02" w:rsidTr="003A3B5F">
        <w:trPr>
          <w:trHeight w:val="283"/>
        </w:trPr>
        <w:tc>
          <w:tcPr>
            <w:tcW w:w="426" w:type="dxa"/>
          </w:tcPr>
          <w:p w:rsidR="00816E70" w:rsidRPr="00C46C02" w:rsidRDefault="00816E70" w:rsidP="007B25CE">
            <w:pPr>
              <w:spacing w:line="360" w:lineRule="auto"/>
              <w:jc w:val="center"/>
              <w:rPr>
                <w:rFonts w:cs="Times New Roman"/>
                <w:sz w:val="24"/>
                <w:szCs w:val="24"/>
              </w:rPr>
            </w:pP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Из произведений русской литературы XIX века</w:t>
            </w:r>
          </w:p>
        </w:tc>
        <w:tc>
          <w:tcPr>
            <w:tcW w:w="709" w:type="dxa"/>
          </w:tcPr>
          <w:p w:rsidR="00816E70" w:rsidRPr="00C46C02" w:rsidRDefault="003D63CD" w:rsidP="007B25CE">
            <w:pPr>
              <w:spacing w:line="360" w:lineRule="auto"/>
              <w:rPr>
                <w:rFonts w:cs="Times New Roman"/>
                <w:sz w:val="24"/>
                <w:szCs w:val="24"/>
              </w:rPr>
            </w:pPr>
            <w:r w:rsidRPr="00C46C02">
              <w:rPr>
                <w:rFonts w:cs="Times New Roman"/>
                <w:sz w:val="24"/>
                <w:szCs w:val="24"/>
              </w:rPr>
              <w:t>33</w:t>
            </w:r>
          </w:p>
        </w:tc>
        <w:tc>
          <w:tcPr>
            <w:tcW w:w="3544" w:type="dxa"/>
          </w:tcPr>
          <w:p w:rsidR="00B71328" w:rsidRPr="00C46C02" w:rsidRDefault="00B71328" w:rsidP="00B71328">
            <w:pPr>
              <w:spacing w:line="360" w:lineRule="auto"/>
              <w:rPr>
                <w:rFonts w:cs="Times New Roman"/>
                <w:sz w:val="24"/>
                <w:szCs w:val="24"/>
              </w:rPr>
            </w:pPr>
            <w:r w:rsidRPr="00C46C02">
              <w:rPr>
                <w:rFonts w:cs="Times New Roman"/>
                <w:sz w:val="24"/>
                <w:szCs w:val="24"/>
              </w:rPr>
              <w:t>В.А. Жуковский. Сказка «Три пояса»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t>И.А. Крылов. Басня «Кот и Повар»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lastRenderedPageBreak/>
              <w:t>А.С. Пушкин. Поэма «Руслан и Людмила» (в сокращении), повесть «Барышня – крестьянка»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t>М.Ю. Лермонтов. Стихотворения «Тучи», «Морская царевна» (в сокращении); «Баллада».</w:t>
            </w:r>
          </w:p>
          <w:p w:rsidR="00B71328" w:rsidRPr="00C46C02" w:rsidRDefault="00B71328" w:rsidP="00B71328">
            <w:pPr>
              <w:spacing w:line="360" w:lineRule="auto"/>
              <w:rPr>
                <w:rFonts w:cs="Times New Roman"/>
                <w:sz w:val="24"/>
                <w:szCs w:val="24"/>
              </w:rPr>
            </w:pPr>
            <w:r w:rsidRPr="00C46C02">
              <w:rPr>
                <w:rFonts w:cs="Times New Roman"/>
                <w:sz w:val="24"/>
                <w:szCs w:val="24"/>
              </w:rPr>
              <w:t>Н.В. Гоголь. Повесть «Майская ночь, или Утопленница»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t>Н.А. Некрасов. Отрывок из стихотворения «Рыцарь на час», отрывок из поэмы «Саша».</w:t>
            </w:r>
          </w:p>
          <w:p w:rsidR="00B71328" w:rsidRPr="00C46C02" w:rsidRDefault="00B71328" w:rsidP="00B71328">
            <w:pPr>
              <w:spacing w:line="360" w:lineRule="auto"/>
              <w:rPr>
                <w:rFonts w:cs="Times New Roman"/>
                <w:sz w:val="24"/>
                <w:szCs w:val="24"/>
              </w:rPr>
            </w:pPr>
            <w:r w:rsidRPr="00C46C02">
              <w:rPr>
                <w:rFonts w:cs="Times New Roman"/>
                <w:sz w:val="24"/>
                <w:szCs w:val="24"/>
              </w:rPr>
              <w:t>А.А. Фет. Стихотворения «На заре ты её не буди…», «Помню я: старушка няня…», «Это утро, радость эта…».</w:t>
            </w:r>
          </w:p>
          <w:p w:rsidR="00B71328" w:rsidRPr="00C46C02" w:rsidRDefault="00B71328" w:rsidP="00B71328">
            <w:pPr>
              <w:spacing w:line="360" w:lineRule="auto"/>
              <w:rPr>
                <w:rFonts w:cs="Times New Roman"/>
                <w:sz w:val="24"/>
                <w:szCs w:val="24"/>
              </w:rPr>
            </w:pPr>
            <w:r w:rsidRPr="00C46C02">
              <w:rPr>
                <w:rFonts w:cs="Times New Roman"/>
                <w:sz w:val="24"/>
                <w:szCs w:val="24"/>
              </w:rPr>
              <w:t>А.П. Чехов. Рассказы «Злоумышленник» (в сокращении), «Пересолил».</w:t>
            </w:r>
          </w:p>
          <w:p w:rsidR="00816E70" w:rsidRPr="00C46C02" w:rsidRDefault="00816E70" w:rsidP="007B25CE">
            <w:pPr>
              <w:spacing w:line="360" w:lineRule="auto"/>
              <w:rPr>
                <w:rFonts w:cs="Times New Roman"/>
                <w:sz w:val="24"/>
                <w:szCs w:val="24"/>
              </w:rPr>
            </w:pPr>
          </w:p>
        </w:tc>
        <w:tc>
          <w:tcPr>
            <w:tcW w:w="3969" w:type="dxa"/>
            <w:tcBorders>
              <w:bottom w:val="single" w:sz="4" w:space="0" w:color="auto"/>
            </w:tcBorders>
          </w:tcPr>
          <w:p w:rsidR="003A3B5F" w:rsidRPr="00C46C02" w:rsidRDefault="00F435D7" w:rsidP="00F435D7">
            <w:pPr>
              <w:pStyle w:val="p29"/>
              <w:shd w:val="clear" w:color="auto" w:fill="FFFFFF"/>
              <w:spacing w:before="0" w:after="0" w:line="360" w:lineRule="auto"/>
              <w:rPr>
                <w:sz w:val="24"/>
                <w:szCs w:val="24"/>
              </w:rPr>
            </w:pPr>
            <w:r w:rsidRPr="00C46C02">
              <w:rPr>
                <w:sz w:val="24"/>
                <w:szCs w:val="24"/>
              </w:rPr>
              <w:lastRenderedPageBreak/>
              <w:t>П</w:t>
            </w:r>
            <w:r w:rsidR="003A3B5F" w:rsidRPr="00C46C02">
              <w:rPr>
                <w:sz w:val="24"/>
                <w:szCs w:val="24"/>
              </w:rPr>
              <w:t xml:space="preserve">равильное, осознанное чтение в темпе, приближенном к </w:t>
            </w:r>
            <w:r w:rsidRPr="00C46C02">
              <w:rPr>
                <w:sz w:val="24"/>
                <w:szCs w:val="24"/>
              </w:rPr>
              <w:t xml:space="preserve">темпу устной речи, доступных по </w:t>
            </w:r>
            <w:r w:rsidR="003A3B5F" w:rsidRPr="00C46C02">
              <w:rPr>
                <w:sz w:val="24"/>
                <w:szCs w:val="24"/>
              </w:rPr>
              <w:t>содержанию текстов (посл</w:t>
            </w:r>
            <w:r w:rsidRPr="00C46C02">
              <w:rPr>
                <w:sz w:val="24"/>
                <w:szCs w:val="24"/>
              </w:rPr>
              <w:t xml:space="preserve">е </w:t>
            </w:r>
            <w:r w:rsidR="003A3B5F" w:rsidRPr="00C46C02">
              <w:rPr>
                <w:sz w:val="24"/>
                <w:szCs w:val="24"/>
              </w:rPr>
              <w:lastRenderedPageBreak/>
              <w:t>предварительной подготовки);</w:t>
            </w:r>
          </w:p>
          <w:p w:rsidR="003A3B5F" w:rsidRPr="00C46C02" w:rsidRDefault="00F435D7" w:rsidP="00F435D7">
            <w:pPr>
              <w:pStyle w:val="p29"/>
              <w:shd w:val="clear" w:color="auto" w:fill="FFFFFF"/>
              <w:spacing w:before="0" w:after="0" w:line="360" w:lineRule="auto"/>
              <w:rPr>
                <w:sz w:val="24"/>
                <w:szCs w:val="24"/>
              </w:rPr>
            </w:pPr>
            <w:r w:rsidRPr="00C46C02">
              <w:rPr>
                <w:sz w:val="24"/>
                <w:szCs w:val="24"/>
              </w:rPr>
              <w:t>определение темы произведения (под</w:t>
            </w:r>
            <w:r w:rsidR="00165A32" w:rsidRPr="00C46C02">
              <w:rPr>
                <w:sz w:val="24"/>
                <w:szCs w:val="24"/>
              </w:rPr>
              <w:t xml:space="preserve"> </w:t>
            </w:r>
            <w:r w:rsidR="003A3B5F" w:rsidRPr="00C46C02">
              <w:rPr>
                <w:sz w:val="24"/>
                <w:szCs w:val="24"/>
              </w:rPr>
              <w:t>руководством учителя);</w:t>
            </w:r>
          </w:p>
          <w:p w:rsidR="003A3B5F" w:rsidRPr="00C46C02" w:rsidRDefault="003A3B5F" w:rsidP="00F435D7">
            <w:pPr>
              <w:pStyle w:val="p29"/>
              <w:shd w:val="clear" w:color="auto" w:fill="FFFFFF"/>
              <w:spacing w:before="0" w:after="0" w:line="360" w:lineRule="auto"/>
              <w:rPr>
                <w:sz w:val="24"/>
                <w:szCs w:val="24"/>
              </w:rPr>
            </w:pPr>
            <w:r w:rsidRPr="00C46C02">
              <w:rPr>
                <w:sz w:val="24"/>
                <w:szCs w:val="24"/>
              </w:rPr>
              <w:t>ответы на вопросы учителя по фактическому содержанию произведения своими словами;</w:t>
            </w:r>
          </w:p>
          <w:p w:rsidR="003A3B5F" w:rsidRPr="00C46C02" w:rsidRDefault="003A3B5F" w:rsidP="00165A32">
            <w:pPr>
              <w:pStyle w:val="p29"/>
              <w:shd w:val="clear" w:color="auto" w:fill="FFFFFF"/>
              <w:spacing w:before="0" w:after="0" w:line="360" w:lineRule="auto"/>
              <w:jc w:val="both"/>
              <w:rPr>
                <w:sz w:val="24"/>
                <w:szCs w:val="24"/>
              </w:rPr>
            </w:pPr>
            <w:r w:rsidRPr="00C46C02">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3A3B5F" w:rsidRPr="00C46C02" w:rsidRDefault="003A3B5F" w:rsidP="00165A32">
            <w:pPr>
              <w:pStyle w:val="p29"/>
              <w:shd w:val="clear" w:color="auto" w:fill="FFFFFF"/>
              <w:spacing w:before="0" w:after="0" w:line="360" w:lineRule="auto"/>
              <w:rPr>
                <w:sz w:val="24"/>
                <w:szCs w:val="24"/>
              </w:rPr>
            </w:pPr>
            <w:r w:rsidRPr="00C46C02">
              <w:rPr>
                <w:sz w:val="24"/>
                <w:szCs w:val="24"/>
              </w:rPr>
              <w:t>пересказ текста по частям на основе коллективно составлен</w:t>
            </w:r>
            <w:r w:rsidR="00165A32" w:rsidRPr="00C46C02">
              <w:rPr>
                <w:sz w:val="24"/>
                <w:szCs w:val="24"/>
              </w:rPr>
              <w:t>ного плана (с помощью учителя);</w:t>
            </w:r>
            <w:r w:rsidRPr="00C46C02">
              <w:rPr>
                <w:sz w:val="24"/>
                <w:szCs w:val="24"/>
              </w:rPr>
              <w:t>выбор заголовка к пунктам плана из нескольких предложенных;</w:t>
            </w:r>
          </w:p>
          <w:p w:rsidR="003A3B5F" w:rsidRPr="00C46C02" w:rsidRDefault="00165A32" w:rsidP="00165A32">
            <w:pPr>
              <w:pStyle w:val="p29"/>
              <w:shd w:val="clear" w:color="auto" w:fill="FFFFFF"/>
              <w:spacing w:before="0" w:after="0" w:line="360" w:lineRule="auto"/>
              <w:rPr>
                <w:sz w:val="24"/>
                <w:szCs w:val="24"/>
              </w:rPr>
            </w:pPr>
            <w:r w:rsidRPr="00C46C02">
              <w:rPr>
                <w:sz w:val="24"/>
                <w:szCs w:val="24"/>
              </w:rPr>
              <w:t xml:space="preserve">установление </w:t>
            </w:r>
            <w:r w:rsidR="003A3B5F" w:rsidRPr="00C46C02">
              <w:rPr>
                <w:sz w:val="24"/>
                <w:szCs w:val="24"/>
              </w:rPr>
              <w:t>последовательности событий в произведении;</w:t>
            </w:r>
          </w:p>
          <w:p w:rsidR="003A3B5F" w:rsidRPr="00C46C02" w:rsidRDefault="003A3B5F" w:rsidP="00165A32">
            <w:pPr>
              <w:pStyle w:val="p29"/>
              <w:shd w:val="clear" w:color="auto" w:fill="FFFFFF"/>
              <w:spacing w:before="0" w:after="0" w:line="360" w:lineRule="auto"/>
              <w:rPr>
                <w:sz w:val="24"/>
                <w:szCs w:val="24"/>
              </w:rPr>
            </w:pPr>
            <w:r w:rsidRPr="00C46C02">
              <w:rPr>
                <w:sz w:val="24"/>
                <w:szCs w:val="24"/>
              </w:rPr>
              <w:t>определение главных героев текста;</w:t>
            </w:r>
          </w:p>
          <w:p w:rsidR="003A3B5F" w:rsidRPr="00C46C02" w:rsidRDefault="003A3B5F" w:rsidP="00165A32">
            <w:pPr>
              <w:pStyle w:val="p29"/>
              <w:shd w:val="clear" w:color="auto" w:fill="FFFFFF"/>
              <w:spacing w:before="0" w:after="0" w:line="360" w:lineRule="auto"/>
              <w:rPr>
                <w:sz w:val="24"/>
                <w:szCs w:val="24"/>
              </w:rPr>
            </w:pPr>
            <w:r w:rsidRPr="00C46C02">
              <w:rPr>
                <w:sz w:val="24"/>
                <w:szCs w:val="24"/>
              </w:rPr>
              <w:t xml:space="preserve">составление элементарной характеристики героя на основе предложенного плана и по вопросам учителя; </w:t>
            </w:r>
          </w:p>
          <w:p w:rsidR="003A3B5F" w:rsidRPr="00C46C02" w:rsidRDefault="003A3B5F" w:rsidP="00165A32">
            <w:pPr>
              <w:pStyle w:val="p29"/>
              <w:shd w:val="clear" w:color="auto" w:fill="FFFFFF"/>
              <w:spacing w:before="0" w:after="0" w:line="360" w:lineRule="auto"/>
              <w:rPr>
                <w:sz w:val="24"/>
                <w:szCs w:val="24"/>
              </w:rPr>
            </w:pPr>
            <w:r w:rsidRPr="00C46C02">
              <w:rPr>
                <w:sz w:val="24"/>
                <w:szCs w:val="24"/>
              </w:rPr>
              <w:t xml:space="preserve">нахождение в тексте незнакомых слов и выражений, объяснение их </w:t>
            </w:r>
            <w:r w:rsidRPr="00C46C02">
              <w:rPr>
                <w:sz w:val="24"/>
                <w:szCs w:val="24"/>
              </w:rPr>
              <w:lastRenderedPageBreak/>
              <w:t>значения с помощью учителя;</w:t>
            </w:r>
          </w:p>
          <w:p w:rsidR="003A3B5F" w:rsidRPr="00C46C02" w:rsidRDefault="003A3B5F" w:rsidP="00165A32">
            <w:pPr>
              <w:pStyle w:val="p29"/>
              <w:shd w:val="clear" w:color="auto" w:fill="FFFFFF"/>
              <w:spacing w:before="0" w:after="0" w:line="360" w:lineRule="auto"/>
              <w:jc w:val="both"/>
              <w:rPr>
                <w:sz w:val="24"/>
                <w:szCs w:val="24"/>
              </w:rPr>
            </w:pPr>
            <w:r w:rsidRPr="00C46C02">
              <w:rPr>
                <w:sz w:val="24"/>
                <w:szCs w:val="24"/>
              </w:rPr>
              <w:t xml:space="preserve">заучивание стихотворений </w:t>
            </w:r>
            <w:r w:rsidR="00165A32" w:rsidRPr="00C46C02">
              <w:rPr>
                <w:sz w:val="24"/>
                <w:szCs w:val="24"/>
              </w:rPr>
              <w:t xml:space="preserve">наизусть </w:t>
            </w:r>
            <w:r w:rsidRPr="00C46C02">
              <w:rPr>
                <w:sz w:val="24"/>
                <w:szCs w:val="24"/>
              </w:rPr>
              <w:t xml:space="preserve">; </w:t>
            </w:r>
          </w:p>
          <w:p w:rsidR="00816E70" w:rsidRPr="00C46C02" w:rsidRDefault="00816E70" w:rsidP="007B25CE">
            <w:pPr>
              <w:spacing w:line="360" w:lineRule="auto"/>
              <w:rPr>
                <w:rFonts w:cs="Times New Roman"/>
                <w:sz w:val="24"/>
                <w:szCs w:val="24"/>
              </w:rPr>
            </w:pPr>
          </w:p>
        </w:tc>
        <w:tc>
          <w:tcPr>
            <w:tcW w:w="5103" w:type="dxa"/>
          </w:tcPr>
          <w:p w:rsidR="00816E70" w:rsidRPr="00C46C02" w:rsidRDefault="003D63CD" w:rsidP="007B25CE">
            <w:pPr>
              <w:spacing w:line="360" w:lineRule="auto"/>
              <w:rPr>
                <w:rFonts w:cs="Times New Roman"/>
                <w:sz w:val="24"/>
                <w:szCs w:val="24"/>
              </w:rPr>
            </w:pPr>
            <w:r w:rsidRPr="00C46C02">
              <w:rPr>
                <w:rFonts w:cs="Times New Roman"/>
                <w:sz w:val="24"/>
                <w:szCs w:val="24"/>
              </w:rPr>
              <w:lastRenderedPageBreak/>
              <w:t xml:space="preserve">Л.: </w:t>
            </w:r>
            <w:r w:rsidR="00816E70" w:rsidRPr="00C46C02">
              <w:rPr>
                <w:rFonts w:cs="Times New Roman"/>
                <w:sz w:val="24"/>
                <w:szCs w:val="24"/>
              </w:rPr>
              <w:t>Бережно относиться к культурно-историческому наследию родного края и страны</w:t>
            </w:r>
            <w:r w:rsidRPr="00C46C02">
              <w:rPr>
                <w:rFonts w:cs="Times New Roman"/>
                <w:sz w:val="24"/>
                <w:szCs w:val="24"/>
              </w:rPr>
              <w:t>,</w:t>
            </w:r>
            <w:r w:rsidRPr="00C46C02">
              <w:rPr>
                <w:rFonts w:eastAsia="Times New Roman" w:cs="Times New Roman"/>
                <w:color w:val="000000"/>
                <w:sz w:val="24"/>
                <w:szCs w:val="24"/>
                <w:shd w:val="clear" w:color="auto" w:fill="FFFFFF"/>
                <w:lang w:eastAsia="ru-RU"/>
              </w:rPr>
              <w:t xml:space="preserve"> умение осознавать и определять эмоции других людей; сочувствовать другим </w:t>
            </w:r>
            <w:r w:rsidRPr="00C46C02">
              <w:rPr>
                <w:rFonts w:eastAsia="Times New Roman" w:cs="Times New Roman"/>
                <w:color w:val="000000"/>
                <w:sz w:val="24"/>
                <w:szCs w:val="24"/>
                <w:shd w:val="clear" w:color="auto" w:fill="FFFFFF"/>
                <w:lang w:eastAsia="ru-RU"/>
              </w:rPr>
              <w:lastRenderedPageBreak/>
              <w:t>людям, сопереживать;</w:t>
            </w:r>
            <w:r w:rsidRPr="00C46C02">
              <w:rPr>
                <w:rFonts w:eastAsia="Times New Roman" w:cs="Times New Roman"/>
                <w:color w:val="000000"/>
                <w:sz w:val="24"/>
                <w:szCs w:val="24"/>
                <w:lang w:eastAsia="ru-RU"/>
              </w:rPr>
              <w:br/>
            </w:r>
            <w:r w:rsidRPr="00C46C02">
              <w:rPr>
                <w:rFonts w:eastAsia="Times New Roman" w:cs="Times New Roman"/>
                <w:color w:val="000000"/>
                <w:sz w:val="24"/>
                <w:szCs w:val="24"/>
                <w:shd w:val="clear" w:color="auto" w:fill="FFFFFF"/>
                <w:lang w:eastAsia="ru-RU"/>
              </w:rPr>
              <w:t xml:space="preserve">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816E70" w:rsidRPr="00C46C02" w:rsidRDefault="00816E70" w:rsidP="007B25CE">
            <w:pPr>
              <w:spacing w:line="360" w:lineRule="auto"/>
              <w:rPr>
                <w:rFonts w:cs="Times New Roman"/>
                <w:bCs/>
                <w:sz w:val="24"/>
                <w:szCs w:val="24"/>
              </w:rPr>
            </w:pPr>
            <w:r w:rsidRPr="00C46C02">
              <w:rPr>
                <w:rFonts w:cs="Times New Roman"/>
                <w:sz w:val="24"/>
                <w:szCs w:val="24"/>
              </w:rPr>
              <w:t>К.:</w:t>
            </w:r>
            <w:r w:rsidRPr="00C46C02">
              <w:rPr>
                <w:rFonts w:cs="Times New Roman"/>
                <w:bCs/>
                <w:sz w:val="24"/>
                <w:szCs w:val="24"/>
              </w:rPr>
              <w:t xml:space="preserve"> Слушать собеседника, вступать в диалог и поддерживать его</w:t>
            </w:r>
            <w:r w:rsidR="003D63CD" w:rsidRPr="00C46C02">
              <w:rPr>
                <w:rFonts w:cs="Times New Roman"/>
                <w:bCs/>
                <w:sz w:val="24"/>
                <w:szCs w:val="24"/>
              </w:rPr>
              <w:t xml:space="preserve">, </w:t>
            </w:r>
            <w:r w:rsidR="003D63CD" w:rsidRPr="00C46C02">
              <w:rPr>
                <w:rFonts w:eastAsia="Times New Roman" w:cs="Times New Roman"/>
                <w:color w:val="000000"/>
                <w:sz w:val="24"/>
                <w:szCs w:val="24"/>
                <w:shd w:val="clear" w:color="auto" w:fill="FFFFFF"/>
                <w:lang w:eastAsia="ru-RU"/>
              </w:rPr>
              <w:t xml:space="preserve"> оформлять свои мысли в устной и письменной форме с учётом речевой ситуации; высказывать и обосновывать свою точку зрения; слушать и слышать других.</w:t>
            </w:r>
          </w:p>
          <w:p w:rsidR="00816E70" w:rsidRPr="00C46C02" w:rsidRDefault="00816E70" w:rsidP="007B25CE">
            <w:pPr>
              <w:spacing w:line="360" w:lineRule="auto"/>
              <w:rPr>
                <w:rFonts w:cs="Times New Roman"/>
                <w:sz w:val="24"/>
                <w:szCs w:val="24"/>
              </w:rPr>
            </w:pPr>
            <w:r w:rsidRPr="00C46C02">
              <w:rPr>
                <w:rFonts w:cs="Times New Roman"/>
                <w:bCs/>
                <w:sz w:val="24"/>
                <w:szCs w:val="24"/>
              </w:rPr>
              <w:t>П.:</w:t>
            </w:r>
            <w:r w:rsidRPr="00C46C02">
              <w:rPr>
                <w:rFonts w:cs="Times New Roman"/>
                <w:sz w:val="24"/>
                <w:szCs w:val="24"/>
              </w:rPr>
              <w:t xml:space="preserve"> Дифференцированно воспринимать окружающий мир, его временно-про</w:t>
            </w:r>
            <w:r w:rsidRPr="00C46C02">
              <w:rPr>
                <w:rFonts w:cs="Times New Roman"/>
                <w:sz w:val="24"/>
                <w:szCs w:val="24"/>
              </w:rPr>
              <w:softHyphen/>
              <w:t>странственную организацию;</w:t>
            </w:r>
          </w:p>
          <w:p w:rsidR="00816E70" w:rsidRPr="00C46C02" w:rsidRDefault="00816E70" w:rsidP="007B25CE">
            <w:pPr>
              <w:spacing w:line="360" w:lineRule="auto"/>
              <w:rPr>
                <w:rFonts w:cs="Times New Roman"/>
                <w:sz w:val="24"/>
                <w:szCs w:val="24"/>
              </w:rPr>
            </w:pPr>
            <w:r w:rsidRPr="00C46C02">
              <w:rPr>
                <w:rFonts w:cs="Times New Roman"/>
                <w:sz w:val="24"/>
                <w:szCs w:val="24"/>
              </w:rPr>
              <w:t>Р.:</w:t>
            </w:r>
            <w:r w:rsidRPr="00C46C02">
              <w:rPr>
                <w:rFonts w:cs="Times New Roman"/>
                <w:bCs/>
                <w:sz w:val="24"/>
                <w:szCs w:val="24"/>
              </w:rPr>
              <w:t xml:space="preserve"> Принимать и сохранять цели и задачи решения типовых учебных задач, осуществлять коллективный</w:t>
            </w:r>
            <w:r w:rsidR="003D63CD" w:rsidRPr="00C46C02">
              <w:rPr>
                <w:rFonts w:cs="Times New Roman"/>
                <w:bCs/>
                <w:sz w:val="24"/>
                <w:szCs w:val="24"/>
              </w:rPr>
              <w:t xml:space="preserve"> поиск средств их осуществления.</w:t>
            </w:r>
          </w:p>
        </w:tc>
      </w:tr>
      <w:tr w:rsidR="00816E70" w:rsidRPr="00C46C02" w:rsidTr="003A3B5F">
        <w:trPr>
          <w:trHeight w:val="306"/>
        </w:trPr>
        <w:tc>
          <w:tcPr>
            <w:tcW w:w="426" w:type="dxa"/>
          </w:tcPr>
          <w:p w:rsidR="00816E70" w:rsidRPr="00C46C02" w:rsidRDefault="00816E70" w:rsidP="007B25CE">
            <w:pPr>
              <w:spacing w:line="360" w:lineRule="auto"/>
              <w:jc w:val="center"/>
              <w:rPr>
                <w:rFonts w:cs="Times New Roman"/>
                <w:sz w:val="24"/>
                <w:szCs w:val="24"/>
              </w:rPr>
            </w:pP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Из произведений русской литературы XX века</w:t>
            </w:r>
          </w:p>
        </w:tc>
        <w:tc>
          <w:tcPr>
            <w:tcW w:w="709" w:type="dxa"/>
          </w:tcPr>
          <w:p w:rsidR="00816E70" w:rsidRPr="00C46C02" w:rsidRDefault="00816E70" w:rsidP="007B25CE">
            <w:pPr>
              <w:spacing w:line="360" w:lineRule="auto"/>
              <w:rPr>
                <w:rFonts w:cs="Times New Roman"/>
                <w:sz w:val="24"/>
                <w:szCs w:val="24"/>
              </w:rPr>
            </w:pPr>
          </w:p>
        </w:tc>
        <w:tc>
          <w:tcPr>
            <w:tcW w:w="3544" w:type="dxa"/>
          </w:tcPr>
          <w:p w:rsidR="00B71328" w:rsidRPr="00C46C02" w:rsidRDefault="00B71328" w:rsidP="00B71328">
            <w:pPr>
              <w:spacing w:line="360" w:lineRule="auto"/>
              <w:rPr>
                <w:rFonts w:cs="Times New Roman"/>
                <w:sz w:val="24"/>
                <w:szCs w:val="24"/>
              </w:rPr>
            </w:pPr>
            <w:r w:rsidRPr="00C46C02">
              <w:rPr>
                <w:rFonts w:cs="Times New Roman"/>
                <w:sz w:val="24"/>
                <w:szCs w:val="24"/>
              </w:rPr>
              <w:t>М. Горький «Песня о Соколе».</w:t>
            </w:r>
          </w:p>
          <w:p w:rsidR="00B71328" w:rsidRPr="00C46C02" w:rsidRDefault="00B71328" w:rsidP="00B71328">
            <w:pPr>
              <w:spacing w:line="360" w:lineRule="auto"/>
              <w:rPr>
                <w:rFonts w:cs="Times New Roman"/>
                <w:sz w:val="24"/>
                <w:szCs w:val="24"/>
              </w:rPr>
            </w:pPr>
            <w:r w:rsidRPr="00C46C02">
              <w:rPr>
                <w:rFonts w:cs="Times New Roman"/>
                <w:sz w:val="24"/>
                <w:szCs w:val="24"/>
              </w:rPr>
              <w:t>В.В. Маяковский. Стихотворение «Необычайное приключение, бывшее с Владимиром Маяковским летом на даче»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t>М.И. Цветаева. Стихотворения «Красной кистью…», «Вчера ещё в глаза глядел…».</w:t>
            </w:r>
          </w:p>
          <w:p w:rsidR="00B71328" w:rsidRPr="00C46C02" w:rsidRDefault="00B71328" w:rsidP="00B71328">
            <w:pPr>
              <w:spacing w:line="360" w:lineRule="auto"/>
              <w:rPr>
                <w:rFonts w:cs="Times New Roman"/>
                <w:sz w:val="24"/>
                <w:szCs w:val="24"/>
              </w:rPr>
            </w:pPr>
            <w:r w:rsidRPr="00C46C02">
              <w:rPr>
                <w:rFonts w:cs="Times New Roman"/>
                <w:sz w:val="24"/>
                <w:szCs w:val="24"/>
              </w:rPr>
              <w:t>К.Г. Паустовский. Рассказ «Стекольный мастер».</w:t>
            </w:r>
          </w:p>
          <w:p w:rsidR="00B71328" w:rsidRPr="00C46C02" w:rsidRDefault="00B71328" w:rsidP="00B71328">
            <w:pPr>
              <w:spacing w:line="360" w:lineRule="auto"/>
              <w:rPr>
                <w:rFonts w:cs="Times New Roman"/>
                <w:sz w:val="24"/>
                <w:szCs w:val="24"/>
              </w:rPr>
            </w:pPr>
            <w:r w:rsidRPr="00C46C02">
              <w:rPr>
                <w:rFonts w:cs="Times New Roman"/>
                <w:sz w:val="24"/>
                <w:szCs w:val="24"/>
              </w:rPr>
              <w:t>С.А. Есенин. Стихотворения «Нивы сжаты, рощи голы…», «Собаке Качалова».</w:t>
            </w:r>
          </w:p>
          <w:p w:rsidR="00B71328" w:rsidRPr="00C46C02" w:rsidRDefault="00B71328" w:rsidP="00B71328">
            <w:pPr>
              <w:spacing w:line="360" w:lineRule="auto"/>
              <w:rPr>
                <w:rFonts w:cs="Times New Roman"/>
                <w:sz w:val="24"/>
                <w:szCs w:val="24"/>
              </w:rPr>
            </w:pPr>
            <w:r w:rsidRPr="00C46C02">
              <w:rPr>
                <w:rFonts w:cs="Times New Roman"/>
                <w:sz w:val="24"/>
                <w:szCs w:val="24"/>
              </w:rPr>
              <w:t>М.А. Шолохов. Рассказ «Судьба человека» (в сокращении).</w:t>
            </w:r>
          </w:p>
          <w:p w:rsidR="00B71328" w:rsidRPr="00C46C02" w:rsidRDefault="00B71328" w:rsidP="00B71328">
            <w:pPr>
              <w:spacing w:line="360" w:lineRule="auto"/>
              <w:rPr>
                <w:rFonts w:cs="Times New Roman"/>
                <w:sz w:val="24"/>
                <w:szCs w:val="24"/>
              </w:rPr>
            </w:pPr>
            <w:r w:rsidRPr="00C46C02">
              <w:rPr>
                <w:rFonts w:cs="Times New Roman"/>
                <w:sz w:val="24"/>
                <w:szCs w:val="24"/>
              </w:rPr>
              <w:t>Е.И. Носов. Рассказ «Трудный хлеб».</w:t>
            </w:r>
          </w:p>
          <w:p w:rsidR="00B71328" w:rsidRPr="00C46C02" w:rsidRDefault="00B71328" w:rsidP="00B71328">
            <w:pPr>
              <w:spacing w:line="360" w:lineRule="auto"/>
              <w:rPr>
                <w:rFonts w:cs="Times New Roman"/>
                <w:sz w:val="24"/>
                <w:szCs w:val="24"/>
              </w:rPr>
            </w:pPr>
            <w:r w:rsidRPr="00C46C02">
              <w:rPr>
                <w:rFonts w:cs="Times New Roman"/>
                <w:sz w:val="24"/>
                <w:szCs w:val="24"/>
              </w:rPr>
              <w:t xml:space="preserve">Н.М. Рубцов. Стихотворения «Тихая моя родина», «Русский </w:t>
            </w:r>
            <w:r w:rsidRPr="00C46C02">
              <w:rPr>
                <w:rFonts w:cs="Times New Roman"/>
                <w:sz w:val="24"/>
                <w:szCs w:val="24"/>
              </w:rPr>
              <w:lastRenderedPageBreak/>
              <w:t>огонёк», «Зимняя песня».</w:t>
            </w:r>
          </w:p>
          <w:p w:rsidR="00B71328" w:rsidRPr="00C46C02" w:rsidRDefault="00B71328" w:rsidP="00B71328">
            <w:pPr>
              <w:spacing w:line="360" w:lineRule="auto"/>
              <w:rPr>
                <w:rFonts w:cs="Times New Roman"/>
                <w:sz w:val="24"/>
                <w:szCs w:val="24"/>
              </w:rPr>
            </w:pPr>
            <w:r w:rsidRPr="00C46C02">
              <w:rPr>
                <w:rFonts w:cs="Times New Roman"/>
                <w:sz w:val="24"/>
                <w:szCs w:val="24"/>
              </w:rPr>
              <w:t>Ю.И. Коваль. Отрывок из повести «Приключения Васи Куролесова».</w:t>
            </w:r>
          </w:p>
          <w:p w:rsidR="00816E70" w:rsidRPr="00C46C02" w:rsidRDefault="00816E70" w:rsidP="007B25CE">
            <w:pPr>
              <w:spacing w:line="360" w:lineRule="auto"/>
              <w:rPr>
                <w:rFonts w:cs="Times New Roman"/>
                <w:sz w:val="24"/>
                <w:szCs w:val="24"/>
              </w:rPr>
            </w:pPr>
          </w:p>
        </w:tc>
        <w:tc>
          <w:tcPr>
            <w:tcW w:w="3969" w:type="dxa"/>
            <w:tcBorders>
              <w:top w:val="single" w:sz="4" w:space="0" w:color="auto"/>
            </w:tcBorders>
          </w:tcPr>
          <w:p w:rsidR="00165A32" w:rsidRPr="00C46C02" w:rsidRDefault="00165A32" w:rsidP="00165A32">
            <w:pPr>
              <w:spacing w:line="360" w:lineRule="auto"/>
              <w:rPr>
                <w:rFonts w:cs="Times New Roman"/>
                <w:sz w:val="24"/>
                <w:szCs w:val="24"/>
              </w:rPr>
            </w:pPr>
            <w:r w:rsidRPr="00C46C02">
              <w:rPr>
                <w:rFonts w:cs="Times New Roman"/>
                <w:sz w:val="24"/>
                <w:szCs w:val="24"/>
              </w:rPr>
              <w:lastRenderedPageBreak/>
              <w:t>Чтение произведений.</w:t>
            </w:r>
          </w:p>
          <w:p w:rsidR="00165A32" w:rsidRPr="00C46C02" w:rsidRDefault="00165A32" w:rsidP="00165A32">
            <w:pPr>
              <w:spacing w:line="360" w:lineRule="auto"/>
              <w:rPr>
                <w:rFonts w:cs="Times New Roman"/>
                <w:sz w:val="24"/>
                <w:szCs w:val="24"/>
              </w:rPr>
            </w:pPr>
            <w:r w:rsidRPr="00C46C02">
              <w:rPr>
                <w:rFonts w:cs="Times New Roman"/>
                <w:sz w:val="24"/>
                <w:szCs w:val="24"/>
              </w:rPr>
              <w:t>Анализ текста.</w:t>
            </w:r>
          </w:p>
          <w:p w:rsidR="00165A32" w:rsidRPr="00C46C02" w:rsidRDefault="00165A32" w:rsidP="00165A32">
            <w:pPr>
              <w:spacing w:line="360" w:lineRule="auto"/>
              <w:rPr>
                <w:rFonts w:cs="Times New Roman"/>
                <w:sz w:val="24"/>
                <w:szCs w:val="24"/>
              </w:rPr>
            </w:pPr>
            <w:r w:rsidRPr="00C46C02">
              <w:rPr>
                <w:rFonts w:cs="Times New Roman"/>
                <w:sz w:val="24"/>
                <w:szCs w:val="24"/>
              </w:rPr>
              <w:t>Словарная работа.</w:t>
            </w:r>
          </w:p>
          <w:p w:rsidR="00165A32" w:rsidRPr="00C46C02" w:rsidRDefault="00165A32" w:rsidP="00165A32">
            <w:pPr>
              <w:spacing w:line="360" w:lineRule="auto"/>
              <w:rPr>
                <w:rFonts w:eastAsiaTheme="minorHAnsi" w:cs="Times New Roman"/>
                <w:kern w:val="0"/>
                <w:sz w:val="24"/>
                <w:szCs w:val="24"/>
                <w:lang w:eastAsia="en-US" w:bidi="ar-SA"/>
              </w:rPr>
            </w:pPr>
            <w:r w:rsidRPr="00C46C02">
              <w:rPr>
                <w:rFonts w:cs="Times New Roman"/>
                <w:sz w:val="24"/>
                <w:szCs w:val="24"/>
              </w:rPr>
              <w:t>Работа с текстом.</w:t>
            </w:r>
            <w:r w:rsidRPr="00C46C02">
              <w:rPr>
                <w:rFonts w:eastAsiaTheme="minorHAnsi" w:cs="Times New Roman"/>
                <w:kern w:val="0"/>
                <w:sz w:val="24"/>
                <w:szCs w:val="24"/>
                <w:lang w:eastAsia="en-US" w:bidi="ar-SA"/>
              </w:rPr>
              <w:t xml:space="preserve"> Прослушивание рассказа. Обсуждение впечатления от услышанного.</w:t>
            </w:r>
          </w:p>
          <w:p w:rsidR="00816E70" w:rsidRPr="00C46C02" w:rsidRDefault="00165A32" w:rsidP="00165A32">
            <w:pPr>
              <w:spacing w:line="360" w:lineRule="auto"/>
              <w:rPr>
                <w:rFonts w:cs="Times New Roman"/>
                <w:sz w:val="24"/>
                <w:szCs w:val="24"/>
              </w:rPr>
            </w:pPr>
            <w:r w:rsidRPr="00C46C02">
              <w:rPr>
                <w:rFonts w:eastAsia="Times New Roman" w:cs="Times New Roman"/>
                <w:kern w:val="0"/>
                <w:sz w:val="24"/>
                <w:szCs w:val="24"/>
                <w:lang w:eastAsia="ru-RU" w:bidi="ar-SA"/>
              </w:rPr>
              <w:t>Чтение «про себя» с выполнением заданий.</w:t>
            </w:r>
          </w:p>
          <w:p w:rsidR="00165A32" w:rsidRPr="00C46C02" w:rsidRDefault="00165A32" w:rsidP="007B25CE">
            <w:pPr>
              <w:spacing w:line="360" w:lineRule="auto"/>
              <w:rPr>
                <w:rFonts w:cs="Times New Roman"/>
                <w:sz w:val="24"/>
                <w:szCs w:val="24"/>
              </w:rPr>
            </w:pPr>
            <w:r w:rsidRPr="00C46C02">
              <w:rPr>
                <w:rFonts w:cs="Times New Roman"/>
                <w:sz w:val="24"/>
                <w:szCs w:val="24"/>
              </w:rPr>
              <w:t>Игра «Шапка вопросов»</w:t>
            </w:r>
          </w:p>
          <w:p w:rsidR="003D63CD" w:rsidRPr="00C46C02" w:rsidRDefault="003D63CD" w:rsidP="003D63CD">
            <w:pPr>
              <w:pStyle w:val="p29"/>
              <w:shd w:val="clear" w:color="auto" w:fill="FFFFFF"/>
              <w:spacing w:before="0" w:after="0" w:line="360" w:lineRule="auto"/>
              <w:jc w:val="both"/>
              <w:rPr>
                <w:sz w:val="24"/>
                <w:szCs w:val="24"/>
              </w:rPr>
            </w:pPr>
            <w:r w:rsidRPr="00C46C02">
              <w:rPr>
                <w:sz w:val="24"/>
                <w:szCs w:val="24"/>
              </w:rPr>
              <w:t>определение темы произведения (под руководством учителя);ответы на вопросы учителя по фактическому содержанию произведения своими словами.</w:t>
            </w:r>
          </w:p>
          <w:p w:rsidR="003D63CD" w:rsidRPr="00C46C02" w:rsidRDefault="003D63CD" w:rsidP="003D63CD">
            <w:pPr>
              <w:pStyle w:val="p29"/>
              <w:shd w:val="clear" w:color="auto" w:fill="FFFFFF"/>
              <w:spacing w:before="0" w:after="0" w:line="360" w:lineRule="auto"/>
              <w:jc w:val="both"/>
              <w:rPr>
                <w:sz w:val="24"/>
                <w:szCs w:val="24"/>
              </w:rPr>
            </w:pPr>
            <w:r w:rsidRPr="00C46C02">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3D63CD" w:rsidRPr="00C46C02" w:rsidRDefault="003D63CD" w:rsidP="003D63CD">
            <w:pPr>
              <w:pStyle w:val="p29"/>
              <w:shd w:val="clear" w:color="auto" w:fill="FFFFFF"/>
              <w:spacing w:before="0" w:after="0" w:line="360" w:lineRule="auto"/>
              <w:jc w:val="both"/>
              <w:rPr>
                <w:sz w:val="24"/>
                <w:szCs w:val="24"/>
              </w:rPr>
            </w:pPr>
            <w:r w:rsidRPr="00C46C02">
              <w:rPr>
                <w:sz w:val="24"/>
                <w:szCs w:val="24"/>
              </w:rPr>
              <w:t xml:space="preserve">Пересказ текста по частям на основе коллективно составленного </w:t>
            </w:r>
            <w:r w:rsidRPr="00C46C02">
              <w:rPr>
                <w:sz w:val="24"/>
                <w:szCs w:val="24"/>
              </w:rPr>
              <w:lastRenderedPageBreak/>
              <w:t>плана (с помощью учителя);</w:t>
            </w:r>
          </w:p>
          <w:p w:rsidR="003D63CD" w:rsidRPr="00C46C02" w:rsidRDefault="003D63CD" w:rsidP="003D63CD">
            <w:pPr>
              <w:pStyle w:val="p29"/>
              <w:shd w:val="clear" w:color="auto" w:fill="FFFFFF"/>
              <w:spacing w:before="0" w:after="0" w:line="360" w:lineRule="auto"/>
              <w:jc w:val="both"/>
              <w:rPr>
                <w:sz w:val="24"/>
                <w:szCs w:val="24"/>
              </w:rPr>
            </w:pPr>
            <w:r w:rsidRPr="00C46C02">
              <w:rPr>
                <w:sz w:val="24"/>
                <w:szCs w:val="24"/>
              </w:rPr>
              <w:t>Выбор заголовка к пунктам плана из нескольких предложенных.</w:t>
            </w:r>
          </w:p>
          <w:p w:rsidR="003D63CD" w:rsidRPr="00C46C02" w:rsidRDefault="003D63CD" w:rsidP="007B25CE">
            <w:pPr>
              <w:spacing w:line="360" w:lineRule="auto"/>
              <w:rPr>
                <w:rFonts w:cs="Times New Roman"/>
                <w:sz w:val="24"/>
                <w:szCs w:val="24"/>
              </w:rPr>
            </w:pPr>
          </w:p>
        </w:tc>
        <w:tc>
          <w:tcPr>
            <w:tcW w:w="5103" w:type="dxa"/>
          </w:tcPr>
          <w:p w:rsidR="00816E70" w:rsidRPr="00C46C02" w:rsidRDefault="00816E70" w:rsidP="007B25CE">
            <w:pPr>
              <w:spacing w:line="360" w:lineRule="auto"/>
              <w:rPr>
                <w:rFonts w:cs="Times New Roman"/>
                <w:sz w:val="24"/>
                <w:szCs w:val="24"/>
              </w:rPr>
            </w:pPr>
            <w:r w:rsidRPr="00C46C02">
              <w:rPr>
                <w:rFonts w:cs="Times New Roman"/>
                <w:sz w:val="24"/>
                <w:szCs w:val="24"/>
              </w:rPr>
              <w:lastRenderedPageBreak/>
              <w:t>Л.:Испытывать чувство гордости за свою страну</w:t>
            </w:r>
            <w:r w:rsidR="00E25DA8" w:rsidRPr="00C46C02">
              <w:rPr>
                <w:rFonts w:cs="Times New Roman"/>
                <w:sz w:val="24"/>
                <w:szCs w:val="24"/>
              </w:rPr>
              <w:t>,у</w:t>
            </w:r>
            <w:r w:rsidRPr="00C46C02">
              <w:rPr>
                <w:rFonts w:cs="Times New Roman"/>
                <w:sz w:val="24"/>
                <w:szCs w:val="24"/>
              </w:rPr>
              <w:t>важительно и бережно относиться к людям труда и результатам их деятельности.</w:t>
            </w:r>
          </w:p>
          <w:p w:rsidR="00816E70" w:rsidRPr="00C46C02" w:rsidRDefault="00816E70" w:rsidP="007B25CE">
            <w:pPr>
              <w:spacing w:line="360" w:lineRule="auto"/>
              <w:rPr>
                <w:rFonts w:cs="Times New Roman"/>
                <w:sz w:val="24"/>
                <w:szCs w:val="24"/>
              </w:rPr>
            </w:pPr>
            <w:r w:rsidRPr="00C46C02">
              <w:rPr>
                <w:rFonts w:cs="Times New Roman"/>
                <w:sz w:val="24"/>
                <w:szCs w:val="24"/>
              </w:rPr>
              <w:t xml:space="preserve">П.: Использовать усвоенные </w:t>
            </w:r>
            <w:r w:rsidRPr="00C46C02">
              <w:rPr>
                <w:rFonts w:cs="Times New Roman"/>
                <w:bCs/>
                <w:sz w:val="24"/>
                <w:szCs w:val="24"/>
              </w:rPr>
              <w:t>логические операции (сравнение, ана</w:t>
            </w:r>
            <w:r w:rsidRPr="00C46C02">
              <w:rPr>
                <w:rFonts w:cs="Times New Roman"/>
                <w:bCs/>
                <w:sz w:val="24"/>
                <w:szCs w:val="24"/>
              </w:rPr>
              <w:softHyphen/>
              <w:t>лиз, синтез, обобщение, классификацию, установление аналогий, закономерностей, при</w:t>
            </w:r>
            <w:r w:rsidRPr="00C46C02">
              <w:rPr>
                <w:rFonts w:cs="Times New Roman"/>
                <w:bCs/>
                <w:sz w:val="24"/>
                <w:szCs w:val="24"/>
              </w:rPr>
              <w:softHyphen/>
              <w:t xml:space="preserve">чинно-следственных связей) на наглядном, доступном вербальном материале  </w:t>
            </w:r>
          </w:p>
          <w:p w:rsidR="00816E70" w:rsidRPr="00C46C02" w:rsidRDefault="00816E70" w:rsidP="007B25CE">
            <w:pPr>
              <w:spacing w:line="360" w:lineRule="auto"/>
              <w:rPr>
                <w:rFonts w:cs="Times New Roman"/>
                <w:sz w:val="24"/>
                <w:szCs w:val="24"/>
              </w:rPr>
            </w:pPr>
            <w:r w:rsidRPr="00C46C02">
              <w:rPr>
                <w:rFonts w:cs="Times New Roman"/>
                <w:sz w:val="24"/>
                <w:szCs w:val="24"/>
              </w:rPr>
              <w:t>Р.: Осознанно действовать на основе разных видов инструкций для решения практических и учебн</w:t>
            </w:r>
            <w:r w:rsidR="00E25DA8" w:rsidRPr="00C46C02">
              <w:rPr>
                <w:rFonts w:cs="Times New Roman"/>
                <w:sz w:val="24"/>
                <w:szCs w:val="24"/>
              </w:rPr>
              <w:t>ых задач.</w:t>
            </w:r>
          </w:p>
          <w:p w:rsidR="00E25DA8" w:rsidRPr="00C46C02" w:rsidRDefault="00E25DA8" w:rsidP="00E25DA8">
            <w:pPr>
              <w:spacing w:line="360" w:lineRule="auto"/>
              <w:rPr>
                <w:rFonts w:cs="Times New Roman"/>
                <w:sz w:val="24"/>
                <w:szCs w:val="24"/>
              </w:rPr>
            </w:pPr>
            <w:r w:rsidRPr="00C46C02">
              <w:rPr>
                <w:rFonts w:cs="Times New Roman"/>
                <w:sz w:val="24"/>
                <w:szCs w:val="24"/>
              </w:rPr>
              <w:t xml:space="preserve">К.:  </w:t>
            </w:r>
            <w:r w:rsidRPr="00C46C02">
              <w:rPr>
                <w:rFonts w:cs="Times New Roman"/>
                <w:bCs/>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E25DA8" w:rsidRPr="00C46C02" w:rsidRDefault="00E25DA8" w:rsidP="007B25CE">
            <w:pPr>
              <w:spacing w:line="360" w:lineRule="auto"/>
              <w:rPr>
                <w:rFonts w:cs="Times New Roman"/>
                <w:sz w:val="24"/>
                <w:szCs w:val="24"/>
              </w:rPr>
            </w:pPr>
          </w:p>
        </w:tc>
      </w:tr>
      <w:tr w:rsidR="00816E70" w:rsidRPr="00C46C02" w:rsidTr="007B25CE">
        <w:trPr>
          <w:trHeight w:val="259"/>
        </w:trPr>
        <w:tc>
          <w:tcPr>
            <w:tcW w:w="426" w:type="dxa"/>
          </w:tcPr>
          <w:p w:rsidR="00816E70" w:rsidRPr="00C46C02" w:rsidRDefault="00816E70" w:rsidP="007B25CE">
            <w:pPr>
              <w:spacing w:line="360" w:lineRule="auto"/>
              <w:jc w:val="center"/>
              <w:rPr>
                <w:rFonts w:cs="Times New Roman"/>
                <w:sz w:val="24"/>
                <w:szCs w:val="24"/>
              </w:rPr>
            </w:pP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Из произведений зарубежной литературы.</w:t>
            </w:r>
          </w:p>
        </w:tc>
        <w:tc>
          <w:tcPr>
            <w:tcW w:w="709" w:type="dxa"/>
          </w:tcPr>
          <w:p w:rsidR="00816E70" w:rsidRPr="00C46C02" w:rsidRDefault="003D63CD" w:rsidP="007B25CE">
            <w:pPr>
              <w:spacing w:line="360" w:lineRule="auto"/>
              <w:rPr>
                <w:rFonts w:cs="Times New Roman"/>
                <w:sz w:val="24"/>
                <w:szCs w:val="24"/>
              </w:rPr>
            </w:pPr>
            <w:r w:rsidRPr="00C46C02">
              <w:rPr>
                <w:rFonts w:cs="Times New Roman"/>
                <w:sz w:val="24"/>
                <w:szCs w:val="24"/>
              </w:rPr>
              <w:t>11</w:t>
            </w:r>
          </w:p>
        </w:tc>
        <w:tc>
          <w:tcPr>
            <w:tcW w:w="3544" w:type="dxa"/>
          </w:tcPr>
          <w:p w:rsidR="00816E70" w:rsidRPr="00C46C02" w:rsidRDefault="003D63CD" w:rsidP="007B25CE">
            <w:pPr>
              <w:spacing w:line="360" w:lineRule="auto"/>
              <w:rPr>
                <w:rFonts w:cs="Times New Roman"/>
                <w:sz w:val="24"/>
                <w:szCs w:val="24"/>
              </w:rPr>
            </w:pPr>
            <w:r w:rsidRPr="00C46C02">
              <w:rPr>
                <w:rFonts w:cs="Times New Roman"/>
                <w:sz w:val="24"/>
                <w:szCs w:val="24"/>
              </w:rPr>
              <w:t>Виды устного народного творчества. Русские народные песни. «Колыбельная».«За морем синичка не пышно жила».</w:t>
            </w:r>
          </w:p>
          <w:p w:rsidR="003D63CD" w:rsidRPr="00C46C02" w:rsidRDefault="003D63CD" w:rsidP="007B25CE">
            <w:pPr>
              <w:spacing w:line="360" w:lineRule="auto"/>
              <w:rPr>
                <w:rFonts w:cs="Times New Roman"/>
                <w:sz w:val="24"/>
                <w:szCs w:val="24"/>
              </w:rPr>
            </w:pPr>
            <w:r w:rsidRPr="00C46C02">
              <w:rPr>
                <w:rFonts w:cs="Times New Roman"/>
                <w:sz w:val="24"/>
                <w:szCs w:val="24"/>
              </w:rPr>
              <w:t>Былины. «На заставе богатырской».</w:t>
            </w:r>
          </w:p>
          <w:p w:rsidR="003D63CD" w:rsidRPr="00C46C02" w:rsidRDefault="003D63CD" w:rsidP="003D63CD">
            <w:pPr>
              <w:tabs>
                <w:tab w:val="left" w:pos="2650"/>
              </w:tabs>
              <w:spacing w:line="360" w:lineRule="auto"/>
              <w:jc w:val="both"/>
              <w:rPr>
                <w:rFonts w:cs="Times New Roman"/>
                <w:sz w:val="24"/>
                <w:szCs w:val="24"/>
              </w:rPr>
            </w:pPr>
            <w:r w:rsidRPr="00C46C02">
              <w:rPr>
                <w:rFonts w:cs="Times New Roman"/>
                <w:sz w:val="24"/>
                <w:szCs w:val="24"/>
              </w:rPr>
              <w:t xml:space="preserve">Сочинение по репродукции картины </w:t>
            </w:r>
          </w:p>
          <w:p w:rsidR="003D63CD" w:rsidRPr="00C46C02" w:rsidRDefault="003D63CD" w:rsidP="003D63CD">
            <w:pPr>
              <w:spacing w:line="360" w:lineRule="auto"/>
              <w:rPr>
                <w:rFonts w:cs="Times New Roman"/>
                <w:sz w:val="24"/>
                <w:szCs w:val="24"/>
              </w:rPr>
            </w:pPr>
            <w:r w:rsidRPr="00C46C02">
              <w:rPr>
                <w:rFonts w:cs="Times New Roman"/>
                <w:sz w:val="24"/>
                <w:szCs w:val="24"/>
              </w:rPr>
              <w:t>В. М. Васнецова «Богатыри».</w:t>
            </w:r>
          </w:p>
          <w:p w:rsidR="003D63CD" w:rsidRPr="00C46C02" w:rsidRDefault="003D63CD" w:rsidP="003D63CD">
            <w:pPr>
              <w:spacing w:line="360" w:lineRule="auto"/>
              <w:rPr>
                <w:rFonts w:cs="Times New Roman"/>
                <w:sz w:val="24"/>
                <w:szCs w:val="24"/>
              </w:rPr>
            </w:pPr>
            <w:r w:rsidRPr="00C46C02">
              <w:rPr>
                <w:rFonts w:cs="Times New Roman"/>
                <w:sz w:val="24"/>
                <w:szCs w:val="24"/>
              </w:rPr>
              <w:t>Сказки. «Сказка  про Василису Премудрую».</w:t>
            </w:r>
          </w:p>
          <w:p w:rsidR="003D63CD" w:rsidRPr="00C46C02" w:rsidRDefault="003D63CD" w:rsidP="003D63CD">
            <w:pPr>
              <w:spacing w:line="360" w:lineRule="auto"/>
              <w:rPr>
                <w:rFonts w:cs="Times New Roman"/>
                <w:sz w:val="24"/>
                <w:szCs w:val="24"/>
              </w:rPr>
            </w:pPr>
            <w:r w:rsidRPr="00C46C02">
              <w:rPr>
                <w:rFonts w:cs="Times New Roman"/>
                <w:sz w:val="24"/>
                <w:szCs w:val="24"/>
              </w:rPr>
              <w:t>Русская народная сказка «Лиса и тетерев».</w:t>
            </w:r>
          </w:p>
          <w:p w:rsidR="003D63CD" w:rsidRPr="00C46C02" w:rsidRDefault="003D63CD" w:rsidP="003D63CD">
            <w:pPr>
              <w:spacing w:line="360" w:lineRule="auto"/>
              <w:rPr>
                <w:rFonts w:cs="Times New Roman"/>
                <w:sz w:val="24"/>
                <w:szCs w:val="24"/>
              </w:rPr>
            </w:pPr>
          </w:p>
        </w:tc>
        <w:tc>
          <w:tcPr>
            <w:tcW w:w="3969" w:type="dxa"/>
          </w:tcPr>
          <w:p w:rsidR="00E25DA8" w:rsidRPr="00C46C02" w:rsidRDefault="00E25DA8" w:rsidP="00E25DA8">
            <w:pPr>
              <w:pStyle w:val="p29"/>
              <w:shd w:val="clear" w:color="auto" w:fill="FFFFFF"/>
              <w:spacing w:before="0" w:after="0" w:line="360" w:lineRule="auto"/>
              <w:jc w:val="both"/>
              <w:rPr>
                <w:sz w:val="24"/>
                <w:szCs w:val="24"/>
              </w:rPr>
            </w:pPr>
            <w:r w:rsidRPr="00C46C02">
              <w:rPr>
                <w:sz w:val="24"/>
                <w:szCs w:val="24"/>
              </w:rPr>
              <w:t>Видеофильмы и презентации «Писатели зарубежной литературы»</w:t>
            </w:r>
          </w:p>
          <w:p w:rsidR="00E25DA8" w:rsidRPr="00C46C02" w:rsidRDefault="00E25DA8" w:rsidP="00E25DA8">
            <w:pPr>
              <w:pStyle w:val="p29"/>
              <w:shd w:val="clear" w:color="auto" w:fill="FFFFFF"/>
              <w:spacing w:before="0" w:after="0" w:line="360" w:lineRule="auto"/>
              <w:jc w:val="both"/>
              <w:rPr>
                <w:sz w:val="24"/>
                <w:szCs w:val="24"/>
              </w:rPr>
            </w:pPr>
            <w:r w:rsidRPr="00C46C02">
              <w:rPr>
                <w:sz w:val="24"/>
                <w:szCs w:val="24"/>
              </w:rPr>
              <w:t>Чтение произведений.</w:t>
            </w:r>
          </w:p>
          <w:p w:rsidR="00E25DA8" w:rsidRPr="00C46C02" w:rsidRDefault="00E25DA8" w:rsidP="00E25DA8">
            <w:pPr>
              <w:pStyle w:val="p29"/>
              <w:shd w:val="clear" w:color="auto" w:fill="FFFFFF"/>
              <w:spacing w:before="0" w:after="0" w:line="360" w:lineRule="auto"/>
              <w:jc w:val="both"/>
              <w:rPr>
                <w:sz w:val="24"/>
                <w:szCs w:val="24"/>
              </w:rPr>
            </w:pPr>
            <w:r w:rsidRPr="00C46C02">
              <w:rPr>
                <w:sz w:val="24"/>
                <w:szCs w:val="24"/>
              </w:rPr>
              <w:t>Анализ текста.</w:t>
            </w:r>
          </w:p>
          <w:p w:rsidR="00E25DA8" w:rsidRPr="00C46C02" w:rsidRDefault="00E25DA8" w:rsidP="00E25DA8">
            <w:pPr>
              <w:pStyle w:val="p29"/>
              <w:shd w:val="clear" w:color="auto" w:fill="FFFFFF"/>
              <w:spacing w:before="0" w:after="0" w:line="360" w:lineRule="auto"/>
              <w:jc w:val="both"/>
              <w:rPr>
                <w:sz w:val="24"/>
                <w:szCs w:val="24"/>
              </w:rPr>
            </w:pPr>
            <w:r w:rsidRPr="00C46C02">
              <w:rPr>
                <w:sz w:val="24"/>
                <w:szCs w:val="24"/>
              </w:rPr>
              <w:t>Выделение героев и отношение к ним.</w:t>
            </w:r>
          </w:p>
          <w:p w:rsidR="00E25DA8" w:rsidRPr="00C46C02" w:rsidRDefault="00E25DA8" w:rsidP="00E25DA8">
            <w:pPr>
              <w:pStyle w:val="p29"/>
              <w:shd w:val="clear" w:color="auto" w:fill="FFFFFF"/>
              <w:spacing w:before="0" w:after="0" w:line="360" w:lineRule="auto"/>
              <w:jc w:val="both"/>
              <w:rPr>
                <w:sz w:val="24"/>
                <w:szCs w:val="24"/>
              </w:rPr>
            </w:pPr>
            <w:r w:rsidRPr="00C46C02">
              <w:rPr>
                <w:sz w:val="24"/>
                <w:szCs w:val="24"/>
              </w:rPr>
              <w:t xml:space="preserve">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учителя. </w:t>
            </w:r>
          </w:p>
          <w:p w:rsidR="00165A32" w:rsidRPr="00C46C02" w:rsidRDefault="00165A32" w:rsidP="007B25CE">
            <w:pPr>
              <w:spacing w:line="360" w:lineRule="auto"/>
              <w:rPr>
                <w:rFonts w:cs="Times New Roman"/>
                <w:sz w:val="24"/>
                <w:szCs w:val="24"/>
              </w:rPr>
            </w:pPr>
            <w:r w:rsidRPr="00C46C02">
              <w:rPr>
                <w:rFonts w:cs="Times New Roman"/>
                <w:sz w:val="24"/>
                <w:szCs w:val="24"/>
              </w:rPr>
              <w:t>Использование кластеров по прочитанным произведениям.</w:t>
            </w:r>
          </w:p>
          <w:p w:rsidR="00165A32" w:rsidRPr="00C46C02" w:rsidRDefault="00E25DA8" w:rsidP="007B25CE">
            <w:pPr>
              <w:spacing w:line="360" w:lineRule="auto"/>
              <w:rPr>
                <w:rFonts w:cs="Times New Roman"/>
                <w:sz w:val="24"/>
                <w:szCs w:val="24"/>
              </w:rPr>
            </w:pPr>
            <w:r w:rsidRPr="00C46C02">
              <w:rPr>
                <w:rFonts w:cs="Times New Roman"/>
                <w:sz w:val="24"/>
                <w:szCs w:val="24"/>
              </w:rPr>
              <w:t>Игра «Ромашка блума».</w:t>
            </w:r>
          </w:p>
        </w:tc>
        <w:tc>
          <w:tcPr>
            <w:tcW w:w="5103" w:type="dxa"/>
          </w:tcPr>
          <w:p w:rsidR="00816E70" w:rsidRPr="00C46C02" w:rsidRDefault="00816E70" w:rsidP="007B25CE">
            <w:pPr>
              <w:spacing w:line="360" w:lineRule="auto"/>
              <w:rPr>
                <w:rFonts w:cs="Times New Roman"/>
                <w:sz w:val="24"/>
                <w:szCs w:val="24"/>
              </w:rPr>
            </w:pPr>
            <w:r w:rsidRPr="00C46C02">
              <w:rPr>
                <w:rFonts w:cs="Times New Roman"/>
                <w:sz w:val="24"/>
                <w:szCs w:val="24"/>
              </w:rPr>
              <w:t>Л.:</w:t>
            </w:r>
            <w:r w:rsidR="00E25DA8" w:rsidRPr="00C46C02">
              <w:rPr>
                <w:rFonts w:cs="Times New Roman"/>
                <w:sz w:val="24"/>
                <w:szCs w:val="24"/>
              </w:rPr>
              <w:t xml:space="preserve"> </w:t>
            </w:r>
            <w:r w:rsidRPr="00C46C02">
              <w:rPr>
                <w:rFonts w:cs="Times New Roman"/>
                <w:sz w:val="24"/>
                <w:szCs w:val="24"/>
              </w:rPr>
              <w:t>гордиться школьными успехами и достижениями как собственными, так и своих товарищей</w:t>
            </w:r>
          </w:p>
          <w:p w:rsidR="00816E70" w:rsidRPr="00C46C02" w:rsidRDefault="00816E70" w:rsidP="007B25CE">
            <w:pPr>
              <w:spacing w:line="360" w:lineRule="auto"/>
              <w:rPr>
                <w:rFonts w:cs="Times New Roman"/>
                <w:bCs/>
                <w:sz w:val="24"/>
                <w:szCs w:val="24"/>
              </w:rPr>
            </w:pPr>
            <w:r w:rsidRPr="00C46C02">
              <w:rPr>
                <w:rFonts w:cs="Times New Roman"/>
                <w:sz w:val="24"/>
                <w:szCs w:val="24"/>
              </w:rPr>
              <w:t>П.:</w:t>
            </w:r>
            <w:r w:rsidRPr="00C46C02">
              <w:rPr>
                <w:rFonts w:cs="Times New Roman"/>
                <w:bCs/>
                <w:sz w:val="24"/>
                <w:szCs w:val="24"/>
              </w:rPr>
              <w:t xml:space="preserve">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C46C02">
              <w:rPr>
                <w:rFonts w:cs="Times New Roman"/>
                <w:bCs/>
                <w:sz w:val="24"/>
                <w:szCs w:val="24"/>
              </w:rPr>
              <w:softHyphen/>
              <w:t>цессами.</w:t>
            </w:r>
          </w:p>
          <w:p w:rsidR="00816E70" w:rsidRPr="00C46C02" w:rsidRDefault="00816E70" w:rsidP="007B25CE">
            <w:pPr>
              <w:spacing w:line="360" w:lineRule="auto"/>
              <w:rPr>
                <w:rFonts w:cs="Times New Roman"/>
                <w:sz w:val="24"/>
                <w:szCs w:val="24"/>
              </w:rPr>
            </w:pPr>
            <w:r w:rsidRPr="00C46C02">
              <w:rPr>
                <w:rFonts w:cs="Times New Roman"/>
                <w:bCs/>
                <w:sz w:val="24"/>
                <w:szCs w:val="24"/>
              </w:rPr>
              <w:t>Р.:</w:t>
            </w:r>
            <w:r w:rsidRPr="00C46C02">
              <w:rPr>
                <w:rFonts w:cs="Times New Roman"/>
                <w:sz w:val="24"/>
                <w:szCs w:val="24"/>
              </w:rPr>
              <w:t xml:space="preserve"> Адекватно реагировать на внешний контроль и оценку, корректировать в соответствии с ней свою деятельность.</w:t>
            </w:r>
          </w:p>
          <w:p w:rsidR="00E25DA8" w:rsidRPr="00C46C02" w:rsidRDefault="00E25DA8" w:rsidP="007B25CE">
            <w:pPr>
              <w:spacing w:line="360" w:lineRule="auto"/>
              <w:rPr>
                <w:rFonts w:cs="Times New Roman"/>
                <w:sz w:val="24"/>
                <w:szCs w:val="24"/>
              </w:rPr>
            </w:pPr>
            <w:r w:rsidRPr="00C46C02">
              <w:rPr>
                <w:rFonts w:cs="Times New Roman"/>
                <w:sz w:val="24"/>
                <w:szCs w:val="24"/>
              </w:rPr>
              <w:t>К.:</w:t>
            </w:r>
            <w:r w:rsidR="003D63CD" w:rsidRPr="00C46C02">
              <w:rPr>
                <w:rFonts w:eastAsiaTheme="minorHAnsi" w:cs="Times New Roman"/>
                <w:bCs/>
                <w:kern w:val="0"/>
                <w:sz w:val="24"/>
                <w:szCs w:val="24"/>
                <w:lang w:eastAsia="en-US" w:bidi="ar-SA"/>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p>
        </w:tc>
      </w:tr>
      <w:tr w:rsidR="00816E70" w:rsidRPr="00C46C02" w:rsidTr="007B25CE">
        <w:trPr>
          <w:trHeight w:val="223"/>
        </w:trPr>
        <w:tc>
          <w:tcPr>
            <w:tcW w:w="426" w:type="dxa"/>
          </w:tcPr>
          <w:p w:rsidR="00816E70" w:rsidRPr="00C46C02" w:rsidRDefault="00816E70" w:rsidP="007B25CE">
            <w:pPr>
              <w:spacing w:line="360" w:lineRule="auto"/>
              <w:jc w:val="center"/>
              <w:rPr>
                <w:rFonts w:cs="Times New Roman"/>
                <w:sz w:val="24"/>
                <w:szCs w:val="24"/>
              </w:rPr>
            </w:pP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НРК</w:t>
            </w:r>
          </w:p>
        </w:tc>
        <w:tc>
          <w:tcPr>
            <w:tcW w:w="709" w:type="dxa"/>
          </w:tcPr>
          <w:p w:rsidR="00816E70" w:rsidRPr="00C46C02" w:rsidRDefault="003D63CD" w:rsidP="007B25CE">
            <w:pPr>
              <w:spacing w:line="360" w:lineRule="auto"/>
              <w:rPr>
                <w:rFonts w:cs="Times New Roman"/>
                <w:sz w:val="24"/>
                <w:szCs w:val="24"/>
              </w:rPr>
            </w:pPr>
            <w:r w:rsidRPr="00C46C02">
              <w:rPr>
                <w:rFonts w:cs="Times New Roman"/>
                <w:sz w:val="24"/>
                <w:szCs w:val="24"/>
              </w:rPr>
              <w:t>9</w:t>
            </w:r>
          </w:p>
        </w:tc>
        <w:tc>
          <w:tcPr>
            <w:tcW w:w="3544" w:type="dxa"/>
          </w:tcPr>
          <w:p w:rsidR="00816E70" w:rsidRPr="00C46C02" w:rsidRDefault="00F52761" w:rsidP="007B25CE">
            <w:pPr>
              <w:spacing w:line="360" w:lineRule="auto"/>
              <w:rPr>
                <w:rFonts w:cs="Times New Roman"/>
                <w:sz w:val="24"/>
                <w:szCs w:val="24"/>
              </w:rPr>
            </w:pPr>
            <w:r w:rsidRPr="00C46C02">
              <w:rPr>
                <w:rFonts w:cs="Times New Roman"/>
                <w:sz w:val="24"/>
                <w:szCs w:val="24"/>
              </w:rPr>
              <w:t>Пословицы, поговорки, сказки коми.</w:t>
            </w:r>
          </w:p>
          <w:p w:rsidR="00F52761" w:rsidRPr="00C46C02" w:rsidRDefault="00F52761" w:rsidP="007B25CE">
            <w:pPr>
              <w:spacing w:line="360" w:lineRule="auto"/>
              <w:rPr>
                <w:rFonts w:cs="Times New Roman"/>
                <w:sz w:val="24"/>
                <w:szCs w:val="24"/>
              </w:rPr>
            </w:pPr>
            <w:r w:rsidRPr="00C46C02">
              <w:rPr>
                <w:rFonts w:cs="Times New Roman"/>
                <w:sz w:val="24"/>
                <w:szCs w:val="24"/>
              </w:rPr>
              <w:t xml:space="preserve">Отрывок из романа Я. Рочева </w:t>
            </w:r>
            <w:r w:rsidRPr="00C46C02">
              <w:rPr>
                <w:rFonts w:cs="Times New Roman"/>
                <w:sz w:val="24"/>
                <w:szCs w:val="24"/>
              </w:rPr>
              <w:lastRenderedPageBreak/>
              <w:t>«Два друга» (Школа).</w:t>
            </w:r>
          </w:p>
          <w:p w:rsidR="00F52761" w:rsidRPr="00C46C02" w:rsidRDefault="00F52761" w:rsidP="007B25CE">
            <w:pPr>
              <w:spacing w:line="360" w:lineRule="auto"/>
              <w:rPr>
                <w:rFonts w:cs="Times New Roman"/>
                <w:sz w:val="24"/>
                <w:szCs w:val="24"/>
              </w:rPr>
            </w:pPr>
            <w:r w:rsidRPr="00C46C02">
              <w:rPr>
                <w:rFonts w:cs="Times New Roman"/>
                <w:sz w:val="24"/>
                <w:szCs w:val="24"/>
              </w:rPr>
              <w:t>В. Ударцев. «Большие дети», «Сердце» ( из сборника «От чистого сердца»).</w:t>
            </w:r>
          </w:p>
          <w:p w:rsidR="00F52761" w:rsidRPr="00C46C02" w:rsidRDefault="00F52761" w:rsidP="007B25CE">
            <w:pPr>
              <w:spacing w:line="360" w:lineRule="auto"/>
              <w:rPr>
                <w:rFonts w:cs="Times New Roman"/>
                <w:sz w:val="24"/>
                <w:szCs w:val="24"/>
              </w:rPr>
            </w:pPr>
            <w:r w:rsidRPr="00C46C02">
              <w:rPr>
                <w:rFonts w:cs="Times New Roman"/>
                <w:sz w:val="24"/>
                <w:szCs w:val="24"/>
              </w:rPr>
              <w:t xml:space="preserve">И. Изьюров «Я и мой друг Дима» (отрывок)  </w:t>
            </w:r>
          </w:p>
          <w:p w:rsidR="00F52761" w:rsidRPr="00C46C02" w:rsidRDefault="00F52761" w:rsidP="00F52761">
            <w:pPr>
              <w:tabs>
                <w:tab w:val="left" w:pos="2650"/>
              </w:tabs>
              <w:spacing w:line="360" w:lineRule="auto"/>
              <w:jc w:val="both"/>
              <w:rPr>
                <w:rFonts w:cs="Times New Roman"/>
                <w:sz w:val="24"/>
                <w:szCs w:val="24"/>
              </w:rPr>
            </w:pPr>
            <w:r w:rsidRPr="00C46C02">
              <w:rPr>
                <w:rFonts w:cs="Times New Roman"/>
                <w:sz w:val="24"/>
                <w:szCs w:val="24"/>
              </w:rPr>
              <w:t>Г. Высоцкая. Глава из повести  «Санькина тайна»</w:t>
            </w:r>
          </w:p>
          <w:p w:rsidR="00F52761" w:rsidRPr="00C46C02" w:rsidRDefault="00F52761" w:rsidP="00F52761">
            <w:pPr>
              <w:spacing w:line="360" w:lineRule="auto"/>
              <w:rPr>
                <w:rFonts w:cs="Times New Roman"/>
                <w:sz w:val="24"/>
                <w:szCs w:val="24"/>
              </w:rPr>
            </w:pPr>
            <w:r w:rsidRPr="00C46C02">
              <w:rPr>
                <w:rFonts w:cs="Times New Roman"/>
                <w:sz w:val="24"/>
                <w:szCs w:val="24"/>
              </w:rPr>
              <w:t>(Счастливый день) (из книги «Инта весенняя»).</w:t>
            </w:r>
          </w:p>
          <w:p w:rsidR="00F52761" w:rsidRPr="00C46C02" w:rsidRDefault="00F52761" w:rsidP="00F52761">
            <w:pPr>
              <w:tabs>
                <w:tab w:val="left" w:pos="2650"/>
              </w:tabs>
              <w:spacing w:line="360" w:lineRule="auto"/>
              <w:jc w:val="both"/>
              <w:rPr>
                <w:rFonts w:cs="Times New Roman"/>
                <w:sz w:val="24"/>
                <w:szCs w:val="24"/>
              </w:rPr>
            </w:pPr>
            <w:r w:rsidRPr="00C46C02">
              <w:rPr>
                <w:rFonts w:cs="Times New Roman"/>
                <w:sz w:val="24"/>
                <w:szCs w:val="24"/>
              </w:rPr>
              <w:t>Поэтическое описание коми края. Стихотворения  А. Мишариной, А.Ванеева,</w:t>
            </w:r>
          </w:p>
          <w:p w:rsidR="00F52761" w:rsidRPr="00C46C02" w:rsidRDefault="00F52761" w:rsidP="00F52761">
            <w:pPr>
              <w:spacing w:line="360" w:lineRule="auto"/>
              <w:rPr>
                <w:rFonts w:cs="Times New Roman"/>
                <w:sz w:val="24"/>
                <w:szCs w:val="24"/>
              </w:rPr>
            </w:pPr>
            <w:r w:rsidRPr="00C46C02">
              <w:rPr>
                <w:rFonts w:cs="Times New Roman"/>
                <w:sz w:val="24"/>
                <w:szCs w:val="24"/>
              </w:rPr>
              <w:t>И.Куратова.</w:t>
            </w:r>
          </w:p>
          <w:p w:rsidR="00F52761" w:rsidRPr="00C46C02" w:rsidRDefault="00F52761" w:rsidP="00F52761">
            <w:pPr>
              <w:spacing w:line="360" w:lineRule="auto"/>
              <w:rPr>
                <w:rFonts w:cs="Times New Roman"/>
                <w:sz w:val="24"/>
                <w:szCs w:val="24"/>
              </w:rPr>
            </w:pPr>
            <w:r w:rsidRPr="00C46C02">
              <w:rPr>
                <w:rFonts w:cs="Times New Roman"/>
                <w:sz w:val="24"/>
                <w:szCs w:val="24"/>
              </w:rPr>
              <w:t>Е. Габова  Рассказы (выборочно).</w:t>
            </w:r>
          </w:p>
          <w:p w:rsidR="00F52761" w:rsidRPr="00C46C02" w:rsidRDefault="00F52761" w:rsidP="00F52761">
            <w:pPr>
              <w:spacing w:line="360" w:lineRule="auto"/>
              <w:rPr>
                <w:rFonts w:cs="Times New Roman"/>
                <w:sz w:val="24"/>
                <w:szCs w:val="24"/>
              </w:rPr>
            </w:pPr>
            <w:r w:rsidRPr="00C46C02">
              <w:rPr>
                <w:rFonts w:cs="Times New Roman"/>
                <w:sz w:val="24"/>
                <w:szCs w:val="24"/>
              </w:rPr>
              <w:t>Стихи интинских поэтов. Н.Федотова «Мне выпало счастье родиться в России», «Интинцы» (из книги «Инта весенняя).</w:t>
            </w:r>
          </w:p>
          <w:p w:rsidR="003D63CD" w:rsidRPr="00C46C02" w:rsidRDefault="00F52761" w:rsidP="007B25CE">
            <w:pPr>
              <w:spacing w:line="360" w:lineRule="auto"/>
              <w:rPr>
                <w:rFonts w:cs="Times New Roman"/>
                <w:sz w:val="24"/>
                <w:szCs w:val="24"/>
              </w:rPr>
            </w:pPr>
            <w:r w:rsidRPr="00C46C02">
              <w:rPr>
                <w:rFonts w:cs="Times New Roman"/>
                <w:sz w:val="24"/>
                <w:szCs w:val="24"/>
              </w:rPr>
              <w:t>П. Баранов. «Первый житель Инты» (из книги «Инта весенняя»)</w:t>
            </w:r>
          </w:p>
        </w:tc>
        <w:tc>
          <w:tcPr>
            <w:tcW w:w="3969" w:type="dxa"/>
          </w:tcPr>
          <w:p w:rsidR="00816E70" w:rsidRPr="00C46C02" w:rsidRDefault="00F52761" w:rsidP="007B25CE">
            <w:pPr>
              <w:spacing w:line="360" w:lineRule="auto"/>
              <w:rPr>
                <w:rFonts w:cs="Times New Roman"/>
                <w:sz w:val="24"/>
                <w:szCs w:val="24"/>
              </w:rPr>
            </w:pPr>
            <w:r w:rsidRPr="00C46C02">
              <w:rPr>
                <w:rFonts w:cs="Times New Roman"/>
                <w:sz w:val="24"/>
                <w:szCs w:val="24"/>
              </w:rPr>
              <w:lastRenderedPageBreak/>
              <w:t xml:space="preserve">Чтение произведений. Презентации «Герои коми сказок», «Стихотворения коми поэтов о </w:t>
            </w:r>
            <w:r w:rsidRPr="00C46C02">
              <w:rPr>
                <w:rFonts w:cs="Times New Roman"/>
                <w:sz w:val="24"/>
                <w:szCs w:val="24"/>
              </w:rPr>
              <w:lastRenderedPageBreak/>
              <w:t>весне».</w:t>
            </w:r>
          </w:p>
          <w:p w:rsidR="00F52761" w:rsidRPr="00C46C02" w:rsidRDefault="00F52761" w:rsidP="007B25CE">
            <w:pPr>
              <w:spacing w:line="360" w:lineRule="auto"/>
              <w:rPr>
                <w:rFonts w:cs="Times New Roman"/>
                <w:sz w:val="24"/>
                <w:szCs w:val="24"/>
              </w:rPr>
            </w:pPr>
            <w:r w:rsidRPr="00C46C02">
              <w:rPr>
                <w:rFonts w:cs="Times New Roman"/>
                <w:sz w:val="24"/>
                <w:szCs w:val="24"/>
              </w:rPr>
              <w:t>Анализ произведений.</w:t>
            </w:r>
          </w:p>
          <w:p w:rsidR="00F52761" w:rsidRPr="00C46C02" w:rsidRDefault="00F52761" w:rsidP="007B25CE">
            <w:pPr>
              <w:spacing w:line="360" w:lineRule="auto"/>
              <w:rPr>
                <w:rFonts w:cs="Times New Roman"/>
                <w:sz w:val="24"/>
                <w:szCs w:val="24"/>
              </w:rPr>
            </w:pPr>
            <w:r w:rsidRPr="00C46C02">
              <w:rPr>
                <w:rFonts w:cs="Times New Roman"/>
                <w:sz w:val="24"/>
                <w:szCs w:val="24"/>
              </w:rPr>
              <w:t>Отличительные особенности текстов.</w:t>
            </w:r>
          </w:p>
          <w:p w:rsidR="00F52761" w:rsidRPr="00C46C02" w:rsidRDefault="00F52761" w:rsidP="007B25CE">
            <w:pPr>
              <w:spacing w:line="360" w:lineRule="auto"/>
              <w:rPr>
                <w:rFonts w:cs="Times New Roman"/>
                <w:sz w:val="24"/>
                <w:szCs w:val="24"/>
              </w:rPr>
            </w:pPr>
            <w:r w:rsidRPr="00C46C02">
              <w:rPr>
                <w:rFonts w:cs="Times New Roman"/>
                <w:sz w:val="24"/>
                <w:szCs w:val="24"/>
              </w:rPr>
              <w:t>Минипроекты о коми писателях.</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Ответы на вопросы. определение темы произведения (под руководством учителя);ответы на вопросы учителя по фактическому содержанию произведения своими словами.</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Пересказ текста по частям на основе коллективно составленного плана (с помощью учителя).</w:t>
            </w:r>
          </w:p>
          <w:p w:rsidR="00F52761" w:rsidRPr="00C46C02" w:rsidRDefault="00F52761" w:rsidP="007B25CE">
            <w:pPr>
              <w:spacing w:line="360" w:lineRule="auto"/>
              <w:rPr>
                <w:rFonts w:cs="Times New Roman"/>
                <w:sz w:val="24"/>
                <w:szCs w:val="24"/>
              </w:rPr>
            </w:pPr>
            <w:r w:rsidRPr="00C46C02">
              <w:rPr>
                <w:rFonts w:cs="Times New Roman"/>
                <w:sz w:val="24"/>
                <w:szCs w:val="24"/>
              </w:rPr>
              <w:t>Проект «Коми писатели и поэты о войне»</w:t>
            </w:r>
          </w:p>
        </w:tc>
        <w:tc>
          <w:tcPr>
            <w:tcW w:w="5103" w:type="dxa"/>
          </w:tcPr>
          <w:p w:rsidR="001B4EDD" w:rsidRPr="00C46C02" w:rsidRDefault="001B4EDD" w:rsidP="001B4EDD">
            <w:pPr>
              <w:spacing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Л: формирование умения эмоционально положительного отношения к своей малой Родине</w:t>
            </w:r>
          </w:p>
          <w:p w:rsidR="001B4EDD" w:rsidRPr="00C46C02" w:rsidRDefault="001B4EDD" w:rsidP="001B4EDD">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lastRenderedPageBreak/>
              <w:t>П: формирование умения планировать свою работу по изучению незнакомого материала.</w:t>
            </w:r>
          </w:p>
          <w:p w:rsidR="001B4EDD" w:rsidRPr="00C46C02" w:rsidRDefault="001B4EDD" w:rsidP="001B4EDD">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Р.:</w:t>
            </w:r>
            <w:r w:rsidRPr="00C46C02">
              <w:rPr>
                <w:rFonts w:cs="Times New Roman"/>
                <w:sz w:val="24"/>
                <w:szCs w:val="24"/>
              </w:rPr>
              <w:t xml:space="preserve"> Расширение умения принимать и сохранять цели и задачи, осуществлять коллективный поиск средств их осуществления</w:t>
            </w:r>
          </w:p>
          <w:p w:rsidR="001B4EDD" w:rsidRPr="00C46C02" w:rsidRDefault="001B4EDD" w:rsidP="001B4EDD">
            <w:pPr>
              <w:widowControl/>
              <w:suppressAutoHyphens w:val="0"/>
              <w:spacing w:after="200" w:line="360" w:lineRule="auto"/>
              <w:jc w:val="both"/>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К.:</w:t>
            </w:r>
            <w:r w:rsidRPr="00C46C02">
              <w:rPr>
                <w:rFonts w:cs="Times New Roman"/>
                <w:sz w:val="24"/>
                <w:szCs w:val="24"/>
              </w:rPr>
              <w:t xml:space="preserve"> Формирование умения слушать собеседника, вступать в диалог.</w:t>
            </w:r>
          </w:p>
          <w:p w:rsidR="00816E70" w:rsidRPr="00C46C02" w:rsidRDefault="00816E70" w:rsidP="007B25CE">
            <w:pPr>
              <w:spacing w:line="360" w:lineRule="auto"/>
              <w:rPr>
                <w:rFonts w:cs="Times New Roman"/>
                <w:sz w:val="24"/>
                <w:szCs w:val="24"/>
              </w:rPr>
            </w:pPr>
          </w:p>
        </w:tc>
      </w:tr>
      <w:tr w:rsidR="00816E70" w:rsidRPr="00C46C02" w:rsidTr="007B25CE">
        <w:trPr>
          <w:trHeight w:val="236"/>
        </w:trPr>
        <w:tc>
          <w:tcPr>
            <w:tcW w:w="426" w:type="dxa"/>
          </w:tcPr>
          <w:p w:rsidR="00816E70" w:rsidRPr="00C46C02" w:rsidRDefault="00816E70" w:rsidP="007B25CE">
            <w:pPr>
              <w:spacing w:line="360" w:lineRule="auto"/>
              <w:jc w:val="center"/>
              <w:rPr>
                <w:rFonts w:cs="Times New Roman"/>
                <w:sz w:val="24"/>
                <w:szCs w:val="24"/>
              </w:rPr>
            </w:pPr>
          </w:p>
        </w:tc>
        <w:tc>
          <w:tcPr>
            <w:tcW w:w="1984" w:type="dxa"/>
          </w:tcPr>
          <w:p w:rsidR="00816E70" w:rsidRPr="00C46C02" w:rsidRDefault="00816E70" w:rsidP="007B25CE">
            <w:pPr>
              <w:spacing w:line="360" w:lineRule="auto"/>
              <w:rPr>
                <w:rFonts w:cs="Times New Roman"/>
                <w:sz w:val="24"/>
                <w:szCs w:val="24"/>
              </w:rPr>
            </w:pPr>
            <w:r w:rsidRPr="00C46C02">
              <w:rPr>
                <w:rFonts w:cs="Times New Roman"/>
                <w:sz w:val="24"/>
                <w:szCs w:val="24"/>
              </w:rPr>
              <w:t>ВЧ</w:t>
            </w:r>
          </w:p>
        </w:tc>
        <w:tc>
          <w:tcPr>
            <w:tcW w:w="709" w:type="dxa"/>
          </w:tcPr>
          <w:p w:rsidR="00816E70" w:rsidRPr="00C46C02" w:rsidRDefault="003D63CD" w:rsidP="007B25CE">
            <w:pPr>
              <w:spacing w:line="360" w:lineRule="auto"/>
              <w:rPr>
                <w:rFonts w:cs="Times New Roman"/>
                <w:sz w:val="24"/>
                <w:szCs w:val="24"/>
              </w:rPr>
            </w:pPr>
            <w:r w:rsidRPr="00C46C02">
              <w:rPr>
                <w:rFonts w:cs="Times New Roman"/>
                <w:sz w:val="24"/>
                <w:szCs w:val="24"/>
              </w:rPr>
              <w:t>9</w:t>
            </w:r>
          </w:p>
        </w:tc>
        <w:tc>
          <w:tcPr>
            <w:tcW w:w="3544" w:type="dxa"/>
          </w:tcPr>
          <w:p w:rsidR="00B71328" w:rsidRPr="00C46C02" w:rsidRDefault="00B71328" w:rsidP="00B71328">
            <w:pPr>
              <w:spacing w:line="360" w:lineRule="auto"/>
              <w:rPr>
                <w:rFonts w:cs="Times New Roman"/>
                <w:color w:val="000000"/>
                <w:sz w:val="24"/>
                <w:szCs w:val="24"/>
              </w:rPr>
            </w:pPr>
            <w:r w:rsidRPr="00C46C02">
              <w:rPr>
                <w:rFonts w:cs="Times New Roman"/>
                <w:sz w:val="24"/>
                <w:szCs w:val="24"/>
              </w:rPr>
              <w:t xml:space="preserve"> </w:t>
            </w:r>
            <w:r w:rsidR="00F52761" w:rsidRPr="00C46C02">
              <w:rPr>
                <w:rFonts w:cs="Times New Roman"/>
                <w:color w:val="000000"/>
                <w:sz w:val="24"/>
                <w:szCs w:val="24"/>
              </w:rPr>
              <w:t>Сказки о животных.</w:t>
            </w:r>
            <w:r w:rsidRPr="00C46C02">
              <w:rPr>
                <w:rFonts w:cs="Times New Roman"/>
                <w:color w:val="000000"/>
                <w:sz w:val="24"/>
                <w:szCs w:val="24"/>
              </w:rPr>
              <w:t xml:space="preserve"> </w:t>
            </w:r>
            <w:r w:rsidRPr="00C46C02">
              <w:rPr>
                <w:rFonts w:cs="Times New Roman"/>
                <w:sz w:val="24"/>
                <w:szCs w:val="24"/>
              </w:rPr>
              <w:t>В. М.</w:t>
            </w:r>
            <w:r w:rsidRPr="00C46C02">
              <w:rPr>
                <w:rFonts w:cs="Times New Roman"/>
                <w:color w:val="FF0000"/>
                <w:sz w:val="24"/>
                <w:szCs w:val="24"/>
              </w:rPr>
              <w:t xml:space="preserve"> </w:t>
            </w:r>
            <w:r w:rsidRPr="00C46C02">
              <w:rPr>
                <w:rFonts w:cs="Times New Roman"/>
                <w:color w:val="000000"/>
                <w:sz w:val="24"/>
                <w:szCs w:val="24"/>
              </w:rPr>
              <w:t>Шукшин «Кляуза», «Мечты», «Чужие», «Жил человек», «Привет Сивому».</w:t>
            </w:r>
          </w:p>
          <w:p w:rsidR="00B71328" w:rsidRPr="00C46C02" w:rsidRDefault="00B71328" w:rsidP="00B71328">
            <w:pPr>
              <w:spacing w:line="360" w:lineRule="auto"/>
              <w:rPr>
                <w:rFonts w:cs="Times New Roman"/>
                <w:color w:val="000000"/>
                <w:sz w:val="24"/>
                <w:szCs w:val="24"/>
              </w:rPr>
            </w:pPr>
            <w:r w:rsidRPr="00C46C02">
              <w:rPr>
                <w:rFonts w:cs="Times New Roman"/>
                <w:color w:val="000000"/>
                <w:sz w:val="24"/>
                <w:szCs w:val="24"/>
              </w:rPr>
              <w:t>Заметки из газет на тему «Моя семья».</w:t>
            </w:r>
          </w:p>
          <w:p w:rsidR="00B71328" w:rsidRPr="00C46C02" w:rsidRDefault="00B71328" w:rsidP="00B71328">
            <w:pPr>
              <w:spacing w:line="360" w:lineRule="auto"/>
              <w:rPr>
                <w:rFonts w:cs="Times New Roman"/>
                <w:color w:val="000000"/>
                <w:sz w:val="24"/>
                <w:szCs w:val="24"/>
              </w:rPr>
            </w:pPr>
            <w:r w:rsidRPr="00C46C02">
              <w:rPr>
                <w:rFonts w:cs="Times New Roman"/>
                <w:color w:val="000000"/>
                <w:sz w:val="24"/>
                <w:szCs w:val="24"/>
              </w:rPr>
              <w:t xml:space="preserve"> Повести из книги Н. В. Гоголя «Вечера на хуторе близ Диканьки».</w:t>
            </w:r>
          </w:p>
          <w:p w:rsidR="00B71328" w:rsidRPr="00C46C02" w:rsidRDefault="00B71328" w:rsidP="00B71328">
            <w:pPr>
              <w:spacing w:line="360" w:lineRule="auto"/>
              <w:rPr>
                <w:rFonts w:cs="Times New Roman"/>
                <w:color w:val="000000"/>
                <w:sz w:val="24"/>
                <w:szCs w:val="24"/>
              </w:rPr>
            </w:pPr>
            <w:r w:rsidRPr="00C46C02">
              <w:rPr>
                <w:rFonts w:cs="Times New Roman"/>
                <w:color w:val="000000"/>
                <w:sz w:val="24"/>
                <w:szCs w:val="24"/>
              </w:rPr>
              <w:t xml:space="preserve"> Б. Л. Васильев «А зори здесь тихие».</w:t>
            </w:r>
          </w:p>
          <w:p w:rsidR="00B71328" w:rsidRPr="00C46C02" w:rsidRDefault="00B71328" w:rsidP="00B71328">
            <w:pPr>
              <w:spacing w:line="360" w:lineRule="auto"/>
              <w:rPr>
                <w:rFonts w:cs="Times New Roman"/>
                <w:color w:val="000000"/>
                <w:sz w:val="24"/>
                <w:szCs w:val="24"/>
              </w:rPr>
            </w:pPr>
            <w:r w:rsidRPr="00C46C02">
              <w:rPr>
                <w:rFonts w:cs="Times New Roman"/>
                <w:color w:val="000000"/>
                <w:sz w:val="24"/>
                <w:szCs w:val="24"/>
              </w:rPr>
              <w:t xml:space="preserve"> Ю. В. Бондарев «Последние залпы», «Горячий снег», «Батальоны просят огня».</w:t>
            </w:r>
          </w:p>
          <w:p w:rsidR="00B71328" w:rsidRPr="00C46C02" w:rsidRDefault="00B71328" w:rsidP="00B71328">
            <w:pPr>
              <w:spacing w:line="360" w:lineRule="auto"/>
              <w:rPr>
                <w:rFonts w:cs="Times New Roman"/>
                <w:color w:val="000000"/>
                <w:sz w:val="24"/>
                <w:szCs w:val="24"/>
              </w:rPr>
            </w:pPr>
            <w:r w:rsidRPr="00C46C02">
              <w:rPr>
                <w:rFonts w:cs="Times New Roman"/>
                <w:color w:val="000000"/>
                <w:sz w:val="24"/>
                <w:szCs w:val="24"/>
              </w:rPr>
              <w:t xml:space="preserve"> Рассказы о труде  сверстников.</w:t>
            </w:r>
          </w:p>
          <w:p w:rsidR="00B71328" w:rsidRPr="00C46C02" w:rsidRDefault="00B71328" w:rsidP="00B71328">
            <w:pPr>
              <w:spacing w:line="360" w:lineRule="auto"/>
              <w:rPr>
                <w:rFonts w:cs="Times New Roman"/>
                <w:color w:val="000000"/>
                <w:sz w:val="24"/>
                <w:szCs w:val="24"/>
              </w:rPr>
            </w:pPr>
            <w:r w:rsidRPr="00C46C02">
              <w:rPr>
                <w:rFonts w:cs="Times New Roman"/>
                <w:color w:val="000000"/>
                <w:sz w:val="24"/>
                <w:szCs w:val="24"/>
              </w:rPr>
              <w:t xml:space="preserve"> Просмотр фильма по рассказу М. Шолохова «Судьба человека».</w:t>
            </w:r>
          </w:p>
          <w:p w:rsidR="00B71328" w:rsidRPr="00C46C02" w:rsidRDefault="00B71328" w:rsidP="00B71328">
            <w:pPr>
              <w:spacing w:line="360" w:lineRule="auto"/>
              <w:rPr>
                <w:rFonts w:cs="Times New Roman"/>
                <w:sz w:val="24"/>
                <w:szCs w:val="24"/>
              </w:rPr>
            </w:pPr>
            <w:r w:rsidRPr="00C46C02">
              <w:rPr>
                <w:rFonts w:cs="Times New Roman"/>
                <w:color w:val="000000"/>
                <w:sz w:val="24"/>
                <w:szCs w:val="24"/>
              </w:rPr>
              <w:t xml:space="preserve"> </w:t>
            </w:r>
            <w:r w:rsidRPr="00C46C02">
              <w:rPr>
                <w:rFonts w:cs="Times New Roman"/>
                <w:sz w:val="24"/>
                <w:szCs w:val="24"/>
              </w:rPr>
              <w:t>Ю. И. Коваль «Приключения Васи Куролесова».</w:t>
            </w:r>
          </w:p>
          <w:p w:rsidR="00816E70" w:rsidRPr="00C46C02" w:rsidRDefault="00816E70" w:rsidP="007B25CE">
            <w:pPr>
              <w:spacing w:line="360" w:lineRule="auto"/>
              <w:rPr>
                <w:rFonts w:cs="Times New Roman"/>
                <w:sz w:val="24"/>
                <w:szCs w:val="24"/>
              </w:rPr>
            </w:pPr>
          </w:p>
        </w:tc>
        <w:tc>
          <w:tcPr>
            <w:tcW w:w="3969" w:type="dxa"/>
          </w:tcPr>
          <w:p w:rsidR="00E25DA8" w:rsidRPr="00C46C02" w:rsidRDefault="00E25DA8" w:rsidP="007B25CE">
            <w:pPr>
              <w:spacing w:line="360" w:lineRule="auto"/>
              <w:rPr>
                <w:rFonts w:cs="Times New Roman"/>
                <w:sz w:val="24"/>
                <w:szCs w:val="24"/>
              </w:rPr>
            </w:pPr>
            <w:r w:rsidRPr="00C46C02">
              <w:rPr>
                <w:rFonts w:cs="Times New Roman"/>
                <w:sz w:val="24"/>
                <w:szCs w:val="24"/>
              </w:rPr>
              <w:t>Самостоятельный выбор и чтение произведений из рекомендованного списка.</w:t>
            </w:r>
          </w:p>
          <w:p w:rsidR="00E25DA8" w:rsidRPr="00C46C02" w:rsidRDefault="00E25DA8" w:rsidP="007B25CE">
            <w:pPr>
              <w:spacing w:line="360" w:lineRule="auto"/>
              <w:rPr>
                <w:rFonts w:cs="Times New Roman"/>
                <w:sz w:val="24"/>
                <w:szCs w:val="24"/>
              </w:rPr>
            </w:pPr>
            <w:r w:rsidRPr="00C46C02">
              <w:rPr>
                <w:rFonts w:cs="Times New Roman"/>
                <w:sz w:val="24"/>
                <w:szCs w:val="24"/>
              </w:rPr>
              <w:t>Выборочное чтение понравившихся отрывков.</w:t>
            </w:r>
          </w:p>
          <w:p w:rsidR="00E25DA8" w:rsidRPr="00C46C02" w:rsidRDefault="00E25DA8" w:rsidP="007B25CE">
            <w:pPr>
              <w:spacing w:line="360" w:lineRule="auto"/>
              <w:rPr>
                <w:rFonts w:cs="Times New Roman"/>
                <w:sz w:val="24"/>
                <w:szCs w:val="24"/>
              </w:rPr>
            </w:pPr>
            <w:r w:rsidRPr="00C46C02">
              <w:rPr>
                <w:rFonts w:cs="Times New Roman"/>
                <w:sz w:val="24"/>
                <w:szCs w:val="24"/>
              </w:rPr>
              <w:t>Составление отзывов.</w:t>
            </w:r>
          </w:p>
          <w:p w:rsidR="00E25DA8" w:rsidRPr="00C46C02" w:rsidRDefault="00E25DA8" w:rsidP="007B25CE">
            <w:pPr>
              <w:spacing w:line="360" w:lineRule="auto"/>
              <w:rPr>
                <w:rFonts w:cs="Times New Roman"/>
                <w:sz w:val="24"/>
                <w:szCs w:val="24"/>
              </w:rPr>
            </w:pPr>
            <w:r w:rsidRPr="00C46C02">
              <w:rPr>
                <w:rFonts w:cs="Times New Roman"/>
                <w:sz w:val="24"/>
                <w:szCs w:val="24"/>
              </w:rPr>
              <w:t>Анализ произведения.</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Установление последовательности событий в произведении.</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Определение главных героев текста.</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Составление элементарной характеристики героя на основе предложенного плана и по вопросам учителя.</w:t>
            </w:r>
          </w:p>
          <w:p w:rsidR="00F52761" w:rsidRPr="00C46C02" w:rsidRDefault="00F52761" w:rsidP="00F52761">
            <w:pPr>
              <w:pStyle w:val="p29"/>
              <w:shd w:val="clear" w:color="auto" w:fill="FFFFFF"/>
              <w:spacing w:before="0" w:after="0" w:line="360" w:lineRule="auto"/>
              <w:jc w:val="both"/>
              <w:rPr>
                <w:sz w:val="24"/>
                <w:szCs w:val="24"/>
              </w:rPr>
            </w:pPr>
            <w:r w:rsidRPr="00C46C02">
              <w:rPr>
                <w:sz w:val="24"/>
                <w:szCs w:val="24"/>
              </w:rPr>
              <w:t>Нахождение в тексте незнакомых слов и выражений, объяснение их значения с помощью учителя;</w:t>
            </w:r>
          </w:p>
          <w:p w:rsidR="00816E70" w:rsidRPr="00C46C02" w:rsidRDefault="00E25DA8" w:rsidP="007B25CE">
            <w:pPr>
              <w:spacing w:line="360" w:lineRule="auto"/>
              <w:rPr>
                <w:rFonts w:cs="Times New Roman"/>
                <w:sz w:val="24"/>
                <w:szCs w:val="24"/>
              </w:rPr>
            </w:pPr>
            <w:r w:rsidRPr="00C46C02">
              <w:rPr>
                <w:rFonts w:cs="Times New Roman"/>
                <w:sz w:val="24"/>
                <w:szCs w:val="24"/>
              </w:rPr>
              <w:t>Составление логических цепочек.</w:t>
            </w:r>
          </w:p>
          <w:p w:rsidR="00E25DA8" w:rsidRPr="00C46C02" w:rsidRDefault="00E25DA8" w:rsidP="007B25CE">
            <w:pPr>
              <w:spacing w:line="360" w:lineRule="auto"/>
              <w:rPr>
                <w:rFonts w:cs="Times New Roman"/>
                <w:sz w:val="24"/>
                <w:szCs w:val="24"/>
              </w:rPr>
            </w:pPr>
            <w:r w:rsidRPr="00C46C02">
              <w:rPr>
                <w:rFonts w:cs="Times New Roman"/>
                <w:sz w:val="24"/>
                <w:szCs w:val="24"/>
              </w:rPr>
              <w:t>Проект « Произведения В.М.Шукшина .Их особенность»</w:t>
            </w:r>
          </w:p>
        </w:tc>
        <w:tc>
          <w:tcPr>
            <w:tcW w:w="5103" w:type="dxa"/>
          </w:tcPr>
          <w:p w:rsidR="00F52761" w:rsidRPr="00C46C02" w:rsidRDefault="001B4EDD" w:rsidP="00F52761">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Л.: Ф</w:t>
            </w:r>
            <w:r w:rsidR="00F52761" w:rsidRPr="00C46C02">
              <w:rPr>
                <w:rFonts w:eastAsiaTheme="minorHAnsi" w:cs="Times New Roman"/>
                <w:kern w:val="0"/>
                <w:sz w:val="24"/>
                <w:szCs w:val="24"/>
                <w:lang w:eastAsia="en-US" w:bidi="ar-SA"/>
              </w:rPr>
              <w:t>ормирование читательского интереса, формирование учебно-познавательного интереса к урокам чтения</w:t>
            </w:r>
          </w:p>
          <w:p w:rsidR="001B4EDD" w:rsidRPr="00C46C02" w:rsidRDefault="001B4EDD" w:rsidP="001B4EDD">
            <w:pPr>
              <w:spacing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П.: формирование умения планировать свою работу по изучению незнакомого материала</w:t>
            </w:r>
          </w:p>
          <w:p w:rsidR="001B4EDD" w:rsidRPr="00C46C02" w:rsidRDefault="001B4EDD" w:rsidP="001B4EDD">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Р.: Расширение умения принимать и сохранять цели и задачи, осуществлять коллективный поиск средств их осуществления,</w:t>
            </w:r>
            <w:r w:rsidRPr="00C46C02">
              <w:rPr>
                <w:rFonts w:cs="Times New Roman"/>
                <w:sz w:val="24"/>
                <w:szCs w:val="24"/>
              </w:rPr>
              <w:t xml:space="preserve"> осуществлять взаимный контроль в совместной деятельности.</w:t>
            </w:r>
          </w:p>
          <w:p w:rsidR="001B4EDD" w:rsidRPr="00C46C02" w:rsidRDefault="001B4EDD" w:rsidP="001B4EDD">
            <w:pPr>
              <w:widowControl/>
              <w:suppressAutoHyphens w:val="0"/>
              <w:spacing w:after="200" w:line="360" w:lineRule="auto"/>
              <w:rPr>
                <w:rFonts w:eastAsiaTheme="minorHAnsi" w:cs="Times New Roman"/>
                <w:kern w:val="0"/>
                <w:sz w:val="24"/>
                <w:szCs w:val="24"/>
                <w:lang w:eastAsia="en-US" w:bidi="ar-SA"/>
              </w:rPr>
            </w:pPr>
            <w:r w:rsidRPr="00C46C02">
              <w:rPr>
                <w:rFonts w:eastAsiaTheme="minorHAnsi" w:cs="Times New Roman"/>
                <w:kern w:val="0"/>
                <w:sz w:val="24"/>
                <w:szCs w:val="24"/>
                <w:lang w:eastAsia="en-US" w:bidi="ar-SA"/>
              </w:rPr>
              <w:t>К.: формирование умения самостоятельно выбирать и читать книги,</w:t>
            </w:r>
            <w:r w:rsidRPr="00C46C02">
              <w:rPr>
                <w:rFonts w:cs="Times New Roman"/>
                <w:bCs/>
                <w:sz w:val="24"/>
                <w:szCs w:val="24"/>
              </w:rPr>
              <w:t xml:space="preserve"> Использовать доступные источники и средства получения информации для решения коммуникативных и познавательных задач.</w:t>
            </w:r>
          </w:p>
          <w:p w:rsidR="00816E70" w:rsidRPr="00C46C02" w:rsidRDefault="00816E70" w:rsidP="007B25CE">
            <w:pPr>
              <w:spacing w:line="360" w:lineRule="auto"/>
              <w:rPr>
                <w:rFonts w:cs="Times New Roman"/>
                <w:sz w:val="24"/>
                <w:szCs w:val="24"/>
              </w:rPr>
            </w:pPr>
          </w:p>
          <w:p w:rsidR="00F52761" w:rsidRPr="00C46C02" w:rsidRDefault="00F52761" w:rsidP="001B4EDD">
            <w:pPr>
              <w:widowControl/>
              <w:suppressAutoHyphens w:val="0"/>
              <w:spacing w:after="200" w:line="360" w:lineRule="auto"/>
              <w:rPr>
                <w:rFonts w:cs="Times New Roman"/>
                <w:sz w:val="24"/>
                <w:szCs w:val="24"/>
              </w:rPr>
            </w:pPr>
          </w:p>
        </w:tc>
      </w:tr>
    </w:tbl>
    <w:p w:rsidR="00816E70" w:rsidRPr="00C46C02" w:rsidRDefault="00816E70" w:rsidP="001B4EDD">
      <w:pPr>
        <w:pStyle w:val="a4"/>
        <w:shd w:val="clear" w:color="auto" w:fill="FFFFFF"/>
        <w:tabs>
          <w:tab w:val="left" w:leader="underscore" w:pos="10290"/>
        </w:tabs>
        <w:autoSpaceDE w:val="0"/>
        <w:spacing w:line="360" w:lineRule="auto"/>
        <w:jc w:val="both"/>
        <w:rPr>
          <w:rFonts w:eastAsia="Times New Roman" w:cs="Times New Roman"/>
          <w:b/>
          <w:bCs/>
          <w:color w:val="000000"/>
        </w:rPr>
        <w:sectPr w:rsidR="00816E70" w:rsidRPr="00C46C02" w:rsidSect="00DF17CB">
          <w:type w:val="nextColumn"/>
          <w:pgSz w:w="16838" w:h="11906" w:orient="landscape"/>
          <w:pgMar w:top="567" w:right="567" w:bottom="567" w:left="1134" w:header="720" w:footer="720" w:gutter="0"/>
          <w:cols w:space="720"/>
          <w:docGrid w:linePitch="326"/>
        </w:sectPr>
      </w:pPr>
    </w:p>
    <w:p w:rsidR="00067D38" w:rsidRPr="00067D38" w:rsidRDefault="00067D38" w:rsidP="00067D38">
      <w:pPr>
        <w:spacing w:line="360" w:lineRule="auto"/>
        <w:jc w:val="center"/>
        <w:rPr>
          <w:rFonts w:eastAsia="Times New Roman" w:cs="Times New Roman"/>
          <w:bCs/>
          <w:sz w:val="28"/>
          <w:szCs w:val="28"/>
        </w:rPr>
      </w:pPr>
      <w:r w:rsidRPr="00067D38">
        <w:rPr>
          <w:rFonts w:eastAsia="Times New Roman" w:cs="Times New Roman"/>
          <w:bCs/>
          <w:sz w:val="28"/>
          <w:szCs w:val="28"/>
        </w:rPr>
        <w:lastRenderedPageBreak/>
        <w:t>К</w:t>
      </w:r>
      <w:r>
        <w:rPr>
          <w:rFonts w:eastAsia="Times New Roman" w:cs="Times New Roman"/>
          <w:bCs/>
          <w:sz w:val="28"/>
          <w:szCs w:val="28"/>
        </w:rPr>
        <w:t>А</w:t>
      </w:r>
      <w:r w:rsidRPr="00067D38">
        <w:rPr>
          <w:rFonts w:eastAsia="Times New Roman" w:cs="Times New Roman"/>
          <w:bCs/>
          <w:sz w:val="28"/>
          <w:szCs w:val="28"/>
        </w:rPr>
        <w:t>ЛЕНДАРНО-ТЕМАТИЧЕСКОЕ ПЛАНИРОВАНИЕ:</w:t>
      </w:r>
    </w:p>
    <w:p w:rsidR="00067D38" w:rsidRPr="00195E91" w:rsidRDefault="00067D38" w:rsidP="00067D38">
      <w:pPr>
        <w:spacing w:line="360" w:lineRule="auto"/>
        <w:jc w:val="center"/>
        <w:rPr>
          <w:rFonts w:cs="Times New Roman"/>
          <w:sz w:val="28"/>
          <w:szCs w:val="28"/>
        </w:rPr>
      </w:pPr>
      <w:r>
        <w:rPr>
          <w:rFonts w:cs="Times New Roman"/>
          <w:sz w:val="28"/>
          <w:szCs w:val="28"/>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
        <w:gridCol w:w="6380"/>
        <w:gridCol w:w="992"/>
        <w:gridCol w:w="709"/>
        <w:gridCol w:w="957"/>
      </w:tblGrid>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 п/п</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Тема</w:t>
            </w:r>
          </w:p>
        </w:tc>
        <w:tc>
          <w:tcPr>
            <w:tcW w:w="992" w:type="dxa"/>
          </w:tcPr>
          <w:p w:rsidR="003B5E12" w:rsidRPr="00C46C02" w:rsidRDefault="003B5E12" w:rsidP="00246B3A">
            <w:pPr>
              <w:spacing w:line="360" w:lineRule="auto"/>
              <w:jc w:val="both"/>
              <w:rPr>
                <w:rFonts w:cs="Times New Roman"/>
              </w:rPr>
            </w:pPr>
            <w:r w:rsidRPr="00C46C02">
              <w:rPr>
                <w:rFonts w:cs="Times New Roman"/>
              </w:rPr>
              <w:t>Кол-во часов</w:t>
            </w:r>
          </w:p>
        </w:tc>
        <w:tc>
          <w:tcPr>
            <w:tcW w:w="709" w:type="dxa"/>
          </w:tcPr>
          <w:p w:rsidR="003B5E12" w:rsidRPr="00C46C02" w:rsidRDefault="003B5E12" w:rsidP="00246B3A">
            <w:pPr>
              <w:spacing w:line="360" w:lineRule="auto"/>
              <w:jc w:val="both"/>
              <w:rPr>
                <w:rFonts w:cs="Times New Roman"/>
              </w:rPr>
            </w:pPr>
            <w:r w:rsidRPr="00C46C02">
              <w:rPr>
                <w:rFonts w:cs="Times New Roman"/>
              </w:rPr>
              <w:t>В/ч</w:t>
            </w:r>
          </w:p>
        </w:tc>
        <w:tc>
          <w:tcPr>
            <w:tcW w:w="957" w:type="dxa"/>
          </w:tcPr>
          <w:p w:rsidR="003B5E12" w:rsidRPr="00C46C02" w:rsidRDefault="003B5E12" w:rsidP="00246B3A">
            <w:pPr>
              <w:spacing w:line="360" w:lineRule="auto"/>
              <w:jc w:val="both"/>
              <w:rPr>
                <w:rFonts w:cs="Times New Roman"/>
              </w:rPr>
            </w:pPr>
            <w:r w:rsidRPr="00C46C02">
              <w:rPr>
                <w:rFonts w:cs="Times New Roman"/>
              </w:rPr>
              <w:t>Дата прове</w:t>
            </w:r>
          </w:p>
          <w:p w:rsidR="003B5E12" w:rsidRPr="00C46C02" w:rsidRDefault="003B5E12" w:rsidP="00246B3A">
            <w:pPr>
              <w:spacing w:line="360" w:lineRule="auto"/>
              <w:jc w:val="both"/>
              <w:rPr>
                <w:rFonts w:cs="Times New Roman"/>
              </w:rPr>
            </w:pPr>
            <w:r w:rsidRPr="00C46C02">
              <w:rPr>
                <w:rFonts w:cs="Times New Roman"/>
              </w:rPr>
              <w:t>дения</w:t>
            </w:r>
          </w:p>
        </w:tc>
      </w:tr>
      <w:tr w:rsidR="003B5E12" w:rsidRPr="00C46C02" w:rsidTr="00246B3A">
        <w:tc>
          <w:tcPr>
            <w:tcW w:w="534" w:type="dxa"/>
          </w:tcPr>
          <w:p w:rsidR="003B5E12" w:rsidRPr="00C46C02" w:rsidRDefault="003B5E12" w:rsidP="00246B3A">
            <w:pPr>
              <w:spacing w:line="360" w:lineRule="auto"/>
              <w:jc w:val="both"/>
              <w:rPr>
                <w:rFonts w:cs="Times New Roman"/>
              </w:rPr>
            </w:pPr>
          </w:p>
        </w:tc>
        <w:tc>
          <w:tcPr>
            <w:tcW w:w="6521" w:type="dxa"/>
            <w:gridSpan w:val="2"/>
          </w:tcPr>
          <w:p w:rsidR="003B5E12" w:rsidRPr="00995FBF" w:rsidRDefault="003B5E12" w:rsidP="00246B3A">
            <w:pPr>
              <w:spacing w:line="360" w:lineRule="auto"/>
              <w:jc w:val="both"/>
              <w:rPr>
                <w:rFonts w:cs="Times New Roman"/>
                <w:b/>
                <w:i/>
              </w:rPr>
            </w:pPr>
            <w:r w:rsidRPr="00995FBF">
              <w:rPr>
                <w:rFonts w:cs="Times New Roman"/>
                <w:b/>
                <w:i/>
              </w:rPr>
              <w:t>I четверть</w:t>
            </w:r>
          </w:p>
        </w:tc>
        <w:tc>
          <w:tcPr>
            <w:tcW w:w="992" w:type="dxa"/>
          </w:tcPr>
          <w:p w:rsidR="003B5E12" w:rsidRPr="00995FBF" w:rsidRDefault="003B5E12" w:rsidP="00246B3A">
            <w:pPr>
              <w:spacing w:line="360" w:lineRule="auto"/>
              <w:jc w:val="both"/>
              <w:rPr>
                <w:rFonts w:cs="Times New Roman"/>
                <w:b/>
                <w:i/>
              </w:rPr>
            </w:pPr>
            <w:r w:rsidRPr="00995FBF">
              <w:rPr>
                <w:rFonts w:cs="Times New Roman"/>
                <w:b/>
                <w:i/>
              </w:rPr>
              <w:t>32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I</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Вводный урок</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II</w:t>
            </w:r>
          </w:p>
        </w:tc>
        <w:tc>
          <w:tcPr>
            <w:tcW w:w="6521" w:type="dxa"/>
            <w:gridSpan w:val="2"/>
          </w:tcPr>
          <w:p w:rsidR="003B5E12" w:rsidRPr="00995FBF" w:rsidRDefault="003B5E12" w:rsidP="00246B3A">
            <w:pPr>
              <w:spacing w:line="360" w:lineRule="auto"/>
              <w:jc w:val="both"/>
              <w:rPr>
                <w:rFonts w:cs="Times New Roman"/>
                <w:b/>
              </w:rPr>
            </w:pPr>
            <w:r w:rsidRPr="00995FBF">
              <w:rPr>
                <w:rFonts w:cs="Times New Roman"/>
                <w:b/>
              </w:rPr>
              <w:t>Устное народное творчество</w:t>
            </w:r>
          </w:p>
        </w:tc>
        <w:tc>
          <w:tcPr>
            <w:tcW w:w="992" w:type="dxa"/>
          </w:tcPr>
          <w:p w:rsidR="003B5E12" w:rsidRPr="00995FBF" w:rsidRDefault="00995FBF" w:rsidP="00246B3A">
            <w:pPr>
              <w:spacing w:line="360" w:lineRule="auto"/>
              <w:jc w:val="both"/>
              <w:rPr>
                <w:rFonts w:cs="Times New Roman"/>
                <w:b/>
              </w:rPr>
            </w:pPr>
            <w:r w:rsidRPr="00995FBF">
              <w:rPr>
                <w:rFonts w:cs="Times New Roman"/>
                <w:b/>
              </w:rPr>
              <w:t>21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1</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Считалки, заклички, потешки.</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2</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Пословицы и поговорки.Загадки.</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3</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«Никита Кожемяка» (русская народная сказка).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4</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«Как наказали медведя» (тофаларская сказка).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5</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«Золотые руки» (башкирская сказка).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6</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«Морозко» (русская народная сказка).</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7</w:t>
            </w:r>
          </w:p>
        </w:tc>
        <w:tc>
          <w:tcPr>
            <w:tcW w:w="6521" w:type="dxa"/>
            <w:gridSpan w:val="2"/>
          </w:tcPr>
          <w:p w:rsidR="003B5E12" w:rsidRPr="00C46C02" w:rsidRDefault="003B5E12" w:rsidP="00246B3A">
            <w:pPr>
              <w:spacing w:line="360" w:lineRule="auto"/>
              <w:jc w:val="both"/>
              <w:rPr>
                <w:rFonts w:cs="Times New Roman"/>
              </w:rPr>
            </w:pPr>
            <w:r>
              <w:rPr>
                <w:rFonts w:cs="Times New Roman"/>
              </w:rPr>
              <w:t xml:space="preserve">РК </w:t>
            </w:r>
            <w:r w:rsidRPr="00C46C02">
              <w:rPr>
                <w:rFonts w:cs="Times New Roman"/>
              </w:rPr>
              <w:t xml:space="preserve"> народные сказки</w:t>
            </w:r>
            <w:r>
              <w:rPr>
                <w:rFonts w:cs="Times New Roman"/>
              </w:rPr>
              <w:t xml:space="preserve"> Забайкалья</w:t>
            </w:r>
            <w:r w:rsidRPr="00C46C02">
              <w:rPr>
                <w:rFonts w:cs="Times New Roman"/>
              </w:rPr>
              <w:t xml:space="preserve"> (выборочно).</w:t>
            </w:r>
          </w:p>
        </w:tc>
        <w:tc>
          <w:tcPr>
            <w:tcW w:w="992" w:type="dxa"/>
          </w:tcPr>
          <w:p w:rsidR="003B5E12" w:rsidRPr="00C46C02" w:rsidRDefault="00995FBF"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8</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Урок внеклассного чтения. П. Бажов «Малахитовая шкатулка», «Серебряное копытце», «Солнечный камень», «Горный мастер» (выборочно).</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9</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«Два Мороза» (русская народная сказка).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10</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«Три дочери» (татарская сказка).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11</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А. Пушкин «Сказка о мертвой царевне и семи богатырях».</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12</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Урок внеклассного чтения. Сказки народов мира(выборочно).</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13</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Д. Мамин – Сибиряк «Серая Шейка».</w:t>
            </w:r>
          </w:p>
        </w:tc>
        <w:tc>
          <w:tcPr>
            <w:tcW w:w="992" w:type="dxa"/>
          </w:tcPr>
          <w:p w:rsidR="003B5E12" w:rsidRPr="00C46C02" w:rsidRDefault="003B5E12" w:rsidP="00246B3A">
            <w:pPr>
              <w:spacing w:line="360" w:lineRule="auto"/>
              <w:jc w:val="both"/>
              <w:rPr>
                <w:rFonts w:cs="Times New Roman"/>
              </w:rPr>
            </w:pPr>
            <w:r w:rsidRPr="00C46C02">
              <w:rPr>
                <w:rFonts w:cs="Times New Roman"/>
              </w:rPr>
              <w:t>5</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 xml:space="preserve">РК </w:t>
            </w:r>
            <w:r w:rsidR="00995FBF">
              <w:rPr>
                <w:rFonts w:cs="Times New Roman"/>
              </w:rPr>
              <w:t>Народные сказки Забайкалья</w:t>
            </w:r>
          </w:p>
        </w:tc>
        <w:tc>
          <w:tcPr>
            <w:tcW w:w="992" w:type="dxa"/>
          </w:tcPr>
          <w:p w:rsidR="003B5E12" w:rsidRPr="00C46C02" w:rsidRDefault="00995FBF"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III</w:t>
            </w:r>
          </w:p>
        </w:tc>
        <w:tc>
          <w:tcPr>
            <w:tcW w:w="6521" w:type="dxa"/>
            <w:gridSpan w:val="2"/>
          </w:tcPr>
          <w:p w:rsidR="003B5E12" w:rsidRPr="00995FBF" w:rsidRDefault="003B5E12" w:rsidP="00246B3A">
            <w:pPr>
              <w:spacing w:line="360" w:lineRule="auto"/>
              <w:jc w:val="both"/>
              <w:rPr>
                <w:rFonts w:cs="Times New Roman"/>
                <w:b/>
              </w:rPr>
            </w:pPr>
            <w:r w:rsidRPr="00995FBF">
              <w:rPr>
                <w:rFonts w:cs="Times New Roman"/>
                <w:b/>
              </w:rPr>
              <w:t>Картины родной природы</w:t>
            </w:r>
          </w:p>
        </w:tc>
        <w:tc>
          <w:tcPr>
            <w:tcW w:w="992" w:type="dxa"/>
          </w:tcPr>
          <w:p w:rsidR="003B5E12" w:rsidRPr="00995FBF" w:rsidRDefault="00995FBF" w:rsidP="00246B3A">
            <w:pPr>
              <w:spacing w:line="360" w:lineRule="auto"/>
              <w:jc w:val="both"/>
              <w:rPr>
                <w:rFonts w:cs="Times New Roman"/>
                <w:b/>
              </w:rPr>
            </w:pPr>
            <w:r w:rsidRPr="00995FBF">
              <w:rPr>
                <w:rFonts w:cs="Times New Roman"/>
                <w:b/>
              </w:rPr>
              <w:t>10</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1</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Г. Скребицкий «Июнь».</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2</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 xml:space="preserve">И. Суриков «Ярко светит солнце». </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3</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А. Платонов «Июльская гроза».</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4</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А. Прокофьев «Березка».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534" w:type="dxa"/>
          </w:tcPr>
          <w:p w:rsidR="003B5E12" w:rsidRPr="00C46C02" w:rsidRDefault="003B5E12" w:rsidP="00246B3A">
            <w:pPr>
              <w:spacing w:line="360" w:lineRule="auto"/>
              <w:jc w:val="both"/>
              <w:rPr>
                <w:rFonts w:cs="Times New Roman"/>
              </w:rPr>
            </w:pPr>
            <w:r w:rsidRPr="00C46C02">
              <w:rPr>
                <w:rFonts w:cs="Times New Roman"/>
              </w:rPr>
              <w:t>5</w:t>
            </w:r>
          </w:p>
        </w:tc>
        <w:tc>
          <w:tcPr>
            <w:tcW w:w="6521" w:type="dxa"/>
            <w:gridSpan w:val="2"/>
          </w:tcPr>
          <w:p w:rsidR="003B5E12" w:rsidRPr="00C46C02" w:rsidRDefault="003B5E12" w:rsidP="00246B3A">
            <w:pPr>
              <w:spacing w:line="360" w:lineRule="auto"/>
              <w:jc w:val="both"/>
              <w:rPr>
                <w:rFonts w:cs="Times New Roman"/>
              </w:rPr>
            </w:pPr>
            <w:r w:rsidRPr="00C46C02">
              <w:rPr>
                <w:rFonts w:cs="Times New Roman"/>
              </w:rPr>
              <w:t>Ю. Горлиенко «Вот и клонится лето к закату».</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Г. Скребицкий «Осень».</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И. Соколов-Микитов «золотая осень».</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К. Бальмонт «Осень».</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p>
        </w:tc>
        <w:tc>
          <w:tcPr>
            <w:tcW w:w="6380" w:type="dxa"/>
          </w:tcPr>
          <w:p w:rsidR="003B5E12" w:rsidRPr="00995FBF" w:rsidRDefault="003B5E12" w:rsidP="00246B3A">
            <w:pPr>
              <w:spacing w:line="360" w:lineRule="auto"/>
              <w:jc w:val="both"/>
              <w:rPr>
                <w:rFonts w:cs="Times New Roman"/>
                <w:b/>
                <w:i/>
              </w:rPr>
            </w:pPr>
            <w:r w:rsidRPr="00995FBF">
              <w:rPr>
                <w:rFonts w:cs="Times New Roman"/>
                <w:b/>
                <w:i/>
              </w:rPr>
              <w:t>II четверть</w:t>
            </w:r>
          </w:p>
        </w:tc>
        <w:tc>
          <w:tcPr>
            <w:tcW w:w="992" w:type="dxa"/>
          </w:tcPr>
          <w:p w:rsidR="003B5E12" w:rsidRPr="00995FBF" w:rsidRDefault="003B5E12" w:rsidP="00246B3A">
            <w:pPr>
              <w:spacing w:line="360" w:lineRule="auto"/>
              <w:jc w:val="both"/>
              <w:rPr>
                <w:rFonts w:cs="Times New Roman"/>
                <w:b/>
                <w:i/>
              </w:rPr>
            </w:pPr>
            <w:r w:rsidRPr="00995FBF">
              <w:rPr>
                <w:rFonts w:cs="Times New Roman"/>
                <w:b/>
                <w:i/>
              </w:rPr>
              <w:t>32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lastRenderedPageBreak/>
              <w:t>4</w:t>
            </w:r>
          </w:p>
        </w:tc>
        <w:tc>
          <w:tcPr>
            <w:tcW w:w="6380" w:type="dxa"/>
          </w:tcPr>
          <w:p w:rsidR="003B5E12" w:rsidRPr="00C46C02" w:rsidRDefault="003B5E12" w:rsidP="00246B3A">
            <w:pPr>
              <w:spacing w:line="360" w:lineRule="auto"/>
              <w:jc w:val="both"/>
              <w:rPr>
                <w:rFonts w:cs="Times New Roman"/>
              </w:rPr>
            </w:pPr>
            <w:r w:rsidRPr="00C46C02">
              <w:rPr>
                <w:rFonts w:cs="Times New Roman"/>
              </w:rPr>
              <w:t>Г. Скребицкий «Добро пожаловать».</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5</w:t>
            </w:r>
          </w:p>
        </w:tc>
        <w:tc>
          <w:tcPr>
            <w:tcW w:w="6380" w:type="dxa"/>
          </w:tcPr>
          <w:p w:rsidR="003B5E12" w:rsidRPr="00C46C02" w:rsidRDefault="003B5E12" w:rsidP="00246B3A">
            <w:pPr>
              <w:spacing w:line="360" w:lineRule="auto"/>
              <w:jc w:val="both"/>
              <w:rPr>
                <w:rFonts w:cs="Times New Roman"/>
              </w:rPr>
            </w:pPr>
            <w:r w:rsidRPr="00C46C02">
              <w:rPr>
                <w:rFonts w:cs="Times New Roman"/>
              </w:rPr>
              <w:t>В. Астафьев «Осенние грусти».</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3B5E12" w:rsidP="00246B3A">
            <w:pPr>
              <w:spacing w:line="360" w:lineRule="auto"/>
              <w:jc w:val="both"/>
              <w:rPr>
                <w:rFonts w:cs="Times New Roman"/>
              </w:rPr>
            </w:pPr>
            <w:r w:rsidRPr="00C46C02">
              <w:rPr>
                <w:rFonts w:cs="Times New Roman"/>
              </w:rPr>
              <w:t>И. Бунин «Первый снег».</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Урок внеклассного чтения. В. Бианки «Тигр пятиполосик», «Снегурушка-милушка», «Муха и чудовище», «Музыкальная канарейка», «Храбрый Ваня» (выборочно)</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8</w:t>
            </w:r>
          </w:p>
        </w:tc>
        <w:tc>
          <w:tcPr>
            <w:tcW w:w="6380" w:type="dxa"/>
          </w:tcPr>
          <w:p w:rsidR="003B5E12" w:rsidRPr="00C46C02" w:rsidRDefault="00995FBF" w:rsidP="00995FBF">
            <w:pPr>
              <w:spacing w:line="360" w:lineRule="auto"/>
              <w:jc w:val="both"/>
              <w:rPr>
                <w:rFonts w:cs="Times New Roman"/>
              </w:rPr>
            </w:pPr>
            <w:r>
              <w:rPr>
                <w:rFonts w:cs="Times New Roman"/>
              </w:rPr>
              <w:t xml:space="preserve">РК Стихи забайкальских </w:t>
            </w:r>
            <w:r w:rsidR="003B5E12" w:rsidRPr="00C46C02">
              <w:rPr>
                <w:rFonts w:cs="Times New Roman"/>
              </w:rPr>
              <w:t xml:space="preserve"> поэтов. </w:t>
            </w:r>
          </w:p>
        </w:tc>
        <w:tc>
          <w:tcPr>
            <w:tcW w:w="992" w:type="dxa"/>
          </w:tcPr>
          <w:p w:rsidR="003B5E12" w:rsidRPr="00C46C02" w:rsidRDefault="00995FBF"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IV</w:t>
            </w:r>
          </w:p>
        </w:tc>
        <w:tc>
          <w:tcPr>
            <w:tcW w:w="6380" w:type="dxa"/>
          </w:tcPr>
          <w:p w:rsidR="003B5E12" w:rsidRPr="00995FBF" w:rsidRDefault="003B5E12" w:rsidP="00246B3A">
            <w:pPr>
              <w:spacing w:line="360" w:lineRule="auto"/>
              <w:jc w:val="both"/>
              <w:rPr>
                <w:rFonts w:cs="Times New Roman"/>
                <w:b/>
              </w:rPr>
            </w:pPr>
            <w:r w:rsidRPr="00995FBF">
              <w:rPr>
                <w:rFonts w:cs="Times New Roman"/>
                <w:b/>
              </w:rPr>
              <w:t>О  друзьях- товарищах</w:t>
            </w:r>
          </w:p>
        </w:tc>
        <w:tc>
          <w:tcPr>
            <w:tcW w:w="992" w:type="dxa"/>
          </w:tcPr>
          <w:p w:rsidR="003B5E12" w:rsidRPr="00995FBF" w:rsidRDefault="00995FBF" w:rsidP="00246B3A">
            <w:pPr>
              <w:spacing w:line="360" w:lineRule="auto"/>
              <w:jc w:val="both"/>
              <w:rPr>
                <w:rFonts w:cs="Times New Roman"/>
                <w:b/>
              </w:rPr>
            </w:pPr>
            <w:r w:rsidRPr="00995FBF">
              <w:rPr>
                <w:rFonts w:cs="Times New Roman"/>
                <w:b/>
              </w:rPr>
              <w:t>14</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Ю.Яковлев «Колючка».</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Ю. Яковлев «Рыцарь Вася».</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 xml:space="preserve">Н. Носов «Витя Малеев в школе и дома» (отрывки) </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Урок внеклассного чтения. Н.Носов «Витя Малеев в школе и дома», «Фантазеры», «Огурцы», «Веселая семейка» (выборочно).</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5</w:t>
            </w:r>
          </w:p>
        </w:tc>
        <w:tc>
          <w:tcPr>
            <w:tcW w:w="6380" w:type="dxa"/>
          </w:tcPr>
          <w:p w:rsidR="003B5E12" w:rsidRPr="00C46C02" w:rsidRDefault="003B5E12" w:rsidP="00246B3A">
            <w:pPr>
              <w:spacing w:line="360" w:lineRule="auto"/>
              <w:jc w:val="both"/>
              <w:rPr>
                <w:rFonts w:cs="Times New Roman"/>
              </w:rPr>
            </w:pPr>
            <w:r w:rsidRPr="00C46C02">
              <w:rPr>
                <w:rFonts w:cs="Times New Roman"/>
              </w:rPr>
              <w:t>В. Медведев «Фосфорический мальчик».</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3B5E12" w:rsidP="00246B3A">
            <w:pPr>
              <w:spacing w:line="360" w:lineRule="auto"/>
              <w:jc w:val="both"/>
              <w:rPr>
                <w:rFonts w:cs="Times New Roman"/>
              </w:rPr>
            </w:pPr>
            <w:r w:rsidRPr="00C46C02">
              <w:rPr>
                <w:rFonts w:cs="Times New Roman"/>
              </w:rPr>
              <w:t>Л. Воронкова «Дорогой подарок».</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Я. Аким «Твой друг».</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8</w:t>
            </w:r>
          </w:p>
        </w:tc>
        <w:tc>
          <w:tcPr>
            <w:tcW w:w="6380" w:type="dxa"/>
          </w:tcPr>
          <w:p w:rsidR="003B5E12" w:rsidRPr="00C46C02" w:rsidRDefault="00995FBF" w:rsidP="00246B3A">
            <w:pPr>
              <w:spacing w:line="360" w:lineRule="auto"/>
              <w:jc w:val="both"/>
              <w:rPr>
                <w:rFonts w:cs="Times New Roman"/>
              </w:rPr>
            </w:pPr>
            <w:r>
              <w:rPr>
                <w:rFonts w:cs="Times New Roman"/>
              </w:rPr>
              <w:t>РК Произведения забайкальских писателей о детях</w:t>
            </w:r>
          </w:p>
        </w:tc>
        <w:tc>
          <w:tcPr>
            <w:tcW w:w="992" w:type="dxa"/>
          </w:tcPr>
          <w:p w:rsidR="003B5E12" w:rsidRPr="00C46C02" w:rsidRDefault="00995FBF"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V</w:t>
            </w:r>
          </w:p>
        </w:tc>
        <w:tc>
          <w:tcPr>
            <w:tcW w:w="6380" w:type="dxa"/>
          </w:tcPr>
          <w:p w:rsidR="003B5E12" w:rsidRPr="00995FBF" w:rsidRDefault="003B5E12" w:rsidP="00246B3A">
            <w:pPr>
              <w:spacing w:line="360" w:lineRule="auto"/>
              <w:jc w:val="both"/>
              <w:rPr>
                <w:rFonts w:cs="Times New Roman"/>
                <w:b/>
              </w:rPr>
            </w:pPr>
            <w:r w:rsidRPr="00995FBF">
              <w:rPr>
                <w:rFonts w:cs="Times New Roman"/>
                <w:b/>
              </w:rPr>
              <w:t>Басни И.А. Крылова</w:t>
            </w:r>
          </w:p>
        </w:tc>
        <w:tc>
          <w:tcPr>
            <w:tcW w:w="992" w:type="dxa"/>
          </w:tcPr>
          <w:p w:rsidR="003B5E12" w:rsidRPr="00995FBF" w:rsidRDefault="00995FBF" w:rsidP="00246B3A">
            <w:pPr>
              <w:spacing w:line="360" w:lineRule="auto"/>
              <w:jc w:val="both"/>
              <w:rPr>
                <w:rFonts w:cs="Times New Roman"/>
                <w:b/>
              </w:rPr>
            </w:pPr>
            <w:r w:rsidRPr="00995FBF">
              <w:rPr>
                <w:rFonts w:cs="Times New Roman"/>
                <w:b/>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«Ворона и Лисица».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«Щука и Кот».</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«Квартет».</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VI</w:t>
            </w:r>
          </w:p>
        </w:tc>
        <w:tc>
          <w:tcPr>
            <w:tcW w:w="6380" w:type="dxa"/>
          </w:tcPr>
          <w:p w:rsidR="003B5E12" w:rsidRPr="00995FBF" w:rsidRDefault="003B5E12" w:rsidP="00246B3A">
            <w:pPr>
              <w:spacing w:line="360" w:lineRule="auto"/>
              <w:jc w:val="both"/>
              <w:rPr>
                <w:rFonts w:cs="Times New Roman"/>
                <w:b/>
              </w:rPr>
            </w:pPr>
            <w:r w:rsidRPr="00995FBF">
              <w:rPr>
                <w:rFonts w:cs="Times New Roman"/>
                <w:b/>
              </w:rPr>
              <w:t>Спешите делать добро</w:t>
            </w:r>
          </w:p>
        </w:tc>
        <w:tc>
          <w:tcPr>
            <w:tcW w:w="992" w:type="dxa"/>
          </w:tcPr>
          <w:p w:rsidR="003B5E12" w:rsidRPr="00995FBF" w:rsidRDefault="00995FBF" w:rsidP="00246B3A">
            <w:pPr>
              <w:spacing w:line="360" w:lineRule="auto"/>
              <w:jc w:val="both"/>
              <w:rPr>
                <w:rFonts w:cs="Times New Roman"/>
                <w:b/>
              </w:rPr>
            </w:pPr>
            <w:r w:rsidRPr="00995FBF">
              <w:rPr>
                <w:rFonts w:cs="Times New Roman"/>
                <w:b/>
              </w:rPr>
              <w:t>10</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Н. Хмелик «Будущий олимпиец».</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О. Бондарчук «Слепой домик».</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В. Осеева «Бабка».</w:t>
            </w:r>
          </w:p>
        </w:tc>
        <w:tc>
          <w:tcPr>
            <w:tcW w:w="992" w:type="dxa"/>
          </w:tcPr>
          <w:p w:rsidR="003B5E12" w:rsidRPr="00C46C02" w:rsidRDefault="003B5E12" w:rsidP="00246B3A">
            <w:pPr>
              <w:spacing w:line="360" w:lineRule="auto"/>
              <w:jc w:val="both"/>
              <w:rPr>
                <w:rFonts w:cs="Times New Roman"/>
              </w:rPr>
            </w:pPr>
            <w:r w:rsidRPr="00C46C02">
              <w:rPr>
                <w:rFonts w:cs="Times New Roman"/>
              </w:rPr>
              <w:t>4</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А. Платонов «Сухой хлеб».</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5</w:t>
            </w:r>
          </w:p>
        </w:tc>
        <w:tc>
          <w:tcPr>
            <w:tcW w:w="6380" w:type="dxa"/>
          </w:tcPr>
          <w:p w:rsidR="003B5E12" w:rsidRPr="00C46C02" w:rsidRDefault="003B5E12" w:rsidP="00246B3A">
            <w:pPr>
              <w:spacing w:line="360" w:lineRule="auto"/>
              <w:jc w:val="both"/>
              <w:rPr>
                <w:rFonts w:cs="Times New Roman"/>
              </w:rPr>
            </w:pPr>
            <w:r w:rsidRPr="00C46C02">
              <w:rPr>
                <w:rFonts w:cs="Times New Roman"/>
              </w:rPr>
              <w:t xml:space="preserve">Урок внеклассного чтения. А. Гайдар «Чук и Гек». </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p>
        </w:tc>
        <w:tc>
          <w:tcPr>
            <w:tcW w:w="6380" w:type="dxa"/>
          </w:tcPr>
          <w:p w:rsidR="003B5E12" w:rsidRPr="00995FBF" w:rsidRDefault="003B5E12" w:rsidP="00246B3A">
            <w:pPr>
              <w:spacing w:line="360" w:lineRule="auto"/>
              <w:jc w:val="both"/>
              <w:rPr>
                <w:rFonts w:cs="Times New Roman"/>
                <w:b/>
                <w:i/>
              </w:rPr>
            </w:pPr>
            <w:r w:rsidRPr="00995FBF">
              <w:rPr>
                <w:rFonts w:cs="Times New Roman"/>
                <w:b/>
                <w:i/>
              </w:rPr>
              <w:t>III четверть</w:t>
            </w:r>
          </w:p>
        </w:tc>
        <w:tc>
          <w:tcPr>
            <w:tcW w:w="992" w:type="dxa"/>
          </w:tcPr>
          <w:p w:rsidR="003B5E12" w:rsidRPr="00995FBF" w:rsidRDefault="003B5E12" w:rsidP="00246B3A">
            <w:pPr>
              <w:spacing w:line="360" w:lineRule="auto"/>
              <w:jc w:val="both"/>
              <w:rPr>
                <w:rFonts w:cs="Times New Roman"/>
                <w:b/>
                <w:i/>
              </w:rPr>
            </w:pPr>
            <w:r w:rsidRPr="00995FBF">
              <w:rPr>
                <w:rFonts w:cs="Times New Roman"/>
                <w:b/>
                <w:i/>
              </w:rPr>
              <w:t>40</w:t>
            </w:r>
          </w:p>
        </w:tc>
        <w:tc>
          <w:tcPr>
            <w:tcW w:w="709" w:type="dxa"/>
          </w:tcPr>
          <w:p w:rsidR="003B5E12" w:rsidRPr="00995FBF" w:rsidRDefault="003B5E12" w:rsidP="00246B3A">
            <w:pPr>
              <w:spacing w:line="360" w:lineRule="auto"/>
              <w:jc w:val="both"/>
              <w:rPr>
                <w:rFonts w:cs="Times New Roman"/>
                <w:b/>
                <w:i/>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995FBF" w:rsidP="00246B3A">
            <w:pPr>
              <w:spacing w:line="360" w:lineRule="auto"/>
              <w:jc w:val="both"/>
              <w:rPr>
                <w:rFonts w:cs="Times New Roman"/>
              </w:rPr>
            </w:pPr>
            <w:r>
              <w:rPr>
                <w:rFonts w:cs="Times New Roman"/>
              </w:rPr>
              <w:t>РК Г.Граубин  «Четырёхэтажная тайга</w:t>
            </w:r>
            <w:r w:rsidR="003B5E12" w:rsidRPr="00C46C02">
              <w:rPr>
                <w:rFonts w:cs="Times New Roman"/>
              </w:rPr>
              <w:t>»</w:t>
            </w:r>
          </w:p>
        </w:tc>
        <w:tc>
          <w:tcPr>
            <w:tcW w:w="992" w:type="dxa"/>
          </w:tcPr>
          <w:p w:rsidR="003B5E12" w:rsidRPr="00C46C02" w:rsidRDefault="00995FBF"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В. Распутин «Люся».</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8</w:t>
            </w:r>
          </w:p>
        </w:tc>
        <w:tc>
          <w:tcPr>
            <w:tcW w:w="6380" w:type="dxa"/>
          </w:tcPr>
          <w:p w:rsidR="003B5E12" w:rsidRPr="00C46C02" w:rsidRDefault="003B5E12" w:rsidP="00246B3A">
            <w:pPr>
              <w:spacing w:line="360" w:lineRule="auto"/>
              <w:jc w:val="both"/>
              <w:rPr>
                <w:rFonts w:cs="Times New Roman"/>
              </w:rPr>
            </w:pPr>
            <w:r w:rsidRPr="00C46C02">
              <w:rPr>
                <w:rFonts w:cs="Times New Roman"/>
              </w:rPr>
              <w:t>В.Брюсов «Труд».</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9</w:t>
            </w:r>
          </w:p>
        </w:tc>
        <w:tc>
          <w:tcPr>
            <w:tcW w:w="6380" w:type="dxa"/>
          </w:tcPr>
          <w:p w:rsidR="003B5E12" w:rsidRPr="00C46C02" w:rsidRDefault="003B5E12" w:rsidP="00246B3A">
            <w:pPr>
              <w:spacing w:line="360" w:lineRule="auto"/>
              <w:jc w:val="both"/>
              <w:rPr>
                <w:rFonts w:cs="Times New Roman"/>
              </w:rPr>
            </w:pPr>
            <w:r w:rsidRPr="00C46C02">
              <w:rPr>
                <w:rFonts w:cs="Times New Roman"/>
              </w:rPr>
              <w:t>Р. Рождественсий «Огромное небо».</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VII</w:t>
            </w:r>
          </w:p>
        </w:tc>
        <w:tc>
          <w:tcPr>
            <w:tcW w:w="6380" w:type="dxa"/>
          </w:tcPr>
          <w:p w:rsidR="003B5E12" w:rsidRPr="00995FBF" w:rsidRDefault="003B5E12" w:rsidP="00246B3A">
            <w:pPr>
              <w:spacing w:line="360" w:lineRule="auto"/>
              <w:jc w:val="both"/>
              <w:rPr>
                <w:rFonts w:cs="Times New Roman"/>
                <w:b/>
                <w:i/>
              </w:rPr>
            </w:pPr>
            <w:r w:rsidRPr="00995FBF">
              <w:rPr>
                <w:rFonts w:cs="Times New Roman"/>
                <w:b/>
                <w:i/>
              </w:rPr>
              <w:t>Картины родной природы</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p>
        </w:tc>
        <w:tc>
          <w:tcPr>
            <w:tcW w:w="6380" w:type="dxa"/>
          </w:tcPr>
          <w:p w:rsidR="003B5E12" w:rsidRPr="00995FBF" w:rsidRDefault="003B5E12" w:rsidP="00246B3A">
            <w:pPr>
              <w:spacing w:line="360" w:lineRule="auto"/>
              <w:jc w:val="both"/>
              <w:rPr>
                <w:rFonts w:cs="Times New Roman"/>
                <w:b/>
              </w:rPr>
            </w:pPr>
            <w:r w:rsidRPr="00995FBF">
              <w:rPr>
                <w:rFonts w:cs="Times New Roman"/>
                <w:b/>
              </w:rPr>
              <w:t>Зима</w:t>
            </w:r>
          </w:p>
        </w:tc>
        <w:tc>
          <w:tcPr>
            <w:tcW w:w="992" w:type="dxa"/>
          </w:tcPr>
          <w:p w:rsidR="003B5E12" w:rsidRPr="00995FBF" w:rsidRDefault="00995FBF" w:rsidP="00246B3A">
            <w:pPr>
              <w:spacing w:line="360" w:lineRule="auto"/>
              <w:jc w:val="both"/>
              <w:rPr>
                <w:rFonts w:cs="Times New Roman"/>
                <w:b/>
              </w:rPr>
            </w:pPr>
            <w:r w:rsidRPr="00995FBF">
              <w:rPr>
                <w:rFonts w:cs="Times New Roman"/>
                <w:b/>
              </w:rPr>
              <w:t>10</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lastRenderedPageBreak/>
              <w:t>1</w:t>
            </w:r>
          </w:p>
        </w:tc>
        <w:tc>
          <w:tcPr>
            <w:tcW w:w="6380" w:type="dxa"/>
          </w:tcPr>
          <w:p w:rsidR="003B5E12" w:rsidRPr="00C46C02" w:rsidRDefault="003B5E12" w:rsidP="00246B3A">
            <w:pPr>
              <w:spacing w:line="360" w:lineRule="auto"/>
              <w:jc w:val="both"/>
              <w:rPr>
                <w:rFonts w:cs="Times New Roman"/>
              </w:rPr>
            </w:pPr>
            <w:r w:rsidRPr="00C46C02">
              <w:rPr>
                <w:rFonts w:cs="Times New Roman"/>
              </w:rPr>
              <w:t>Ф. Тютчев «Чародейкою зимою…»</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Г. Скребицкий «Декабрь».</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К. Бальмонт « К зиме».</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Г. Скребицкий «Всяк по своему».</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5</w:t>
            </w:r>
          </w:p>
        </w:tc>
        <w:tc>
          <w:tcPr>
            <w:tcW w:w="6380" w:type="dxa"/>
          </w:tcPr>
          <w:p w:rsidR="003B5E12" w:rsidRPr="00C46C02" w:rsidRDefault="003B5E12" w:rsidP="00246B3A">
            <w:pPr>
              <w:spacing w:line="360" w:lineRule="auto"/>
              <w:jc w:val="both"/>
              <w:rPr>
                <w:rFonts w:cs="Times New Roman"/>
              </w:rPr>
            </w:pPr>
            <w:r w:rsidRPr="00C46C02">
              <w:rPr>
                <w:rFonts w:cs="Times New Roman"/>
              </w:rPr>
              <w:t>С. Есенин «Поет зима – аукает».</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3B5E12" w:rsidP="00246B3A">
            <w:pPr>
              <w:spacing w:line="360" w:lineRule="auto"/>
              <w:jc w:val="both"/>
              <w:rPr>
                <w:rFonts w:cs="Times New Roman"/>
              </w:rPr>
            </w:pPr>
            <w:r w:rsidRPr="00C46C02">
              <w:rPr>
                <w:rFonts w:cs="Times New Roman"/>
              </w:rPr>
              <w:t>С. Есенин «Береза».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А. Пушкин «Зимняя дорога».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8</w:t>
            </w:r>
          </w:p>
        </w:tc>
        <w:tc>
          <w:tcPr>
            <w:tcW w:w="6380" w:type="dxa"/>
          </w:tcPr>
          <w:p w:rsidR="003B5E12" w:rsidRPr="00C46C02" w:rsidRDefault="00995FBF" w:rsidP="00246B3A">
            <w:pPr>
              <w:spacing w:line="360" w:lineRule="auto"/>
              <w:jc w:val="both"/>
              <w:rPr>
                <w:rFonts w:cs="Times New Roman"/>
              </w:rPr>
            </w:pPr>
            <w:r>
              <w:rPr>
                <w:rFonts w:cs="Times New Roman"/>
              </w:rPr>
              <w:t>РК Стихотворения забайкальских</w:t>
            </w:r>
            <w:r w:rsidR="003B5E12" w:rsidRPr="00C46C02">
              <w:rPr>
                <w:rFonts w:cs="Times New Roman"/>
              </w:rPr>
              <w:t xml:space="preserve"> поэтов о зиме. </w:t>
            </w:r>
          </w:p>
        </w:tc>
        <w:tc>
          <w:tcPr>
            <w:tcW w:w="992" w:type="dxa"/>
          </w:tcPr>
          <w:p w:rsidR="003B5E12" w:rsidRPr="00C46C02" w:rsidRDefault="00995FBF"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9</w:t>
            </w:r>
          </w:p>
        </w:tc>
        <w:tc>
          <w:tcPr>
            <w:tcW w:w="6380" w:type="dxa"/>
          </w:tcPr>
          <w:p w:rsidR="003B5E12" w:rsidRPr="00C46C02" w:rsidRDefault="003B5E12" w:rsidP="00246B3A">
            <w:pPr>
              <w:spacing w:line="360" w:lineRule="auto"/>
              <w:jc w:val="both"/>
              <w:rPr>
                <w:rFonts w:cs="Times New Roman"/>
              </w:rPr>
            </w:pPr>
            <w:r w:rsidRPr="00C46C02">
              <w:rPr>
                <w:rFonts w:cs="Times New Roman"/>
              </w:rPr>
              <w:t xml:space="preserve">Урок внеклассного чтения. Д. Мамин – Сибиряк «Сказка про храброго зайца – длинные уши, косые глаза, короткий хвост», «Про комара комаровича, длинный нос», «сказка про Козявочку», «Сказка о том, как жила- была последняя муха»(выборочно). </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p>
        </w:tc>
        <w:tc>
          <w:tcPr>
            <w:tcW w:w="6380" w:type="dxa"/>
          </w:tcPr>
          <w:p w:rsidR="003B5E12" w:rsidRPr="00995FBF" w:rsidRDefault="003B5E12" w:rsidP="00246B3A">
            <w:pPr>
              <w:spacing w:line="360" w:lineRule="auto"/>
              <w:jc w:val="both"/>
              <w:rPr>
                <w:rFonts w:cs="Times New Roman"/>
                <w:b/>
              </w:rPr>
            </w:pPr>
            <w:r w:rsidRPr="00995FBF">
              <w:rPr>
                <w:rFonts w:cs="Times New Roman"/>
                <w:b/>
              </w:rPr>
              <w:t xml:space="preserve">                       Весна</w:t>
            </w:r>
          </w:p>
        </w:tc>
        <w:tc>
          <w:tcPr>
            <w:tcW w:w="992" w:type="dxa"/>
          </w:tcPr>
          <w:p w:rsidR="003B5E12" w:rsidRPr="00995FBF" w:rsidRDefault="00FB6B06" w:rsidP="00246B3A">
            <w:pPr>
              <w:spacing w:line="360" w:lineRule="auto"/>
              <w:jc w:val="both"/>
              <w:rPr>
                <w:rFonts w:cs="Times New Roman"/>
                <w:b/>
              </w:rPr>
            </w:pPr>
            <w:r>
              <w:rPr>
                <w:rFonts w:cs="Times New Roman"/>
                <w:b/>
              </w:rPr>
              <w:t>16</w:t>
            </w:r>
          </w:p>
        </w:tc>
        <w:tc>
          <w:tcPr>
            <w:tcW w:w="709" w:type="dxa"/>
          </w:tcPr>
          <w:p w:rsidR="003B5E12" w:rsidRPr="00995FBF" w:rsidRDefault="003B5E12" w:rsidP="00246B3A">
            <w:pPr>
              <w:spacing w:line="360" w:lineRule="auto"/>
              <w:jc w:val="both"/>
              <w:rPr>
                <w:rFonts w:cs="Times New Roman"/>
                <w:b/>
              </w:rPr>
            </w:pPr>
          </w:p>
        </w:tc>
        <w:tc>
          <w:tcPr>
            <w:tcW w:w="957" w:type="dxa"/>
          </w:tcPr>
          <w:p w:rsidR="003B5E12" w:rsidRPr="00995FBF" w:rsidRDefault="003B5E12" w:rsidP="00246B3A">
            <w:pPr>
              <w:spacing w:line="360" w:lineRule="auto"/>
              <w:jc w:val="both"/>
              <w:rPr>
                <w:rFonts w:cs="Times New Roman"/>
                <w:b/>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Г. Скребицкий «Март».</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А. Толстой «Вот уж снег последний в поле тает».</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Г. Скребицкий «От первых проталин до первой грозы», «Весна – красна», «Грачи прилетели», «Заветный кораблик», «В весеннем лесу».</w:t>
            </w:r>
          </w:p>
        </w:tc>
        <w:tc>
          <w:tcPr>
            <w:tcW w:w="992" w:type="dxa"/>
          </w:tcPr>
          <w:p w:rsidR="003B5E12" w:rsidRPr="00C46C02" w:rsidRDefault="003B5E12" w:rsidP="00246B3A">
            <w:pPr>
              <w:spacing w:line="360" w:lineRule="auto"/>
              <w:jc w:val="both"/>
              <w:rPr>
                <w:rFonts w:cs="Times New Roman"/>
              </w:rPr>
            </w:pPr>
            <w:r w:rsidRPr="00C46C02">
              <w:rPr>
                <w:rFonts w:cs="Times New Roman"/>
              </w:rPr>
              <w:t>5</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А. Толстой «Весенние ручьи».</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5</w:t>
            </w:r>
          </w:p>
        </w:tc>
        <w:tc>
          <w:tcPr>
            <w:tcW w:w="6380" w:type="dxa"/>
          </w:tcPr>
          <w:p w:rsidR="003B5E12" w:rsidRPr="00C46C02" w:rsidRDefault="003B5E12" w:rsidP="00246B3A">
            <w:pPr>
              <w:spacing w:line="360" w:lineRule="auto"/>
              <w:jc w:val="both"/>
              <w:rPr>
                <w:rFonts w:cs="Times New Roman"/>
              </w:rPr>
            </w:pPr>
            <w:r w:rsidRPr="00C46C02">
              <w:rPr>
                <w:rFonts w:cs="Times New Roman"/>
              </w:rPr>
              <w:t>А. Пушкин «Гонимы вешними лучами…».</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3B5E12" w:rsidP="00246B3A">
            <w:pPr>
              <w:spacing w:line="360" w:lineRule="auto"/>
              <w:jc w:val="both"/>
              <w:rPr>
                <w:rFonts w:cs="Times New Roman"/>
              </w:rPr>
            </w:pPr>
            <w:r w:rsidRPr="00C46C02">
              <w:rPr>
                <w:rFonts w:cs="Times New Roman"/>
              </w:rPr>
              <w:t>А. Блок «Ворона».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Е. Серова «Подснежник», И. Соколов-Микитов «Весна».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8</w:t>
            </w:r>
          </w:p>
        </w:tc>
        <w:tc>
          <w:tcPr>
            <w:tcW w:w="6380" w:type="dxa"/>
          </w:tcPr>
          <w:p w:rsidR="003B5E12" w:rsidRPr="00C46C02" w:rsidRDefault="003B5E12" w:rsidP="00246B3A">
            <w:pPr>
              <w:spacing w:line="360" w:lineRule="auto"/>
              <w:jc w:val="both"/>
              <w:rPr>
                <w:rFonts w:cs="Times New Roman"/>
              </w:rPr>
            </w:pPr>
            <w:r w:rsidRPr="00C46C02">
              <w:rPr>
                <w:rFonts w:cs="Times New Roman"/>
              </w:rPr>
              <w:t>И. Бунин «Крупный дождь в лесу зеленом…».</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9</w:t>
            </w:r>
          </w:p>
        </w:tc>
        <w:tc>
          <w:tcPr>
            <w:tcW w:w="6380" w:type="dxa"/>
          </w:tcPr>
          <w:p w:rsidR="003B5E12" w:rsidRPr="00C46C02" w:rsidRDefault="003B5E12" w:rsidP="00246B3A">
            <w:pPr>
              <w:spacing w:line="360" w:lineRule="auto"/>
              <w:jc w:val="both"/>
              <w:rPr>
                <w:rFonts w:cs="Times New Roman"/>
              </w:rPr>
            </w:pPr>
            <w:r w:rsidRPr="00C46C02">
              <w:rPr>
                <w:rFonts w:cs="Times New Roman"/>
              </w:rPr>
              <w:t>С. Есенин «Черемуха».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10</w:t>
            </w:r>
          </w:p>
        </w:tc>
        <w:tc>
          <w:tcPr>
            <w:tcW w:w="6380" w:type="dxa"/>
          </w:tcPr>
          <w:p w:rsidR="003B5E12" w:rsidRPr="00C46C02" w:rsidRDefault="003B5E12" w:rsidP="00246B3A">
            <w:pPr>
              <w:spacing w:line="360" w:lineRule="auto"/>
              <w:jc w:val="both"/>
              <w:rPr>
                <w:rFonts w:cs="Times New Roman"/>
              </w:rPr>
            </w:pPr>
            <w:r w:rsidRPr="00C46C02">
              <w:rPr>
                <w:rFonts w:cs="Times New Roman"/>
              </w:rPr>
              <w:t>Я. Аким «Весна, весною, о весне».</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11</w:t>
            </w:r>
          </w:p>
        </w:tc>
        <w:tc>
          <w:tcPr>
            <w:tcW w:w="6380" w:type="dxa"/>
          </w:tcPr>
          <w:p w:rsidR="003B5E12" w:rsidRPr="00C46C02" w:rsidRDefault="003B5E12" w:rsidP="00246B3A">
            <w:pPr>
              <w:spacing w:line="360" w:lineRule="auto"/>
              <w:jc w:val="both"/>
              <w:rPr>
                <w:rFonts w:cs="Times New Roman"/>
              </w:rPr>
            </w:pPr>
            <w:r w:rsidRPr="00C46C02">
              <w:rPr>
                <w:rFonts w:cs="Times New Roman"/>
              </w:rPr>
              <w:t>РК С</w:t>
            </w:r>
            <w:r w:rsidR="00FB6B06">
              <w:rPr>
                <w:rFonts w:cs="Times New Roman"/>
              </w:rPr>
              <w:t>тихи забайкальских поэтов о весне</w:t>
            </w:r>
          </w:p>
        </w:tc>
        <w:tc>
          <w:tcPr>
            <w:tcW w:w="992" w:type="dxa"/>
          </w:tcPr>
          <w:p w:rsidR="003B5E12" w:rsidRPr="00C46C02" w:rsidRDefault="00FB6B06"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12</w:t>
            </w:r>
          </w:p>
        </w:tc>
        <w:tc>
          <w:tcPr>
            <w:tcW w:w="6380" w:type="dxa"/>
          </w:tcPr>
          <w:p w:rsidR="003B5E12" w:rsidRPr="00C46C02" w:rsidRDefault="003B5E12" w:rsidP="00246B3A">
            <w:pPr>
              <w:spacing w:line="360" w:lineRule="auto"/>
              <w:jc w:val="both"/>
              <w:rPr>
                <w:rFonts w:cs="Times New Roman"/>
              </w:rPr>
            </w:pPr>
            <w:r w:rsidRPr="00C46C02">
              <w:rPr>
                <w:rFonts w:cs="Times New Roman"/>
              </w:rPr>
              <w:t>Урок внеклассного чтения. В. И. Пришвин «В краю дедушки Мазая», «Лисичкин хлеб», «Золотой луг», «Ярик», «Муравьи» (выборочно).</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ind w:right="-122"/>
              <w:jc w:val="both"/>
              <w:rPr>
                <w:rFonts w:cs="Times New Roman"/>
              </w:rPr>
            </w:pPr>
            <w:r w:rsidRPr="00C46C02">
              <w:rPr>
                <w:rFonts w:cs="Times New Roman"/>
              </w:rPr>
              <w:t>VIII</w:t>
            </w:r>
          </w:p>
        </w:tc>
        <w:tc>
          <w:tcPr>
            <w:tcW w:w="6380" w:type="dxa"/>
          </w:tcPr>
          <w:p w:rsidR="003B5E12" w:rsidRPr="00FB6B06" w:rsidRDefault="003B5E12" w:rsidP="00246B3A">
            <w:pPr>
              <w:spacing w:line="360" w:lineRule="auto"/>
              <w:ind w:left="-108"/>
              <w:jc w:val="both"/>
              <w:rPr>
                <w:rFonts w:cs="Times New Roman"/>
                <w:b/>
              </w:rPr>
            </w:pPr>
            <w:r w:rsidRPr="00FB6B06">
              <w:rPr>
                <w:rFonts w:cs="Times New Roman"/>
                <w:b/>
              </w:rPr>
              <w:t xml:space="preserve">               О животных</w:t>
            </w:r>
          </w:p>
        </w:tc>
        <w:tc>
          <w:tcPr>
            <w:tcW w:w="992" w:type="dxa"/>
          </w:tcPr>
          <w:p w:rsidR="003B5E12" w:rsidRPr="00FB6B06" w:rsidRDefault="00FB6B06" w:rsidP="00246B3A">
            <w:pPr>
              <w:spacing w:line="360" w:lineRule="auto"/>
              <w:jc w:val="both"/>
              <w:rPr>
                <w:rFonts w:cs="Times New Roman"/>
                <w:b/>
              </w:rPr>
            </w:pPr>
            <w:r>
              <w:rPr>
                <w:rFonts w:cs="Times New Roman"/>
                <w:b/>
              </w:rPr>
              <w:t>9</w:t>
            </w:r>
          </w:p>
        </w:tc>
        <w:tc>
          <w:tcPr>
            <w:tcW w:w="709" w:type="dxa"/>
          </w:tcPr>
          <w:p w:rsidR="003B5E12" w:rsidRPr="00FB6B06" w:rsidRDefault="003B5E12" w:rsidP="00246B3A">
            <w:pPr>
              <w:spacing w:line="360" w:lineRule="auto"/>
              <w:jc w:val="both"/>
              <w:rPr>
                <w:rFonts w:cs="Times New Roman"/>
                <w:b/>
              </w:rPr>
            </w:pPr>
          </w:p>
        </w:tc>
        <w:tc>
          <w:tcPr>
            <w:tcW w:w="957" w:type="dxa"/>
          </w:tcPr>
          <w:p w:rsidR="003B5E12" w:rsidRPr="00FB6B06" w:rsidRDefault="003B5E12" w:rsidP="00246B3A">
            <w:pPr>
              <w:spacing w:line="360" w:lineRule="auto"/>
              <w:jc w:val="both"/>
              <w:rPr>
                <w:rFonts w:cs="Times New Roman"/>
                <w:b/>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Н. Гарин – Михайловский «Тема и Жучка».</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А. Толстой «Желтухин».</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К. Паустовский «Кот ворюга».</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 xml:space="preserve">Урок внеклассного чтения. В. Осеева «Волшебное слово», </w:t>
            </w:r>
            <w:r w:rsidRPr="00C46C02">
              <w:rPr>
                <w:rFonts w:cs="Times New Roman"/>
              </w:rPr>
              <w:lastRenderedPageBreak/>
              <w:t>«Плохо», «Синие листья»   (выборочно).</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FB6B06" w:rsidRPr="00C46C02" w:rsidTr="00246B3A">
        <w:tc>
          <w:tcPr>
            <w:tcW w:w="675" w:type="dxa"/>
            <w:gridSpan w:val="2"/>
          </w:tcPr>
          <w:p w:rsidR="00FB6B06" w:rsidRPr="00C46C02" w:rsidRDefault="00FB6B06" w:rsidP="00246B3A">
            <w:pPr>
              <w:spacing w:line="360" w:lineRule="auto"/>
              <w:jc w:val="both"/>
              <w:rPr>
                <w:rFonts w:cs="Times New Roman"/>
              </w:rPr>
            </w:pPr>
            <w:r>
              <w:rPr>
                <w:rFonts w:cs="Times New Roman"/>
              </w:rPr>
              <w:lastRenderedPageBreak/>
              <w:t>5</w:t>
            </w:r>
          </w:p>
        </w:tc>
        <w:tc>
          <w:tcPr>
            <w:tcW w:w="6380" w:type="dxa"/>
          </w:tcPr>
          <w:p w:rsidR="00FB6B06" w:rsidRPr="00C46C02" w:rsidRDefault="00FB6B06" w:rsidP="00246B3A">
            <w:pPr>
              <w:spacing w:line="360" w:lineRule="auto"/>
              <w:jc w:val="both"/>
              <w:rPr>
                <w:rFonts w:cs="Times New Roman"/>
              </w:rPr>
            </w:pPr>
            <w:r>
              <w:rPr>
                <w:rFonts w:cs="Times New Roman"/>
              </w:rPr>
              <w:t>РК Произведения забайкальских писателей о животных</w:t>
            </w:r>
          </w:p>
        </w:tc>
        <w:tc>
          <w:tcPr>
            <w:tcW w:w="992" w:type="dxa"/>
          </w:tcPr>
          <w:p w:rsidR="00FB6B06" w:rsidRPr="00C46C02" w:rsidRDefault="00FB6B06"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57" w:type="dxa"/>
          </w:tcPr>
          <w:p w:rsidR="00FB6B06" w:rsidRPr="00C46C02" w:rsidRDefault="00FB6B06"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p>
        </w:tc>
        <w:tc>
          <w:tcPr>
            <w:tcW w:w="6380" w:type="dxa"/>
          </w:tcPr>
          <w:p w:rsidR="003B5E12" w:rsidRPr="00FB6B06" w:rsidRDefault="003B5E12" w:rsidP="00246B3A">
            <w:pPr>
              <w:spacing w:line="360" w:lineRule="auto"/>
              <w:jc w:val="both"/>
              <w:rPr>
                <w:rFonts w:cs="Times New Roman"/>
                <w:b/>
                <w:i/>
              </w:rPr>
            </w:pPr>
            <w:r w:rsidRPr="00FB6B06">
              <w:rPr>
                <w:rFonts w:cs="Times New Roman"/>
                <w:b/>
                <w:i/>
              </w:rPr>
              <w:t>IV четверть</w:t>
            </w:r>
          </w:p>
        </w:tc>
        <w:tc>
          <w:tcPr>
            <w:tcW w:w="992" w:type="dxa"/>
          </w:tcPr>
          <w:p w:rsidR="003B5E12" w:rsidRPr="00FB6B06" w:rsidRDefault="00FB6B06" w:rsidP="00246B3A">
            <w:pPr>
              <w:spacing w:line="360" w:lineRule="auto"/>
              <w:jc w:val="both"/>
              <w:rPr>
                <w:rFonts w:cs="Times New Roman"/>
                <w:b/>
                <w:i/>
              </w:rPr>
            </w:pPr>
            <w:r w:rsidRPr="00FB6B06">
              <w:rPr>
                <w:rFonts w:cs="Times New Roman"/>
                <w:b/>
                <w:i/>
              </w:rPr>
              <w:t>32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3B5E12" w:rsidP="00246B3A">
            <w:pPr>
              <w:spacing w:line="360" w:lineRule="auto"/>
              <w:jc w:val="both"/>
              <w:rPr>
                <w:rFonts w:cs="Times New Roman"/>
              </w:rPr>
            </w:pPr>
            <w:r w:rsidRPr="00C46C02">
              <w:rPr>
                <w:rFonts w:cs="Times New Roman"/>
              </w:rPr>
              <w:t>Б. Житков «Про обезьянку».</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Э. Асадов «Дачники».</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8</w:t>
            </w:r>
          </w:p>
        </w:tc>
        <w:tc>
          <w:tcPr>
            <w:tcW w:w="6380" w:type="dxa"/>
          </w:tcPr>
          <w:p w:rsidR="003B5E12" w:rsidRPr="00C46C02" w:rsidRDefault="003B5E12" w:rsidP="00246B3A">
            <w:pPr>
              <w:spacing w:line="360" w:lineRule="auto"/>
              <w:jc w:val="both"/>
              <w:rPr>
                <w:rFonts w:cs="Times New Roman"/>
              </w:rPr>
            </w:pPr>
            <w:r w:rsidRPr="00C46C02">
              <w:rPr>
                <w:rFonts w:cs="Times New Roman"/>
              </w:rPr>
              <w:t>Ф. Абрамов «Из рассказов Олены Даниловны».</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9</w:t>
            </w:r>
          </w:p>
        </w:tc>
        <w:tc>
          <w:tcPr>
            <w:tcW w:w="6380" w:type="dxa"/>
          </w:tcPr>
          <w:p w:rsidR="003B5E12" w:rsidRPr="00C46C02" w:rsidRDefault="003B5E12" w:rsidP="00246B3A">
            <w:pPr>
              <w:spacing w:line="360" w:lineRule="auto"/>
              <w:jc w:val="both"/>
              <w:rPr>
                <w:rFonts w:cs="Times New Roman"/>
              </w:rPr>
            </w:pPr>
            <w:r w:rsidRPr="00C46C02">
              <w:rPr>
                <w:rFonts w:cs="Times New Roman"/>
              </w:rPr>
              <w:t xml:space="preserve">РК  </w:t>
            </w:r>
            <w:r w:rsidR="00FB6B06">
              <w:rPr>
                <w:rFonts w:cs="Times New Roman"/>
              </w:rPr>
              <w:t>Произведения забайкальских писателей о природе</w:t>
            </w:r>
          </w:p>
        </w:tc>
        <w:tc>
          <w:tcPr>
            <w:tcW w:w="992" w:type="dxa"/>
          </w:tcPr>
          <w:p w:rsidR="003B5E12" w:rsidRPr="00C46C02" w:rsidRDefault="00FB6B06" w:rsidP="00246B3A">
            <w:pPr>
              <w:spacing w:line="360" w:lineRule="auto"/>
              <w:jc w:val="both"/>
              <w:rPr>
                <w:rFonts w:cs="Times New Roman"/>
              </w:rPr>
            </w:pPr>
            <w:r>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10</w:t>
            </w:r>
          </w:p>
        </w:tc>
        <w:tc>
          <w:tcPr>
            <w:tcW w:w="6380" w:type="dxa"/>
          </w:tcPr>
          <w:p w:rsidR="003B5E12" w:rsidRPr="00C46C02" w:rsidRDefault="003B5E12" w:rsidP="00246B3A">
            <w:pPr>
              <w:spacing w:line="360" w:lineRule="auto"/>
              <w:jc w:val="both"/>
              <w:rPr>
                <w:rFonts w:cs="Times New Roman"/>
              </w:rPr>
            </w:pPr>
            <w:r w:rsidRPr="00C46C02">
              <w:rPr>
                <w:rFonts w:cs="Times New Roman"/>
              </w:rPr>
              <w:t>С. Михалков «Будь человеком».</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IX</w:t>
            </w:r>
          </w:p>
        </w:tc>
        <w:tc>
          <w:tcPr>
            <w:tcW w:w="6380" w:type="dxa"/>
          </w:tcPr>
          <w:p w:rsidR="003B5E12" w:rsidRPr="00FB6B06" w:rsidRDefault="003B5E12" w:rsidP="00246B3A">
            <w:pPr>
              <w:spacing w:line="360" w:lineRule="auto"/>
              <w:jc w:val="both"/>
              <w:rPr>
                <w:rFonts w:cs="Times New Roman"/>
                <w:b/>
              </w:rPr>
            </w:pPr>
            <w:r w:rsidRPr="00FB6B06">
              <w:rPr>
                <w:rFonts w:cs="Times New Roman"/>
                <w:b/>
              </w:rPr>
              <w:t xml:space="preserve">        Из прошлого нашего народа</w:t>
            </w:r>
          </w:p>
        </w:tc>
        <w:tc>
          <w:tcPr>
            <w:tcW w:w="992" w:type="dxa"/>
          </w:tcPr>
          <w:p w:rsidR="003B5E12" w:rsidRPr="00FB6B06" w:rsidRDefault="00FB6B06" w:rsidP="00246B3A">
            <w:pPr>
              <w:spacing w:line="360" w:lineRule="auto"/>
              <w:jc w:val="both"/>
              <w:rPr>
                <w:rFonts w:cs="Times New Roman"/>
                <w:b/>
              </w:rPr>
            </w:pPr>
            <w:r w:rsidRPr="00FB6B06">
              <w:rPr>
                <w:rFonts w:cs="Times New Roman"/>
                <w:b/>
              </w:rPr>
              <w:t>14</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О. Тихомиров  «На поле Куликовом».</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С. Алексеев «Рассказы о войне 1812 года».</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Н. Некрасов  «Мороз – Красный нос».</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А. Куприн  «Белый пудель».</w:t>
            </w:r>
          </w:p>
        </w:tc>
        <w:tc>
          <w:tcPr>
            <w:tcW w:w="992" w:type="dxa"/>
          </w:tcPr>
          <w:p w:rsidR="003B5E12" w:rsidRPr="00C46C02" w:rsidRDefault="003B5E12" w:rsidP="00246B3A">
            <w:pPr>
              <w:spacing w:line="360" w:lineRule="auto"/>
              <w:jc w:val="both"/>
              <w:rPr>
                <w:rFonts w:cs="Times New Roman"/>
              </w:rPr>
            </w:pPr>
            <w:r w:rsidRPr="00C46C02">
              <w:rPr>
                <w:rFonts w:cs="Times New Roman"/>
              </w:rPr>
              <w:t>4</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5</w:t>
            </w:r>
          </w:p>
        </w:tc>
        <w:tc>
          <w:tcPr>
            <w:tcW w:w="6380" w:type="dxa"/>
          </w:tcPr>
          <w:p w:rsidR="003B5E12" w:rsidRPr="00C46C02" w:rsidRDefault="003B5E12" w:rsidP="00246B3A">
            <w:pPr>
              <w:spacing w:line="360" w:lineRule="auto"/>
              <w:jc w:val="both"/>
              <w:rPr>
                <w:rFonts w:cs="Times New Roman"/>
              </w:rPr>
            </w:pPr>
            <w:r w:rsidRPr="00C46C02">
              <w:rPr>
                <w:rFonts w:cs="Times New Roman"/>
              </w:rPr>
              <w:t>Л. Жариков «Снега, поднимитесь метелью».</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6</w:t>
            </w:r>
          </w:p>
        </w:tc>
        <w:tc>
          <w:tcPr>
            <w:tcW w:w="6380" w:type="dxa"/>
          </w:tcPr>
          <w:p w:rsidR="003B5E12" w:rsidRPr="00C46C02" w:rsidRDefault="003B5E12" w:rsidP="00246B3A">
            <w:pPr>
              <w:spacing w:line="360" w:lineRule="auto"/>
              <w:jc w:val="both"/>
              <w:rPr>
                <w:rFonts w:cs="Times New Roman"/>
              </w:rPr>
            </w:pPr>
            <w:r w:rsidRPr="00C46C02">
              <w:rPr>
                <w:rFonts w:cs="Times New Roman"/>
              </w:rPr>
              <w:t>Урок внеклассного чтения. Б. Полевой «Сын полка».</w:t>
            </w:r>
          </w:p>
        </w:tc>
        <w:tc>
          <w:tcPr>
            <w:tcW w:w="992" w:type="dxa"/>
          </w:tcPr>
          <w:p w:rsidR="003B5E12" w:rsidRPr="00C46C02" w:rsidRDefault="003B5E12" w:rsidP="00246B3A">
            <w:pPr>
              <w:spacing w:line="360" w:lineRule="auto"/>
              <w:jc w:val="both"/>
              <w:rPr>
                <w:rFonts w:cs="Times New Roman"/>
              </w:rPr>
            </w:pPr>
          </w:p>
        </w:tc>
        <w:tc>
          <w:tcPr>
            <w:tcW w:w="709" w:type="dxa"/>
          </w:tcPr>
          <w:p w:rsidR="003B5E12" w:rsidRPr="00C46C02" w:rsidRDefault="003B5E12" w:rsidP="00246B3A">
            <w:pPr>
              <w:spacing w:line="360" w:lineRule="auto"/>
              <w:jc w:val="both"/>
              <w:rPr>
                <w:rFonts w:cs="Times New Roman"/>
              </w:rPr>
            </w:pPr>
            <w:r w:rsidRPr="00C46C02">
              <w:rPr>
                <w:rFonts w:cs="Times New Roman"/>
              </w:rPr>
              <w:t>1</w:t>
            </w: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7</w:t>
            </w:r>
          </w:p>
        </w:tc>
        <w:tc>
          <w:tcPr>
            <w:tcW w:w="6380" w:type="dxa"/>
          </w:tcPr>
          <w:p w:rsidR="003B5E12" w:rsidRPr="00C46C02" w:rsidRDefault="003B5E12" w:rsidP="00246B3A">
            <w:pPr>
              <w:spacing w:line="360" w:lineRule="auto"/>
              <w:jc w:val="both"/>
              <w:rPr>
                <w:rFonts w:cs="Times New Roman"/>
              </w:rPr>
            </w:pPr>
            <w:r w:rsidRPr="00C46C02">
              <w:rPr>
                <w:rFonts w:cs="Times New Roman"/>
              </w:rPr>
              <w:t>Ю. Коринец «У могилы неизвестного солдата».</w:t>
            </w:r>
          </w:p>
        </w:tc>
        <w:tc>
          <w:tcPr>
            <w:tcW w:w="992" w:type="dxa"/>
          </w:tcPr>
          <w:p w:rsidR="003B5E12" w:rsidRPr="00C46C02" w:rsidRDefault="003B5E12" w:rsidP="00246B3A">
            <w:pPr>
              <w:spacing w:line="360" w:lineRule="auto"/>
              <w:jc w:val="both"/>
              <w:rPr>
                <w:rFonts w:cs="Times New Roman"/>
              </w:rPr>
            </w:pPr>
            <w:r w:rsidRPr="00C46C02">
              <w:rPr>
                <w:rFonts w:cs="Times New Roman"/>
              </w:rPr>
              <w:t>1</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X</w:t>
            </w:r>
          </w:p>
        </w:tc>
        <w:tc>
          <w:tcPr>
            <w:tcW w:w="6380" w:type="dxa"/>
          </w:tcPr>
          <w:p w:rsidR="003B5E12" w:rsidRPr="00FB6B06" w:rsidRDefault="003B5E12" w:rsidP="00246B3A">
            <w:pPr>
              <w:spacing w:line="360" w:lineRule="auto"/>
              <w:jc w:val="both"/>
              <w:rPr>
                <w:rFonts w:cs="Times New Roman"/>
                <w:b/>
              </w:rPr>
            </w:pPr>
            <w:r w:rsidRPr="00FB6B06">
              <w:rPr>
                <w:rFonts w:cs="Times New Roman"/>
                <w:b/>
              </w:rPr>
              <w:t xml:space="preserve">  Из произведений зарубежных писателей</w:t>
            </w:r>
          </w:p>
        </w:tc>
        <w:tc>
          <w:tcPr>
            <w:tcW w:w="992" w:type="dxa"/>
          </w:tcPr>
          <w:p w:rsidR="003B5E12" w:rsidRPr="00FB6B06" w:rsidRDefault="00FB6B06" w:rsidP="00246B3A">
            <w:pPr>
              <w:spacing w:line="360" w:lineRule="auto"/>
              <w:jc w:val="both"/>
              <w:rPr>
                <w:rFonts w:cs="Times New Roman"/>
                <w:b/>
              </w:rPr>
            </w:pPr>
            <w:r>
              <w:rPr>
                <w:rFonts w:cs="Times New Roman"/>
                <w:b/>
              </w:rPr>
              <w:t>11</w:t>
            </w:r>
          </w:p>
        </w:tc>
        <w:tc>
          <w:tcPr>
            <w:tcW w:w="709" w:type="dxa"/>
          </w:tcPr>
          <w:p w:rsidR="003B5E12" w:rsidRPr="00FB6B06" w:rsidRDefault="003B5E12" w:rsidP="00246B3A">
            <w:pPr>
              <w:spacing w:line="360" w:lineRule="auto"/>
              <w:jc w:val="both"/>
              <w:rPr>
                <w:rFonts w:cs="Times New Roman"/>
                <w:b/>
              </w:rPr>
            </w:pPr>
          </w:p>
        </w:tc>
        <w:tc>
          <w:tcPr>
            <w:tcW w:w="957" w:type="dxa"/>
          </w:tcPr>
          <w:p w:rsidR="003B5E12" w:rsidRPr="00FB6B06" w:rsidRDefault="003B5E12" w:rsidP="00246B3A">
            <w:pPr>
              <w:spacing w:line="360" w:lineRule="auto"/>
              <w:jc w:val="both"/>
              <w:rPr>
                <w:rFonts w:cs="Times New Roman"/>
                <w:b/>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1</w:t>
            </w:r>
          </w:p>
        </w:tc>
        <w:tc>
          <w:tcPr>
            <w:tcW w:w="6380" w:type="dxa"/>
          </w:tcPr>
          <w:p w:rsidR="003B5E12" w:rsidRPr="00C46C02" w:rsidRDefault="003B5E12" w:rsidP="00246B3A">
            <w:pPr>
              <w:spacing w:line="360" w:lineRule="auto"/>
              <w:jc w:val="both"/>
              <w:rPr>
                <w:rFonts w:cs="Times New Roman"/>
              </w:rPr>
            </w:pPr>
            <w:r w:rsidRPr="00C46C02">
              <w:rPr>
                <w:rFonts w:cs="Times New Roman"/>
              </w:rPr>
              <w:t xml:space="preserve">В. Гюго «Гаврош». </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2</w:t>
            </w:r>
          </w:p>
        </w:tc>
        <w:tc>
          <w:tcPr>
            <w:tcW w:w="6380" w:type="dxa"/>
          </w:tcPr>
          <w:p w:rsidR="003B5E12" w:rsidRPr="00C46C02" w:rsidRDefault="003B5E12" w:rsidP="00246B3A">
            <w:pPr>
              <w:spacing w:line="360" w:lineRule="auto"/>
              <w:jc w:val="both"/>
              <w:rPr>
                <w:rFonts w:cs="Times New Roman"/>
              </w:rPr>
            </w:pPr>
            <w:r w:rsidRPr="00C46C02">
              <w:rPr>
                <w:rFonts w:cs="Times New Roman"/>
              </w:rPr>
              <w:t>М. Твен «Приключения Тома Сойера».</w:t>
            </w:r>
          </w:p>
        </w:tc>
        <w:tc>
          <w:tcPr>
            <w:tcW w:w="992" w:type="dxa"/>
          </w:tcPr>
          <w:p w:rsidR="003B5E12" w:rsidRPr="00C46C02" w:rsidRDefault="003B5E12" w:rsidP="00246B3A">
            <w:pPr>
              <w:spacing w:line="360" w:lineRule="auto"/>
              <w:jc w:val="both"/>
              <w:rPr>
                <w:rFonts w:cs="Times New Roman"/>
              </w:rPr>
            </w:pPr>
            <w:r w:rsidRPr="00C46C02">
              <w:rPr>
                <w:rFonts w:cs="Times New Roman"/>
              </w:rPr>
              <w:t>3</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3</w:t>
            </w:r>
          </w:p>
        </w:tc>
        <w:tc>
          <w:tcPr>
            <w:tcW w:w="6380" w:type="dxa"/>
          </w:tcPr>
          <w:p w:rsidR="003B5E12" w:rsidRPr="00C46C02" w:rsidRDefault="003B5E12" w:rsidP="00246B3A">
            <w:pPr>
              <w:spacing w:line="360" w:lineRule="auto"/>
              <w:jc w:val="both"/>
              <w:rPr>
                <w:rFonts w:cs="Times New Roman"/>
              </w:rPr>
            </w:pPr>
            <w:r w:rsidRPr="00C46C02">
              <w:rPr>
                <w:rFonts w:cs="Times New Roman"/>
              </w:rPr>
              <w:t>С. Лагерлеф «Чудесное путешествие Нильса с дикими гусями».</w:t>
            </w:r>
          </w:p>
        </w:tc>
        <w:tc>
          <w:tcPr>
            <w:tcW w:w="992" w:type="dxa"/>
          </w:tcPr>
          <w:p w:rsidR="003B5E12" w:rsidRPr="00C46C02" w:rsidRDefault="003B5E12" w:rsidP="00246B3A">
            <w:pPr>
              <w:spacing w:line="360" w:lineRule="auto"/>
              <w:jc w:val="both"/>
              <w:rPr>
                <w:rFonts w:cs="Times New Roman"/>
              </w:rPr>
            </w:pPr>
            <w:r w:rsidRPr="00C46C02">
              <w:rPr>
                <w:rFonts w:cs="Times New Roman"/>
              </w:rPr>
              <w:t>4</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r w:rsidR="003B5E12" w:rsidRPr="00C46C02" w:rsidTr="00246B3A">
        <w:tc>
          <w:tcPr>
            <w:tcW w:w="675" w:type="dxa"/>
            <w:gridSpan w:val="2"/>
          </w:tcPr>
          <w:p w:rsidR="003B5E12" w:rsidRPr="00C46C02" w:rsidRDefault="003B5E12" w:rsidP="00246B3A">
            <w:pPr>
              <w:spacing w:line="360" w:lineRule="auto"/>
              <w:jc w:val="both"/>
              <w:rPr>
                <w:rFonts w:cs="Times New Roman"/>
              </w:rPr>
            </w:pPr>
            <w:r w:rsidRPr="00C46C02">
              <w:rPr>
                <w:rFonts w:cs="Times New Roman"/>
              </w:rPr>
              <w:t>4</w:t>
            </w:r>
          </w:p>
        </w:tc>
        <w:tc>
          <w:tcPr>
            <w:tcW w:w="6380" w:type="dxa"/>
          </w:tcPr>
          <w:p w:rsidR="003B5E12" w:rsidRPr="00C46C02" w:rsidRDefault="003B5E12" w:rsidP="00246B3A">
            <w:pPr>
              <w:spacing w:line="360" w:lineRule="auto"/>
              <w:jc w:val="both"/>
              <w:rPr>
                <w:rFonts w:cs="Times New Roman"/>
              </w:rPr>
            </w:pPr>
            <w:r w:rsidRPr="00C46C02">
              <w:rPr>
                <w:rFonts w:cs="Times New Roman"/>
              </w:rPr>
              <w:t>Г.Х. Андерсен «Русалочка».</w:t>
            </w:r>
          </w:p>
        </w:tc>
        <w:tc>
          <w:tcPr>
            <w:tcW w:w="992" w:type="dxa"/>
          </w:tcPr>
          <w:p w:rsidR="003B5E12" w:rsidRPr="00C46C02" w:rsidRDefault="003B5E12" w:rsidP="00246B3A">
            <w:pPr>
              <w:spacing w:line="360" w:lineRule="auto"/>
              <w:jc w:val="both"/>
              <w:rPr>
                <w:rFonts w:cs="Times New Roman"/>
              </w:rPr>
            </w:pPr>
            <w:r w:rsidRPr="00C46C02">
              <w:rPr>
                <w:rFonts w:cs="Times New Roman"/>
              </w:rPr>
              <w:t>2</w:t>
            </w:r>
          </w:p>
        </w:tc>
        <w:tc>
          <w:tcPr>
            <w:tcW w:w="709" w:type="dxa"/>
          </w:tcPr>
          <w:p w:rsidR="003B5E12" w:rsidRPr="00C46C02" w:rsidRDefault="003B5E12" w:rsidP="00246B3A">
            <w:pPr>
              <w:spacing w:line="360" w:lineRule="auto"/>
              <w:jc w:val="both"/>
              <w:rPr>
                <w:rFonts w:cs="Times New Roman"/>
              </w:rPr>
            </w:pPr>
          </w:p>
        </w:tc>
        <w:tc>
          <w:tcPr>
            <w:tcW w:w="957" w:type="dxa"/>
          </w:tcPr>
          <w:p w:rsidR="003B5E12" w:rsidRPr="00C46C02" w:rsidRDefault="003B5E12" w:rsidP="00246B3A">
            <w:pPr>
              <w:spacing w:line="360" w:lineRule="auto"/>
              <w:jc w:val="both"/>
              <w:rPr>
                <w:rFonts w:cs="Times New Roman"/>
              </w:rPr>
            </w:pPr>
          </w:p>
        </w:tc>
      </w:tr>
    </w:tbl>
    <w:p w:rsidR="00067D38" w:rsidRPr="00D01AB7" w:rsidRDefault="00067D38" w:rsidP="00067D38">
      <w:pPr>
        <w:spacing w:line="360" w:lineRule="auto"/>
        <w:rPr>
          <w:rFonts w:cs="Times New Roman"/>
          <w:sz w:val="28"/>
          <w:szCs w:val="28"/>
        </w:rPr>
      </w:pPr>
    </w:p>
    <w:p w:rsidR="009031F2" w:rsidRPr="00937A5A" w:rsidRDefault="009031F2" w:rsidP="009031F2">
      <w:pPr>
        <w:spacing w:line="360" w:lineRule="auto"/>
        <w:jc w:val="center"/>
        <w:rPr>
          <w:sz w:val="28"/>
          <w:szCs w:val="28"/>
        </w:rPr>
      </w:pPr>
      <w:r>
        <w:rPr>
          <w:rFonts w:cs="Times New Roman"/>
          <w:sz w:val="28"/>
          <w:szCs w:val="28"/>
        </w:rPr>
        <w:t xml:space="preserve">   </w:t>
      </w:r>
      <w:r w:rsidR="001B4EDD">
        <w:rPr>
          <w:sz w:val="28"/>
          <w:szCs w:val="28"/>
        </w:rPr>
        <w:t>6</w:t>
      </w:r>
      <w:r w:rsidR="00FB6B06">
        <w:rPr>
          <w:sz w:val="28"/>
          <w:szCs w:val="28"/>
        </w:rPr>
        <w:t xml:space="preserve"> </w:t>
      </w:r>
      <w:r w:rsidR="001B4EDD">
        <w:rPr>
          <w:sz w:val="28"/>
          <w:szCs w:val="28"/>
        </w:rPr>
        <w:t>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521"/>
        <w:gridCol w:w="992"/>
        <w:gridCol w:w="709"/>
        <w:gridCol w:w="992"/>
      </w:tblGrid>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 п/п</w:t>
            </w:r>
          </w:p>
        </w:tc>
        <w:tc>
          <w:tcPr>
            <w:tcW w:w="6521" w:type="dxa"/>
          </w:tcPr>
          <w:p w:rsidR="00FB6B06" w:rsidRPr="00C46C02" w:rsidRDefault="00FB6B06" w:rsidP="00246B3A">
            <w:pPr>
              <w:spacing w:line="360" w:lineRule="auto"/>
              <w:jc w:val="both"/>
              <w:rPr>
                <w:rFonts w:cs="Times New Roman"/>
              </w:rPr>
            </w:pPr>
            <w:r w:rsidRPr="00C46C02">
              <w:rPr>
                <w:rFonts w:cs="Times New Roman"/>
              </w:rPr>
              <w:t>Тема</w:t>
            </w:r>
          </w:p>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r w:rsidRPr="00C46C02">
              <w:rPr>
                <w:rFonts w:cs="Times New Roman"/>
              </w:rPr>
              <w:t>Кол-во часов</w:t>
            </w:r>
          </w:p>
        </w:tc>
        <w:tc>
          <w:tcPr>
            <w:tcW w:w="709" w:type="dxa"/>
          </w:tcPr>
          <w:p w:rsidR="00FB6B06" w:rsidRPr="00C46C02" w:rsidRDefault="00FB6B06" w:rsidP="00246B3A">
            <w:pPr>
              <w:spacing w:line="360" w:lineRule="auto"/>
              <w:jc w:val="both"/>
              <w:rPr>
                <w:rFonts w:cs="Times New Roman"/>
              </w:rPr>
            </w:pPr>
            <w:r w:rsidRPr="00C46C02">
              <w:rPr>
                <w:rFonts w:cs="Times New Roman"/>
              </w:rPr>
              <w:t>В/ч</w:t>
            </w:r>
          </w:p>
        </w:tc>
        <w:tc>
          <w:tcPr>
            <w:tcW w:w="992" w:type="dxa"/>
          </w:tcPr>
          <w:p w:rsidR="00FB6B06" w:rsidRPr="00C46C02" w:rsidRDefault="00FB6B06" w:rsidP="00246B3A">
            <w:pPr>
              <w:spacing w:line="360" w:lineRule="auto"/>
              <w:jc w:val="both"/>
              <w:rPr>
                <w:rFonts w:cs="Times New Roman"/>
              </w:rPr>
            </w:pPr>
            <w:r w:rsidRPr="00C46C02">
              <w:rPr>
                <w:rFonts w:cs="Times New Roman"/>
              </w:rPr>
              <w:t>Дата прове</w:t>
            </w:r>
          </w:p>
          <w:p w:rsidR="00FB6B06" w:rsidRPr="00C46C02" w:rsidRDefault="00FB6B06" w:rsidP="00246B3A">
            <w:pPr>
              <w:spacing w:line="360" w:lineRule="auto"/>
              <w:jc w:val="both"/>
              <w:rPr>
                <w:rFonts w:cs="Times New Roman"/>
              </w:rPr>
            </w:pPr>
            <w:r w:rsidRPr="00C46C02">
              <w:rPr>
                <w:rFonts w:cs="Times New Roman"/>
              </w:rPr>
              <w:t>дения</w:t>
            </w:r>
          </w:p>
        </w:tc>
      </w:tr>
      <w:tr w:rsidR="00FB6B06" w:rsidRPr="00C46C02" w:rsidTr="00246B3A">
        <w:tc>
          <w:tcPr>
            <w:tcW w:w="675" w:type="dxa"/>
          </w:tcPr>
          <w:p w:rsidR="00FB6B06" w:rsidRPr="00C46C02" w:rsidRDefault="00FB6B06" w:rsidP="00246B3A">
            <w:pPr>
              <w:spacing w:line="360" w:lineRule="auto"/>
              <w:jc w:val="both"/>
              <w:rPr>
                <w:rFonts w:cs="Times New Roman"/>
              </w:rPr>
            </w:pPr>
          </w:p>
        </w:tc>
        <w:tc>
          <w:tcPr>
            <w:tcW w:w="6521" w:type="dxa"/>
          </w:tcPr>
          <w:p w:rsidR="00FB6B06" w:rsidRPr="00525DEF" w:rsidRDefault="00FB6B06" w:rsidP="00246B3A">
            <w:pPr>
              <w:spacing w:line="360" w:lineRule="auto"/>
              <w:jc w:val="both"/>
              <w:rPr>
                <w:rFonts w:cs="Times New Roman"/>
                <w:b/>
                <w:i/>
              </w:rPr>
            </w:pPr>
            <w:r w:rsidRPr="00525DEF">
              <w:rPr>
                <w:rFonts w:cs="Times New Roman"/>
                <w:b/>
                <w:i/>
              </w:rPr>
              <w:t>I четверть</w:t>
            </w:r>
          </w:p>
        </w:tc>
        <w:tc>
          <w:tcPr>
            <w:tcW w:w="992" w:type="dxa"/>
          </w:tcPr>
          <w:p w:rsidR="00FB6B06" w:rsidRPr="00525DEF" w:rsidRDefault="00FB6B06" w:rsidP="00246B3A">
            <w:pPr>
              <w:spacing w:line="360" w:lineRule="auto"/>
              <w:jc w:val="both"/>
              <w:rPr>
                <w:rFonts w:cs="Times New Roman"/>
                <w:b/>
                <w:i/>
              </w:rPr>
            </w:pPr>
            <w:r w:rsidRPr="00525DEF">
              <w:rPr>
                <w:rFonts w:cs="Times New Roman"/>
                <w:b/>
                <w:i/>
              </w:rPr>
              <w:t>32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w:t>
            </w:r>
          </w:p>
        </w:tc>
        <w:tc>
          <w:tcPr>
            <w:tcW w:w="6521" w:type="dxa"/>
          </w:tcPr>
          <w:p w:rsidR="00FB6B06" w:rsidRPr="00C46C02" w:rsidRDefault="00FB6B06" w:rsidP="00246B3A">
            <w:pPr>
              <w:spacing w:line="360" w:lineRule="auto"/>
              <w:jc w:val="both"/>
              <w:rPr>
                <w:rFonts w:cs="Times New Roman"/>
              </w:rPr>
            </w:pPr>
            <w:r w:rsidRPr="00C46C02">
              <w:rPr>
                <w:rFonts w:cs="Times New Roman"/>
              </w:rPr>
              <w:t>По В. Пескову «Отечество».</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w:t>
            </w:r>
          </w:p>
        </w:tc>
        <w:tc>
          <w:tcPr>
            <w:tcW w:w="6521" w:type="dxa"/>
          </w:tcPr>
          <w:p w:rsidR="00FB6B06" w:rsidRPr="00C46C02" w:rsidRDefault="00FB6B06" w:rsidP="00246B3A">
            <w:pPr>
              <w:spacing w:line="360" w:lineRule="auto"/>
              <w:jc w:val="both"/>
              <w:rPr>
                <w:rFonts w:cs="Times New Roman"/>
              </w:rPr>
            </w:pPr>
            <w:r w:rsidRPr="00C46C02">
              <w:rPr>
                <w:rFonts w:cs="Times New Roman"/>
              </w:rPr>
              <w:t>М.Ножкин «Россия».</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w:t>
            </w:r>
          </w:p>
        </w:tc>
        <w:tc>
          <w:tcPr>
            <w:tcW w:w="6521" w:type="dxa"/>
          </w:tcPr>
          <w:p w:rsidR="00FB6B06" w:rsidRPr="00C46C02" w:rsidRDefault="00FB6B06" w:rsidP="00246B3A">
            <w:pPr>
              <w:spacing w:line="360" w:lineRule="auto"/>
              <w:jc w:val="both"/>
              <w:rPr>
                <w:rFonts w:cs="Times New Roman"/>
              </w:rPr>
            </w:pPr>
            <w:r w:rsidRPr="00C46C02">
              <w:rPr>
                <w:rFonts w:cs="Times New Roman"/>
              </w:rPr>
              <w:t>М. Пришвин «Моя Родина».</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«Сентябрь».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w:t>
            </w:r>
          </w:p>
        </w:tc>
        <w:tc>
          <w:tcPr>
            <w:tcW w:w="6521" w:type="dxa"/>
          </w:tcPr>
          <w:p w:rsidR="00FB6B06" w:rsidRPr="00C46C02" w:rsidRDefault="00FB6B06" w:rsidP="00246B3A">
            <w:pPr>
              <w:spacing w:line="360" w:lineRule="auto"/>
              <w:jc w:val="both"/>
              <w:rPr>
                <w:rFonts w:cs="Times New Roman"/>
              </w:rPr>
            </w:pPr>
            <w:r w:rsidRPr="00C46C02">
              <w:rPr>
                <w:rFonts w:cs="Times New Roman"/>
              </w:rPr>
              <w:t>И. Бунин «Лес, точно терем расписной».</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w:t>
            </w:r>
          </w:p>
        </w:tc>
        <w:tc>
          <w:tcPr>
            <w:tcW w:w="6521" w:type="dxa"/>
          </w:tcPr>
          <w:p w:rsidR="00FB6B06" w:rsidRPr="00C46C02" w:rsidRDefault="00FB6B06" w:rsidP="00246B3A">
            <w:pPr>
              <w:spacing w:line="360" w:lineRule="auto"/>
              <w:jc w:val="both"/>
              <w:rPr>
                <w:rFonts w:cs="Times New Roman"/>
              </w:rPr>
            </w:pPr>
            <w:r w:rsidRPr="00C46C02">
              <w:rPr>
                <w:rFonts w:cs="Times New Roman"/>
              </w:rPr>
              <w:t xml:space="preserve">РК  </w:t>
            </w:r>
            <w:r w:rsidR="00525DEF">
              <w:rPr>
                <w:rFonts w:cs="Times New Roman"/>
              </w:rPr>
              <w:t>Забайкальские писатели о родном крае</w:t>
            </w:r>
          </w:p>
        </w:tc>
        <w:tc>
          <w:tcPr>
            <w:tcW w:w="992" w:type="dxa"/>
          </w:tcPr>
          <w:p w:rsidR="00FB6B06" w:rsidRPr="00C46C02" w:rsidRDefault="00525DE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w:t>
            </w:r>
          </w:p>
        </w:tc>
        <w:tc>
          <w:tcPr>
            <w:tcW w:w="6521" w:type="dxa"/>
          </w:tcPr>
          <w:p w:rsidR="00FB6B06" w:rsidRPr="00C46C02" w:rsidRDefault="00FB6B06" w:rsidP="00246B3A">
            <w:pPr>
              <w:spacing w:line="360" w:lineRule="auto"/>
              <w:jc w:val="both"/>
              <w:rPr>
                <w:rFonts w:cs="Times New Roman"/>
              </w:rPr>
            </w:pPr>
            <w:r w:rsidRPr="00C46C02">
              <w:rPr>
                <w:rFonts w:cs="Times New Roman"/>
              </w:rPr>
              <w:t>Ю. Качаев «Грабитель».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lastRenderedPageBreak/>
              <w:t>8</w:t>
            </w:r>
          </w:p>
        </w:tc>
        <w:tc>
          <w:tcPr>
            <w:tcW w:w="6521" w:type="dxa"/>
          </w:tcPr>
          <w:p w:rsidR="00FB6B06" w:rsidRPr="00C46C02" w:rsidRDefault="00FB6B06" w:rsidP="00246B3A">
            <w:pPr>
              <w:spacing w:line="360" w:lineRule="auto"/>
              <w:jc w:val="both"/>
              <w:rPr>
                <w:rFonts w:cs="Times New Roman"/>
              </w:rPr>
            </w:pPr>
            <w:r w:rsidRPr="00C46C02">
              <w:rPr>
                <w:rFonts w:cs="Times New Roman"/>
              </w:rPr>
              <w:t>Б. Житков «Белый домик».</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9</w:t>
            </w:r>
          </w:p>
        </w:tc>
        <w:tc>
          <w:tcPr>
            <w:tcW w:w="6521" w:type="dxa"/>
          </w:tcPr>
          <w:p w:rsidR="00FB6B06" w:rsidRPr="00C46C02" w:rsidRDefault="00FB6B06" w:rsidP="00246B3A">
            <w:pPr>
              <w:spacing w:line="360" w:lineRule="auto"/>
              <w:jc w:val="both"/>
              <w:rPr>
                <w:rFonts w:cs="Times New Roman"/>
              </w:rPr>
            </w:pPr>
            <w:r w:rsidRPr="00C46C02">
              <w:rPr>
                <w:rFonts w:cs="Times New Roman"/>
              </w:rPr>
              <w:t>А. Белорусец «Звонкие ключи»</w:t>
            </w:r>
          </w:p>
        </w:tc>
        <w:tc>
          <w:tcPr>
            <w:tcW w:w="992" w:type="dxa"/>
          </w:tcPr>
          <w:p w:rsidR="00FB6B06" w:rsidRPr="00C46C02" w:rsidRDefault="00FB6B06" w:rsidP="00246B3A">
            <w:pPr>
              <w:spacing w:line="360" w:lineRule="auto"/>
              <w:jc w:val="both"/>
              <w:rPr>
                <w:rFonts w:cs="Times New Roman"/>
              </w:rPr>
            </w:pPr>
            <w:r w:rsidRPr="00C46C02">
              <w:rPr>
                <w:rFonts w:cs="Times New Roman"/>
              </w:rPr>
              <w:t>4</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10</w:t>
            </w:r>
          </w:p>
        </w:tc>
        <w:tc>
          <w:tcPr>
            <w:tcW w:w="6521" w:type="dxa"/>
          </w:tcPr>
          <w:p w:rsidR="00FB6B06" w:rsidRPr="00C46C02" w:rsidRDefault="00FB6B06" w:rsidP="00246B3A">
            <w:pPr>
              <w:spacing w:line="360" w:lineRule="auto"/>
              <w:jc w:val="both"/>
              <w:rPr>
                <w:rFonts w:cs="Times New Roman"/>
              </w:rPr>
            </w:pPr>
            <w:r w:rsidRPr="00C46C02">
              <w:rPr>
                <w:rFonts w:cs="Times New Roman"/>
              </w:rPr>
              <w:t>К. Паустовский «Заячьи лапы».</w:t>
            </w:r>
          </w:p>
        </w:tc>
        <w:tc>
          <w:tcPr>
            <w:tcW w:w="992" w:type="dxa"/>
          </w:tcPr>
          <w:p w:rsidR="00FB6B06" w:rsidRPr="00C46C02" w:rsidRDefault="00FB6B06" w:rsidP="00246B3A">
            <w:pPr>
              <w:spacing w:line="360" w:lineRule="auto"/>
              <w:jc w:val="both"/>
              <w:rPr>
                <w:rFonts w:cs="Times New Roman"/>
              </w:rPr>
            </w:pPr>
            <w:r w:rsidRPr="00C46C02">
              <w:rPr>
                <w:rFonts w:cs="Times New Roman"/>
              </w:rPr>
              <w:t>3</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11</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Русские народные сказки (выборочно).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12</w:t>
            </w:r>
          </w:p>
        </w:tc>
        <w:tc>
          <w:tcPr>
            <w:tcW w:w="6521" w:type="dxa"/>
          </w:tcPr>
          <w:p w:rsidR="00FB6B06" w:rsidRPr="00C46C02" w:rsidRDefault="00FB6B06" w:rsidP="00246B3A">
            <w:pPr>
              <w:spacing w:line="360" w:lineRule="auto"/>
              <w:jc w:val="both"/>
              <w:rPr>
                <w:rFonts w:cs="Times New Roman"/>
              </w:rPr>
            </w:pPr>
            <w:r w:rsidRPr="00C46C02">
              <w:rPr>
                <w:rFonts w:cs="Times New Roman"/>
              </w:rPr>
              <w:t>И. Тургенев «Осенний лес в березовой роще».</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13</w:t>
            </w:r>
          </w:p>
        </w:tc>
        <w:tc>
          <w:tcPr>
            <w:tcW w:w="6521" w:type="dxa"/>
          </w:tcPr>
          <w:p w:rsidR="00FB6B06" w:rsidRPr="00C46C02" w:rsidRDefault="00FB6B06" w:rsidP="00246B3A">
            <w:pPr>
              <w:spacing w:line="360" w:lineRule="auto"/>
              <w:jc w:val="both"/>
              <w:rPr>
                <w:rFonts w:cs="Times New Roman"/>
              </w:rPr>
            </w:pPr>
            <w:r w:rsidRPr="00C46C02">
              <w:rPr>
                <w:rFonts w:cs="Times New Roman"/>
              </w:rPr>
              <w:t>Е. Носов «Хитрюга».</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14</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«Октябрь».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15</w:t>
            </w:r>
          </w:p>
        </w:tc>
        <w:tc>
          <w:tcPr>
            <w:tcW w:w="6521" w:type="dxa"/>
          </w:tcPr>
          <w:p w:rsidR="00FB6B06" w:rsidRPr="00C46C02" w:rsidRDefault="00525DEF" w:rsidP="00246B3A">
            <w:pPr>
              <w:spacing w:line="360" w:lineRule="auto"/>
              <w:jc w:val="both"/>
              <w:rPr>
                <w:rFonts w:cs="Times New Roman"/>
              </w:rPr>
            </w:pPr>
            <w:r>
              <w:rPr>
                <w:rFonts w:cs="Times New Roman"/>
              </w:rPr>
              <w:t xml:space="preserve">РК Стихотворения забайкальских </w:t>
            </w:r>
            <w:r w:rsidR="00FB6B06" w:rsidRPr="00C46C02">
              <w:rPr>
                <w:rFonts w:cs="Times New Roman"/>
              </w:rPr>
              <w:t xml:space="preserve"> поэтов об осени (выборочно).</w:t>
            </w:r>
          </w:p>
        </w:tc>
        <w:tc>
          <w:tcPr>
            <w:tcW w:w="992" w:type="dxa"/>
          </w:tcPr>
          <w:p w:rsidR="00FB6B06" w:rsidRPr="00C46C02" w:rsidRDefault="00525DE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16</w:t>
            </w:r>
          </w:p>
        </w:tc>
        <w:tc>
          <w:tcPr>
            <w:tcW w:w="6521" w:type="dxa"/>
          </w:tcPr>
          <w:p w:rsidR="00FB6B06" w:rsidRPr="00C46C02" w:rsidRDefault="00FB6B06" w:rsidP="00246B3A">
            <w:pPr>
              <w:spacing w:line="360" w:lineRule="auto"/>
              <w:jc w:val="both"/>
              <w:rPr>
                <w:rFonts w:cs="Times New Roman"/>
              </w:rPr>
            </w:pPr>
            <w:r w:rsidRPr="00C46C02">
              <w:rPr>
                <w:rFonts w:cs="Times New Roman"/>
              </w:rPr>
              <w:t>С. Михалков «Будь человеком».</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17</w:t>
            </w:r>
          </w:p>
        </w:tc>
        <w:tc>
          <w:tcPr>
            <w:tcW w:w="6521" w:type="dxa"/>
          </w:tcPr>
          <w:p w:rsidR="00FB6B06" w:rsidRPr="00C46C02" w:rsidRDefault="00FB6B06" w:rsidP="00246B3A">
            <w:pPr>
              <w:spacing w:line="360" w:lineRule="auto"/>
              <w:jc w:val="both"/>
              <w:rPr>
                <w:rFonts w:cs="Times New Roman"/>
              </w:rPr>
            </w:pPr>
            <w:r w:rsidRPr="00C46C02">
              <w:rPr>
                <w:rFonts w:cs="Times New Roman"/>
              </w:rPr>
              <w:t>Б. Заходер «Петя мечтает».</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18</w:t>
            </w:r>
          </w:p>
        </w:tc>
        <w:tc>
          <w:tcPr>
            <w:tcW w:w="6521" w:type="dxa"/>
          </w:tcPr>
          <w:p w:rsidR="00FB6B06" w:rsidRPr="00C46C02" w:rsidRDefault="00FB6B06" w:rsidP="00246B3A">
            <w:pPr>
              <w:spacing w:line="360" w:lineRule="auto"/>
              <w:jc w:val="both"/>
              <w:rPr>
                <w:rFonts w:cs="Times New Roman"/>
              </w:rPr>
            </w:pPr>
            <w:r w:rsidRPr="00C46C02">
              <w:rPr>
                <w:rFonts w:cs="Times New Roman"/>
              </w:rPr>
              <w:t>По Д. Биссету «Слон и муравей».</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19</w:t>
            </w:r>
          </w:p>
        </w:tc>
        <w:tc>
          <w:tcPr>
            <w:tcW w:w="6521" w:type="dxa"/>
          </w:tcPr>
          <w:p w:rsidR="00FB6B06" w:rsidRPr="00C46C02" w:rsidRDefault="00FB6B06" w:rsidP="00246B3A">
            <w:pPr>
              <w:spacing w:line="360" w:lineRule="auto"/>
              <w:jc w:val="both"/>
              <w:rPr>
                <w:rFonts w:cs="Times New Roman"/>
              </w:rPr>
            </w:pPr>
            <w:r w:rsidRPr="00C46C02">
              <w:rPr>
                <w:rFonts w:cs="Times New Roman"/>
              </w:rPr>
              <w:t>По Д. Биссету «Кузнечик Денди».</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20</w:t>
            </w:r>
          </w:p>
        </w:tc>
        <w:tc>
          <w:tcPr>
            <w:tcW w:w="6521" w:type="dxa"/>
          </w:tcPr>
          <w:p w:rsidR="00FB6B06" w:rsidRPr="00C46C02" w:rsidRDefault="00FB6B06" w:rsidP="00246B3A">
            <w:pPr>
              <w:spacing w:line="360" w:lineRule="auto"/>
              <w:jc w:val="both"/>
              <w:rPr>
                <w:rFonts w:cs="Times New Roman"/>
              </w:rPr>
            </w:pPr>
            <w:r w:rsidRPr="00C46C02">
              <w:rPr>
                <w:rFonts w:cs="Times New Roman"/>
              </w:rPr>
              <w:t>Дж. Родари «Как один мальчик играл с палкой».</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21</w:t>
            </w:r>
          </w:p>
        </w:tc>
        <w:tc>
          <w:tcPr>
            <w:tcW w:w="6521" w:type="dxa"/>
          </w:tcPr>
          <w:p w:rsidR="00FB6B06" w:rsidRPr="00C46C02" w:rsidRDefault="00FB6B06" w:rsidP="00246B3A">
            <w:pPr>
              <w:spacing w:line="360" w:lineRule="auto"/>
              <w:jc w:val="both"/>
              <w:rPr>
                <w:rFonts w:cs="Times New Roman"/>
              </w:rPr>
            </w:pPr>
            <w:r w:rsidRPr="00C46C02">
              <w:rPr>
                <w:rFonts w:cs="Times New Roman"/>
              </w:rPr>
              <w:t>Дж. Родари «Пуговкин домик».</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22</w:t>
            </w:r>
          </w:p>
        </w:tc>
        <w:tc>
          <w:tcPr>
            <w:tcW w:w="6521" w:type="dxa"/>
          </w:tcPr>
          <w:p w:rsidR="00FB6B06" w:rsidRPr="00C46C02" w:rsidRDefault="00FB6B06" w:rsidP="00525DEF">
            <w:pPr>
              <w:spacing w:line="360" w:lineRule="auto"/>
              <w:jc w:val="both"/>
              <w:rPr>
                <w:rFonts w:cs="Times New Roman"/>
              </w:rPr>
            </w:pPr>
            <w:r w:rsidRPr="00C46C02">
              <w:rPr>
                <w:rFonts w:cs="Times New Roman"/>
              </w:rPr>
              <w:t xml:space="preserve">РК </w:t>
            </w:r>
            <w:r w:rsidR="00525DEF">
              <w:rPr>
                <w:rFonts w:cs="Times New Roman"/>
              </w:rPr>
              <w:t>забайкальские писатели о родной природе</w:t>
            </w:r>
          </w:p>
        </w:tc>
        <w:tc>
          <w:tcPr>
            <w:tcW w:w="992" w:type="dxa"/>
          </w:tcPr>
          <w:p w:rsidR="00FB6B06" w:rsidRPr="00C46C02" w:rsidRDefault="00525DE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23</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В. Астафьев «Белогрудка», «Васюткино озеро», « Зачем я убил коростеля?» (выборочно).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rPr>
          <w:trHeight w:val="796"/>
        </w:trPr>
        <w:tc>
          <w:tcPr>
            <w:tcW w:w="675" w:type="dxa"/>
          </w:tcPr>
          <w:p w:rsidR="00FB6B06" w:rsidRPr="00C46C02" w:rsidRDefault="00FB6B06" w:rsidP="00246B3A">
            <w:pPr>
              <w:spacing w:line="360" w:lineRule="auto"/>
              <w:jc w:val="both"/>
              <w:rPr>
                <w:rFonts w:cs="Times New Roman"/>
              </w:rPr>
            </w:pPr>
            <w:r w:rsidRPr="00C46C02">
              <w:rPr>
                <w:rFonts w:cs="Times New Roman"/>
              </w:rPr>
              <w:t>24</w:t>
            </w:r>
          </w:p>
        </w:tc>
        <w:tc>
          <w:tcPr>
            <w:tcW w:w="6521" w:type="dxa"/>
          </w:tcPr>
          <w:p w:rsidR="00FB6B06" w:rsidRPr="00C46C02" w:rsidRDefault="00FB6B06" w:rsidP="00246B3A">
            <w:pPr>
              <w:spacing w:line="360" w:lineRule="auto"/>
              <w:jc w:val="both"/>
              <w:rPr>
                <w:rFonts w:cs="Times New Roman"/>
              </w:rPr>
            </w:pPr>
            <w:r w:rsidRPr="00C46C02">
              <w:rPr>
                <w:rFonts w:cs="Times New Roman"/>
              </w:rPr>
              <w:t>«Илья Муромец и Соловей – разбойник» (отрывок из былины).</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p>
        </w:tc>
        <w:tc>
          <w:tcPr>
            <w:tcW w:w="6521" w:type="dxa"/>
          </w:tcPr>
          <w:p w:rsidR="00FB6B06" w:rsidRPr="00525DEF" w:rsidRDefault="00FB6B06" w:rsidP="00246B3A">
            <w:pPr>
              <w:spacing w:line="360" w:lineRule="auto"/>
              <w:jc w:val="both"/>
              <w:rPr>
                <w:rFonts w:cs="Times New Roman"/>
                <w:b/>
                <w:i/>
              </w:rPr>
            </w:pPr>
            <w:r w:rsidRPr="00525DEF">
              <w:rPr>
                <w:rFonts w:cs="Times New Roman"/>
                <w:b/>
                <w:i/>
              </w:rPr>
              <w:t>II четверть</w:t>
            </w:r>
          </w:p>
        </w:tc>
        <w:tc>
          <w:tcPr>
            <w:tcW w:w="992" w:type="dxa"/>
          </w:tcPr>
          <w:p w:rsidR="00FB6B06" w:rsidRPr="00525DEF" w:rsidRDefault="00FB6B06" w:rsidP="00246B3A">
            <w:pPr>
              <w:spacing w:line="360" w:lineRule="auto"/>
              <w:jc w:val="both"/>
              <w:rPr>
                <w:rFonts w:cs="Times New Roman"/>
                <w:b/>
                <w:i/>
              </w:rPr>
            </w:pPr>
            <w:r w:rsidRPr="00525DEF">
              <w:rPr>
                <w:rFonts w:cs="Times New Roman"/>
                <w:b/>
                <w:i/>
              </w:rPr>
              <w:t>32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25</w:t>
            </w:r>
          </w:p>
        </w:tc>
        <w:tc>
          <w:tcPr>
            <w:tcW w:w="6521" w:type="dxa"/>
          </w:tcPr>
          <w:p w:rsidR="00FB6B06" w:rsidRPr="00C46C02" w:rsidRDefault="00FB6B06" w:rsidP="00246B3A">
            <w:pPr>
              <w:spacing w:line="360" w:lineRule="auto"/>
              <w:jc w:val="both"/>
              <w:rPr>
                <w:rFonts w:cs="Times New Roman"/>
              </w:rPr>
            </w:pPr>
            <w:r w:rsidRPr="00C46C02">
              <w:rPr>
                <w:rFonts w:cs="Times New Roman"/>
              </w:rPr>
              <w:t>Ф. Глинка «Москва».</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26</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«Ноябрь».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27</w:t>
            </w:r>
          </w:p>
        </w:tc>
        <w:tc>
          <w:tcPr>
            <w:tcW w:w="6521" w:type="dxa"/>
          </w:tcPr>
          <w:p w:rsidR="00FB6B06" w:rsidRPr="00C46C02" w:rsidRDefault="00FB6B06" w:rsidP="00246B3A">
            <w:pPr>
              <w:spacing w:line="360" w:lineRule="auto"/>
              <w:jc w:val="both"/>
              <w:rPr>
                <w:rFonts w:cs="Times New Roman"/>
              </w:rPr>
            </w:pPr>
            <w:r w:rsidRPr="00C46C02">
              <w:rPr>
                <w:rFonts w:cs="Times New Roman"/>
              </w:rPr>
              <w:t>По С. Алексееву «Без Нарвы не видать моря».</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28</w:t>
            </w:r>
          </w:p>
        </w:tc>
        <w:tc>
          <w:tcPr>
            <w:tcW w:w="6521" w:type="dxa"/>
          </w:tcPr>
          <w:p w:rsidR="00FB6B06" w:rsidRPr="00C46C02" w:rsidRDefault="00FB6B06" w:rsidP="00246B3A">
            <w:pPr>
              <w:spacing w:line="360" w:lineRule="auto"/>
              <w:jc w:val="both"/>
              <w:rPr>
                <w:rFonts w:cs="Times New Roman"/>
              </w:rPr>
            </w:pPr>
            <w:r w:rsidRPr="00C46C02">
              <w:rPr>
                <w:rFonts w:cs="Times New Roman"/>
              </w:rPr>
              <w:t>По С. Алексееву «На берегу Невы».</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29</w:t>
            </w:r>
          </w:p>
        </w:tc>
        <w:tc>
          <w:tcPr>
            <w:tcW w:w="6521" w:type="dxa"/>
          </w:tcPr>
          <w:p w:rsidR="00FB6B06" w:rsidRPr="00C46C02" w:rsidRDefault="00FB6B06" w:rsidP="00246B3A">
            <w:pPr>
              <w:spacing w:line="360" w:lineRule="auto"/>
              <w:jc w:val="both"/>
              <w:rPr>
                <w:rFonts w:cs="Times New Roman"/>
              </w:rPr>
            </w:pPr>
            <w:r w:rsidRPr="00C46C02">
              <w:rPr>
                <w:rFonts w:cs="Times New Roman"/>
              </w:rPr>
              <w:t>По С. Алексееву «Рассказы о русском подвиге».</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30</w:t>
            </w:r>
          </w:p>
        </w:tc>
        <w:tc>
          <w:tcPr>
            <w:tcW w:w="6521" w:type="dxa"/>
          </w:tcPr>
          <w:p w:rsidR="00FB6B06" w:rsidRPr="00C46C02" w:rsidRDefault="00FB6B06" w:rsidP="00246B3A">
            <w:pPr>
              <w:spacing w:line="360" w:lineRule="auto"/>
              <w:jc w:val="both"/>
              <w:rPr>
                <w:rFonts w:cs="Times New Roman"/>
              </w:rPr>
            </w:pPr>
            <w:r w:rsidRPr="00C46C02">
              <w:rPr>
                <w:rFonts w:cs="Times New Roman"/>
              </w:rPr>
              <w:t>По Е. Холмогоровой «Великодушный русский воин».</w:t>
            </w:r>
          </w:p>
        </w:tc>
        <w:tc>
          <w:tcPr>
            <w:tcW w:w="992" w:type="dxa"/>
          </w:tcPr>
          <w:p w:rsidR="00FB6B06" w:rsidRPr="00C46C02" w:rsidRDefault="00FB6B06" w:rsidP="00246B3A">
            <w:pPr>
              <w:spacing w:line="360" w:lineRule="auto"/>
              <w:jc w:val="both"/>
              <w:rPr>
                <w:rFonts w:cs="Times New Roman"/>
              </w:rPr>
            </w:pPr>
            <w:r w:rsidRPr="00C46C02">
              <w:rPr>
                <w:rFonts w:cs="Times New Roman"/>
              </w:rPr>
              <w:t>4</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31</w:t>
            </w:r>
          </w:p>
        </w:tc>
        <w:tc>
          <w:tcPr>
            <w:tcW w:w="6521" w:type="dxa"/>
          </w:tcPr>
          <w:p w:rsidR="00FB6B06" w:rsidRPr="00C46C02" w:rsidRDefault="00FB6B06" w:rsidP="00246B3A">
            <w:pPr>
              <w:spacing w:line="360" w:lineRule="auto"/>
              <w:jc w:val="both"/>
              <w:rPr>
                <w:rFonts w:cs="Times New Roman"/>
              </w:rPr>
            </w:pPr>
            <w:r w:rsidRPr="00C46C02">
              <w:rPr>
                <w:rFonts w:cs="Times New Roman"/>
              </w:rPr>
              <w:t xml:space="preserve">РК </w:t>
            </w:r>
            <w:r w:rsidR="008635FF">
              <w:rPr>
                <w:rFonts w:cs="Times New Roman"/>
              </w:rPr>
              <w:t>Забайкальские писатели о русском солдате</w:t>
            </w:r>
          </w:p>
        </w:tc>
        <w:tc>
          <w:tcPr>
            <w:tcW w:w="992" w:type="dxa"/>
          </w:tcPr>
          <w:p w:rsidR="00FB6B06" w:rsidRPr="00C46C02" w:rsidRDefault="008635F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32</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В. Бианки «Дробинка», «Сумасшедшая птица», «Птичья песенка», «Голубые лягушки», «Морской чертенок» (выборочно).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33</w:t>
            </w:r>
          </w:p>
        </w:tc>
        <w:tc>
          <w:tcPr>
            <w:tcW w:w="6521" w:type="dxa"/>
          </w:tcPr>
          <w:p w:rsidR="00FB6B06" w:rsidRPr="00C46C02" w:rsidRDefault="00FB6B06" w:rsidP="00246B3A">
            <w:pPr>
              <w:spacing w:line="360" w:lineRule="auto"/>
              <w:jc w:val="both"/>
              <w:rPr>
                <w:rFonts w:cs="Times New Roman"/>
              </w:rPr>
            </w:pPr>
            <w:r w:rsidRPr="00C46C02">
              <w:rPr>
                <w:rFonts w:cs="Times New Roman"/>
              </w:rPr>
              <w:t>По Н. Носову «Как Незнайка сочинял стихи».</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34</w:t>
            </w:r>
          </w:p>
        </w:tc>
        <w:tc>
          <w:tcPr>
            <w:tcW w:w="6521" w:type="dxa"/>
          </w:tcPr>
          <w:p w:rsidR="00FB6B06" w:rsidRPr="00C46C02" w:rsidRDefault="00FB6B06" w:rsidP="00246B3A">
            <w:pPr>
              <w:spacing w:line="360" w:lineRule="auto"/>
              <w:jc w:val="both"/>
              <w:rPr>
                <w:rFonts w:cs="Times New Roman"/>
              </w:rPr>
            </w:pPr>
            <w:r w:rsidRPr="00C46C02">
              <w:rPr>
                <w:rFonts w:cs="Times New Roman"/>
              </w:rPr>
              <w:t>Е. Пермяк «Тайна цены».</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lastRenderedPageBreak/>
              <w:t>35</w:t>
            </w:r>
          </w:p>
        </w:tc>
        <w:tc>
          <w:tcPr>
            <w:tcW w:w="6521" w:type="dxa"/>
          </w:tcPr>
          <w:p w:rsidR="00FB6B06" w:rsidRPr="00C46C02" w:rsidRDefault="00FB6B06" w:rsidP="00246B3A">
            <w:pPr>
              <w:spacing w:line="360" w:lineRule="auto"/>
              <w:jc w:val="both"/>
              <w:rPr>
                <w:rFonts w:cs="Times New Roman"/>
              </w:rPr>
            </w:pPr>
            <w:r w:rsidRPr="00C46C02">
              <w:rPr>
                <w:rFonts w:cs="Times New Roman"/>
              </w:rPr>
              <w:t>По Е.Гальпериной «Здравствуйте».</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36</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«Декабрь».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37</w:t>
            </w:r>
          </w:p>
        </w:tc>
        <w:tc>
          <w:tcPr>
            <w:tcW w:w="6521" w:type="dxa"/>
          </w:tcPr>
          <w:p w:rsidR="00FB6B06" w:rsidRPr="00C46C02" w:rsidRDefault="00FB6B06" w:rsidP="00246B3A">
            <w:pPr>
              <w:spacing w:line="360" w:lineRule="auto"/>
              <w:jc w:val="both"/>
              <w:rPr>
                <w:rFonts w:cs="Times New Roman"/>
              </w:rPr>
            </w:pPr>
            <w:r w:rsidRPr="00C46C02">
              <w:rPr>
                <w:rFonts w:cs="Times New Roman"/>
              </w:rPr>
              <w:t>Е. Благинина «Новогодние загадки», А. Никитин «Встреча зимы».</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38</w:t>
            </w:r>
          </w:p>
        </w:tc>
        <w:tc>
          <w:tcPr>
            <w:tcW w:w="6521" w:type="dxa"/>
          </w:tcPr>
          <w:p w:rsidR="00FB6B06" w:rsidRPr="00C46C02" w:rsidRDefault="00FB6B06" w:rsidP="00246B3A">
            <w:pPr>
              <w:spacing w:line="360" w:lineRule="auto"/>
              <w:jc w:val="both"/>
              <w:rPr>
                <w:rFonts w:cs="Times New Roman"/>
              </w:rPr>
            </w:pPr>
            <w:r w:rsidRPr="00C46C02">
              <w:rPr>
                <w:rFonts w:cs="Times New Roman"/>
              </w:rPr>
              <w:t>А. Дорохов «Теплый снег».</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39</w:t>
            </w:r>
          </w:p>
        </w:tc>
        <w:tc>
          <w:tcPr>
            <w:tcW w:w="6521" w:type="dxa"/>
          </w:tcPr>
          <w:p w:rsidR="00FB6B06" w:rsidRPr="00C46C02" w:rsidRDefault="00FB6B06" w:rsidP="00246B3A">
            <w:pPr>
              <w:spacing w:line="360" w:lineRule="auto"/>
              <w:jc w:val="both"/>
              <w:rPr>
                <w:rFonts w:cs="Times New Roman"/>
              </w:rPr>
            </w:pPr>
            <w:r w:rsidRPr="00C46C02">
              <w:rPr>
                <w:rFonts w:cs="Times New Roman"/>
              </w:rPr>
              <w:t>А. Пушкин «Вот север тучи нагоняя…».</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40</w:t>
            </w:r>
          </w:p>
        </w:tc>
        <w:tc>
          <w:tcPr>
            <w:tcW w:w="6521" w:type="dxa"/>
          </w:tcPr>
          <w:p w:rsidR="00FB6B06" w:rsidRPr="00C46C02" w:rsidRDefault="00FB6B06" w:rsidP="00246B3A">
            <w:pPr>
              <w:spacing w:line="360" w:lineRule="auto"/>
              <w:jc w:val="both"/>
              <w:rPr>
                <w:rFonts w:cs="Times New Roman"/>
              </w:rPr>
            </w:pPr>
            <w:r w:rsidRPr="00C46C02">
              <w:rPr>
                <w:rFonts w:cs="Times New Roman"/>
              </w:rPr>
              <w:t xml:space="preserve">РК </w:t>
            </w:r>
            <w:r w:rsidR="008635FF">
              <w:rPr>
                <w:rFonts w:cs="Times New Roman"/>
              </w:rPr>
              <w:t>Произведения о Забайкалье</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41</w:t>
            </w:r>
          </w:p>
        </w:tc>
        <w:tc>
          <w:tcPr>
            <w:tcW w:w="6521" w:type="dxa"/>
          </w:tcPr>
          <w:p w:rsidR="00FB6B06" w:rsidRPr="00C46C02" w:rsidRDefault="00FB6B06" w:rsidP="00246B3A">
            <w:pPr>
              <w:spacing w:line="360" w:lineRule="auto"/>
              <w:jc w:val="both"/>
              <w:rPr>
                <w:rFonts w:cs="Times New Roman"/>
              </w:rPr>
            </w:pPr>
            <w:r w:rsidRPr="00C46C02">
              <w:rPr>
                <w:rFonts w:cs="Times New Roman"/>
              </w:rPr>
              <w:t xml:space="preserve">Урок внеклассного чтения. Д.Мамин - Сибиряк «Приемыш», «Умнее всех», «Емеля-охотник», «Дедушкино золото», </w:t>
            </w:r>
          </w:p>
          <w:p w:rsidR="00FB6B06" w:rsidRPr="00C46C02" w:rsidRDefault="00FB6B06" w:rsidP="00246B3A">
            <w:pPr>
              <w:spacing w:line="360" w:lineRule="auto"/>
              <w:jc w:val="both"/>
              <w:rPr>
                <w:rFonts w:cs="Times New Roman"/>
              </w:rPr>
            </w:pPr>
            <w:r w:rsidRPr="00C46C02">
              <w:rPr>
                <w:rFonts w:cs="Times New Roman"/>
              </w:rPr>
              <w:t xml:space="preserve">«Сказка про Воробья Воробеича» (выборочно).              </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42</w:t>
            </w:r>
          </w:p>
        </w:tc>
        <w:tc>
          <w:tcPr>
            <w:tcW w:w="6521" w:type="dxa"/>
          </w:tcPr>
          <w:p w:rsidR="00FB6B06" w:rsidRPr="00C46C02" w:rsidRDefault="00FB6B06" w:rsidP="00246B3A">
            <w:pPr>
              <w:spacing w:line="360" w:lineRule="auto"/>
              <w:jc w:val="both"/>
              <w:rPr>
                <w:rFonts w:cs="Times New Roman"/>
              </w:rPr>
            </w:pPr>
            <w:r w:rsidRPr="00C46C02">
              <w:rPr>
                <w:rFonts w:cs="Times New Roman"/>
              </w:rPr>
              <w:t>Д. Хармс «Пушкин».</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43</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«Январь».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44</w:t>
            </w:r>
          </w:p>
        </w:tc>
        <w:tc>
          <w:tcPr>
            <w:tcW w:w="6521" w:type="dxa"/>
          </w:tcPr>
          <w:p w:rsidR="00FB6B06" w:rsidRPr="00C46C02" w:rsidRDefault="00FB6B06" w:rsidP="00246B3A">
            <w:pPr>
              <w:spacing w:line="360" w:lineRule="auto"/>
              <w:jc w:val="both"/>
              <w:rPr>
                <w:rFonts w:cs="Times New Roman"/>
              </w:rPr>
            </w:pPr>
            <w:r w:rsidRPr="00C46C02">
              <w:rPr>
                <w:rFonts w:cs="Times New Roman"/>
              </w:rPr>
              <w:t>Г. Х. Андерсен «Ель».</w:t>
            </w:r>
          </w:p>
        </w:tc>
        <w:tc>
          <w:tcPr>
            <w:tcW w:w="992" w:type="dxa"/>
          </w:tcPr>
          <w:p w:rsidR="00FB6B06" w:rsidRPr="00C46C02" w:rsidRDefault="00FB6B06" w:rsidP="00246B3A">
            <w:pPr>
              <w:spacing w:line="360" w:lineRule="auto"/>
              <w:jc w:val="both"/>
              <w:rPr>
                <w:rFonts w:cs="Times New Roman"/>
              </w:rPr>
            </w:pPr>
            <w:r w:rsidRPr="00C46C02">
              <w:rPr>
                <w:rFonts w:cs="Times New Roman"/>
              </w:rPr>
              <w:t>4</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45</w:t>
            </w:r>
          </w:p>
        </w:tc>
        <w:tc>
          <w:tcPr>
            <w:tcW w:w="6521" w:type="dxa"/>
          </w:tcPr>
          <w:p w:rsidR="00FB6B06" w:rsidRPr="00C46C02" w:rsidRDefault="00FB6B06" w:rsidP="00246B3A">
            <w:pPr>
              <w:spacing w:line="360" w:lineRule="auto"/>
              <w:jc w:val="both"/>
              <w:rPr>
                <w:rFonts w:cs="Times New Roman"/>
              </w:rPr>
            </w:pPr>
            <w:r w:rsidRPr="00C46C02">
              <w:rPr>
                <w:rFonts w:cs="Times New Roman"/>
              </w:rPr>
              <w:t>А. Чехов «Ванька» (1 часть).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p>
        </w:tc>
        <w:tc>
          <w:tcPr>
            <w:tcW w:w="6521" w:type="dxa"/>
          </w:tcPr>
          <w:p w:rsidR="00FB6B06" w:rsidRPr="008635FF" w:rsidRDefault="00FB6B06" w:rsidP="00246B3A">
            <w:pPr>
              <w:spacing w:line="360" w:lineRule="auto"/>
              <w:jc w:val="both"/>
              <w:rPr>
                <w:rFonts w:cs="Times New Roman"/>
                <w:b/>
                <w:i/>
              </w:rPr>
            </w:pPr>
            <w:r w:rsidRPr="008635FF">
              <w:rPr>
                <w:rFonts w:cs="Times New Roman"/>
                <w:b/>
                <w:i/>
              </w:rPr>
              <w:t>III четверть</w:t>
            </w:r>
          </w:p>
        </w:tc>
        <w:tc>
          <w:tcPr>
            <w:tcW w:w="992" w:type="dxa"/>
          </w:tcPr>
          <w:p w:rsidR="00FB6B06" w:rsidRPr="008635FF" w:rsidRDefault="00FB6B06" w:rsidP="00246B3A">
            <w:pPr>
              <w:spacing w:line="360" w:lineRule="auto"/>
              <w:jc w:val="both"/>
              <w:rPr>
                <w:rFonts w:cs="Times New Roman"/>
                <w:b/>
                <w:i/>
              </w:rPr>
            </w:pPr>
            <w:r w:rsidRPr="008635FF">
              <w:rPr>
                <w:rFonts w:cs="Times New Roman"/>
                <w:b/>
                <w:i/>
              </w:rPr>
              <w:t>40</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46</w:t>
            </w:r>
          </w:p>
        </w:tc>
        <w:tc>
          <w:tcPr>
            <w:tcW w:w="6521" w:type="dxa"/>
          </w:tcPr>
          <w:p w:rsidR="00FB6B06" w:rsidRPr="00C46C02" w:rsidRDefault="00FB6B06" w:rsidP="00246B3A">
            <w:pPr>
              <w:spacing w:line="360" w:lineRule="auto"/>
              <w:jc w:val="both"/>
              <w:rPr>
                <w:rFonts w:cs="Times New Roman"/>
              </w:rPr>
            </w:pPr>
            <w:r w:rsidRPr="00C46C02">
              <w:rPr>
                <w:rFonts w:cs="Times New Roman"/>
              </w:rPr>
              <w:t>А. Чехов «Ванька» (2 часть).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47</w:t>
            </w:r>
          </w:p>
        </w:tc>
        <w:tc>
          <w:tcPr>
            <w:tcW w:w="6521" w:type="dxa"/>
          </w:tcPr>
          <w:p w:rsidR="00FB6B06" w:rsidRPr="00C46C02" w:rsidRDefault="00FB6B06" w:rsidP="00246B3A">
            <w:pPr>
              <w:spacing w:line="360" w:lineRule="auto"/>
              <w:jc w:val="both"/>
              <w:rPr>
                <w:rFonts w:cs="Times New Roman"/>
              </w:rPr>
            </w:pPr>
            <w:r w:rsidRPr="00C46C02">
              <w:rPr>
                <w:rFonts w:cs="Times New Roman"/>
              </w:rPr>
              <w:t>И. Никитин «Весело сияет месяц…», И.Суриков «Белый снег пушистый…».</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48</w:t>
            </w:r>
          </w:p>
        </w:tc>
        <w:tc>
          <w:tcPr>
            <w:tcW w:w="6521" w:type="dxa"/>
          </w:tcPr>
          <w:p w:rsidR="00FB6B06" w:rsidRPr="00C46C02" w:rsidRDefault="00FB6B06" w:rsidP="00246B3A">
            <w:pPr>
              <w:spacing w:line="360" w:lineRule="auto"/>
              <w:jc w:val="both"/>
              <w:rPr>
                <w:rFonts w:cs="Times New Roman"/>
              </w:rPr>
            </w:pPr>
            <w:r w:rsidRPr="00C46C02">
              <w:rPr>
                <w:rFonts w:cs="Times New Roman"/>
              </w:rPr>
              <w:t xml:space="preserve">РК П. </w:t>
            </w:r>
            <w:r w:rsidR="008635FF">
              <w:rPr>
                <w:rFonts w:cs="Times New Roman"/>
              </w:rPr>
              <w:t>Забайкальские поэты о зиме</w:t>
            </w:r>
          </w:p>
        </w:tc>
        <w:tc>
          <w:tcPr>
            <w:tcW w:w="992" w:type="dxa"/>
          </w:tcPr>
          <w:p w:rsidR="00FB6B06" w:rsidRPr="00C46C02" w:rsidRDefault="008635F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49</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Е. Пермяк  «Волшебные истории», «Голубые белки», «Лесной», «Прощание с летом» «(выборочно).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50</w:t>
            </w:r>
          </w:p>
        </w:tc>
        <w:tc>
          <w:tcPr>
            <w:tcW w:w="6521" w:type="dxa"/>
          </w:tcPr>
          <w:p w:rsidR="00FB6B06" w:rsidRPr="00C46C02" w:rsidRDefault="00FB6B06" w:rsidP="00246B3A">
            <w:pPr>
              <w:spacing w:line="360" w:lineRule="auto"/>
              <w:jc w:val="both"/>
              <w:rPr>
                <w:rFonts w:cs="Times New Roman"/>
              </w:rPr>
            </w:pPr>
            <w:r w:rsidRPr="00C46C02">
              <w:rPr>
                <w:rFonts w:cs="Times New Roman"/>
              </w:rPr>
              <w:t>М. Зощенко «Леля и Минька».</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51</w:t>
            </w:r>
          </w:p>
        </w:tc>
        <w:tc>
          <w:tcPr>
            <w:tcW w:w="6521" w:type="dxa"/>
          </w:tcPr>
          <w:p w:rsidR="00FB6B06" w:rsidRPr="00C46C02" w:rsidRDefault="00FB6B06" w:rsidP="00246B3A">
            <w:pPr>
              <w:spacing w:line="360" w:lineRule="auto"/>
              <w:jc w:val="both"/>
              <w:rPr>
                <w:rFonts w:cs="Times New Roman"/>
              </w:rPr>
            </w:pPr>
            <w:r w:rsidRPr="00C46C02">
              <w:rPr>
                <w:rFonts w:cs="Times New Roman"/>
              </w:rPr>
              <w:t>Ю. Рытхэу «Пурга».</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52</w:t>
            </w:r>
          </w:p>
        </w:tc>
        <w:tc>
          <w:tcPr>
            <w:tcW w:w="6521" w:type="dxa"/>
          </w:tcPr>
          <w:p w:rsidR="00FB6B06" w:rsidRPr="00C46C02" w:rsidRDefault="00FB6B06" w:rsidP="00246B3A">
            <w:pPr>
              <w:spacing w:line="360" w:lineRule="auto"/>
              <w:jc w:val="both"/>
              <w:rPr>
                <w:rFonts w:cs="Times New Roman"/>
              </w:rPr>
            </w:pPr>
            <w:r w:rsidRPr="00C46C02">
              <w:rPr>
                <w:rFonts w:cs="Times New Roman"/>
              </w:rPr>
              <w:t>Ю.Дмитриев «Таинственный ночной гость».</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53</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«Февраль».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54</w:t>
            </w:r>
          </w:p>
        </w:tc>
        <w:tc>
          <w:tcPr>
            <w:tcW w:w="6521" w:type="dxa"/>
          </w:tcPr>
          <w:p w:rsidR="00FB6B06" w:rsidRPr="00C46C02" w:rsidRDefault="00FB6B06" w:rsidP="00246B3A">
            <w:pPr>
              <w:spacing w:line="360" w:lineRule="auto"/>
              <w:jc w:val="both"/>
              <w:rPr>
                <w:rFonts w:cs="Times New Roman"/>
              </w:rPr>
            </w:pPr>
            <w:r w:rsidRPr="00C46C02">
              <w:rPr>
                <w:rFonts w:cs="Times New Roman"/>
              </w:rPr>
              <w:t>С. Маршак «Двенадцать месяцев» (отрывки).</w:t>
            </w:r>
          </w:p>
        </w:tc>
        <w:tc>
          <w:tcPr>
            <w:tcW w:w="992" w:type="dxa"/>
          </w:tcPr>
          <w:p w:rsidR="00FB6B06" w:rsidRPr="00C46C02" w:rsidRDefault="00FB6B06" w:rsidP="00246B3A">
            <w:pPr>
              <w:spacing w:line="360" w:lineRule="auto"/>
              <w:jc w:val="both"/>
              <w:rPr>
                <w:rFonts w:cs="Times New Roman"/>
              </w:rPr>
            </w:pPr>
            <w:r w:rsidRPr="00C46C02">
              <w:rPr>
                <w:rFonts w:cs="Times New Roman"/>
              </w:rPr>
              <w:t>4</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55</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П. Бажов «Живой огонек», «Аметистовое дело», «У старого рудника»,</w:t>
            </w:r>
          </w:p>
          <w:p w:rsidR="00FB6B06" w:rsidRPr="00C46C02" w:rsidRDefault="00FB6B06" w:rsidP="00246B3A">
            <w:pPr>
              <w:spacing w:line="360" w:lineRule="auto"/>
              <w:jc w:val="both"/>
              <w:rPr>
                <w:rFonts w:cs="Times New Roman"/>
              </w:rPr>
            </w:pPr>
            <w:r w:rsidRPr="00C46C02">
              <w:rPr>
                <w:rFonts w:cs="Times New Roman"/>
              </w:rPr>
              <w:t xml:space="preserve"> «Уральские были» (выборочно).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56</w:t>
            </w:r>
          </w:p>
        </w:tc>
        <w:tc>
          <w:tcPr>
            <w:tcW w:w="6521" w:type="dxa"/>
          </w:tcPr>
          <w:p w:rsidR="00FB6B06" w:rsidRPr="00C46C02" w:rsidRDefault="008635FF" w:rsidP="00246B3A">
            <w:pPr>
              <w:spacing w:line="360" w:lineRule="auto"/>
              <w:jc w:val="both"/>
              <w:rPr>
                <w:rFonts w:cs="Times New Roman"/>
              </w:rPr>
            </w:pPr>
            <w:r>
              <w:rPr>
                <w:rFonts w:cs="Times New Roman"/>
              </w:rPr>
              <w:t>РК  Забайкальские</w:t>
            </w:r>
            <w:r w:rsidR="00FB6B06" w:rsidRPr="00C46C02">
              <w:rPr>
                <w:rFonts w:cs="Times New Roman"/>
              </w:rPr>
              <w:t xml:space="preserve"> народные сказки (выборочно).</w:t>
            </w:r>
          </w:p>
        </w:tc>
        <w:tc>
          <w:tcPr>
            <w:tcW w:w="992" w:type="dxa"/>
          </w:tcPr>
          <w:p w:rsidR="00FB6B06" w:rsidRPr="00C46C02" w:rsidRDefault="008635F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57</w:t>
            </w:r>
          </w:p>
        </w:tc>
        <w:tc>
          <w:tcPr>
            <w:tcW w:w="6521" w:type="dxa"/>
          </w:tcPr>
          <w:p w:rsidR="00FB6B06" w:rsidRPr="00C46C02" w:rsidRDefault="00FB6B06" w:rsidP="00246B3A">
            <w:pPr>
              <w:spacing w:line="360" w:lineRule="auto"/>
              <w:jc w:val="both"/>
              <w:rPr>
                <w:rFonts w:cs="Times New Roman"/>
              </w:rPr>
            </w:pPr>
            <w:r w:rsidRPr="00C46C02">
              <w:rPr>
                <w:rFonts w:cs="Times New Roman"/>
              </w:rPr>
              <w:t>По Х. К.Андерсену «Снежная королева».</w:t>
            </w:r>
          </w:p>
        </w:tc>
        <w:tc>
          <w:tcPr>
            <w:tcW w:w="992" w:type="dxa"/>
          </w:tcPr>
          <w:p w:rsidR="00FB6B06" w:rsidRPr="00C46C02" w:rsidRDefault="00FB6B06" w:rsidP="00246B3A">
            <w:pPr>
              <w:spacing w:line="360" w:lineRule="auto"/>
              <w:jc w:val="both"/>
              <w:rPr>
                <w:rFonts w:cs="Times New Roman"/>
              </w:rPr>
            </w:pPr>
            <w:r w:rsidRPr="00C46C02">
              <w:rPr>
                <w:rFonts w:cs="Times New Roman"/>
              </w:rPr>
              <w:t>8</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58</w:t>
            </w:r>
          </w:p>
        </w:tc>
        <w:tc>
          <w:tcPr>
            <w:tcW w:w="6521" w:type="dxa"/>
          </w:tcPr>
          <w:p w:rsidR="00FB6B06" w:rsidRPr="00C46C02" w:rsidRDefault="00FB6B06" w:rsidP="00246B3A">
            <w:pPr>
              <w:spacing w:line="360" w:lineRule="auto"/>
              <w:jc w:val="both"/>
              <w:rPr>
                <w:rFonts w:cs="Times New Roman"/>
              </w:rPr>
            </w:pPr>
            <w:r w:rsidRPr="00C46C02">
              <w:rPr>
                <w:rFonts w:cs="Times New Roman"/>
              </w:rPr>
              <w:t>С. Смирнов « Первые приметы».</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59</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«Март».</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60</w:t>
            </w:r>
          </w:p>
        </w:tc>
        <w:tc>
          <w:tcPr>
            <w:tcW w:w="6521" w:type="dxa"/>
          </w:tcPr>
          <w:p w:rsidR="00FB6B06" w:rsidRPr="00C46C02" w:rsidRDefault="00FB6B06" w:rsidP="00246B3A">
            <w:pPr>
              <w:spacing w:line="360" w:lineRule="auto"/>
              <w:jc w:val="both"/>
              <w:rPr>
                <w:rFonts w:cs="Times New Roman"/>
              </w:rPr>
            </w:pPr>
            <w:r w:rsidRPr="00C46C02">
              <w:rPr>
                <w:rFonts w:cs="Times New Roman"/>
              </w:rPr>
              <w:t>По В. Пескову «Весна идет».</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lastRenderedPageBreak/>
              <w:t>61</w:t>
            </w:r>
          </w:p>
        </w:tc>
        <w:tc>
          <w:tcPr>
            <w:tcW w:w="6521" w:type="dxa"/>
          </w:tcPr>
          <w:p w:rsidR="00FB6B06" w:rsidRPr="00C46C02" w:rsidRDefault="00FB6B06" w:rsidP="00246B3A">
            <w:pPr>
              <w:spacing w:line="360" w:lineRule="auto"/>
              <w:jc w:val="both"/>
              <w:rPr>
                <w:rFonts w:cs="Times New Roman"/>
              </w:rPr>
            </w:pPr>
            <w:r w:rsidRPr="00C46C02">
              <w:rPr>
                <w:rFonts w:cs="Times New Roman"/>
              </w:rPr>
              <w:t>М. Пришвин «Жаркий час».</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62</w:t>
            </w:r>
          </w:p>
        </w:tc>
        <w:tc>
          <w:tcPr>
            <w:tcW w:w="6521" w:type="dxa"/>
          </w:tcPr>
          <w:p w:rsidR="00FB6B06" w:rsidRPr="00C46C02" w:rsidRDefault="00FB6B06" w:rsidP="00246B3A">
            <w:pPr>
              <w:spacing w:line="360" w:lineRule="auto"/>
              <w:jc w:val="both"/>
              <w:rPr>
                <w:rFonts w:cs="Times New Roman"/>
              </w:rPr>
            </w:pPr>
            <w:r w:rsidRPr="00C46C02">
              <w:rPr>
                <w:rFonts w:cs="Times New Roman"/>
              </w:rPr>
              <w:t>Г. Скребицкий «Весенняя песня».</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63</w:t>
            </w:r>
          </w:p>
        </w:tc>
        <w:tc>
          <w:tcPr>
            <w:tcW w:w="6521" w:type="dxa"/>
          </w:tcPr>
          <w:p w:rsidR="00FB6B06" w:rsidRPr="00C46C02" w:rsidRDefault="00FB6B06" w:rsidP="00246B3A">
            <w:pPr>
              <w:spacing w:line="360" w:lineRule="auto"/>
              <w:jc w:val="both"/>
              <w:rPr>
                <w:rFonts w:cs="Times New Roman"/>
              </w:rPr>
            </w:pPr>
            <w:r w:rsidRPr="00C46C02">
              <w:rPr>
                <w:rFonts w:cs="Times New Roman"/>
              </w:rPr>
              <w:t>В. Жуковский «Жаворонок».</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64</w:t>
            </w:r>
          </w:p>
        </w:tc>
        <w:tc>
          <w:tcPr>
            <w:tcW w:w="6521" w:type="dxa"/>
          </w:tcPr>
          <w:p w:rsidR="00FB6B06" w:rsidRPr="00C46C02" w:rsidRDefault="00FB6B06" w:rsidP="00246B3A">
            <w:pPr>
              <w:spacing w:line="360" w:lineRule="auto"/>
              <w:jc w:val="both"/>
              <w:rPr>
                <w:rFonts w:cs="Times New Roman"/>
              </w:rPr>
            </w:pPr>
            <w:r w:rsidRPr="00C46C02">
              <w:rPr>
                <w:rFonts w:cs="Times New Roman"/>
              </w:rPr>
              <w:t>А. Толстой «Детство Никиты» (отрывки).</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65</w:t>
            </w:r>
          </w:p>
        </w:tc>
        <w:tc>
          <w:tcPr>
            <w:tcW w:w="6521" w:type="dxa"/>
          </w:tcPr>
          <w:p w:rsidR="00FB6B06" w:rsidRPr="00C46C02" w:rsidRDefault="00FB6B06" w:rsidP="00246B3A">
            <w:pPr>
              <w:spacing w:line="360" w:lineRule="auto"/>
              <w:jc w:val="both"/>
              <w:rPr>
                <w:rFonts w:cs="Times New Roman"/>
              </w:rPr>
            </w:pPr>
            <w:r w:rsidRPr="00C46C02">
              <w:rPr>
                <w:rFonts w:cs="Times New Roman"/>
              </w:rPr>
              <w:t>А. Твардовский «Как после мартовских метелей», А.Плещеев «И вот шатер свой голубой…».</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66</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«Апрель».</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67</w:t>
            </w:r>
          </w:p>
        </w:tc>
        <w:tc>
          <w:tcPr>
            <w:tcW w:w="6521" w:type="dxa"/>
          </w:tcPr>
          <w:p w:rsidR="00FB6B06" w:rsidRPr="00C46C02" w:rsidRDefault="00FB6B06" w:rsidP="00246B3A">
            <w:pPr>
              <w:spacing w:line="360" w:lineRule="auto"/>
              <w:jc w:val="both"/>
              <w:rPr>
                <w:rFonts w:cs="Times New Roman"/>
              </w:rPr>
            </w:pPr>
            <w:r w:rsidRPr="00C46C02">
              <w:rPr>
                <w:rFonts w:cs="Times New Roman"/>
              </w:rPr>
              <w:t>К. Паустовский «Стальное колечко».</w:t>
            </w:r>
          </w:p>
        </w:tc>
        <w:tc>
          <w:tcPr>
            <w:tcW w:w="992" w:type="dxa"/>
          </w:tcPr>
          <w:p w:rsidR="00FB6B06" w:rsidRPr="00C46C02" w:rsidRDefault="00FB6B06" w:rsidP="00246B3A">
            <w:pPr>
              <w:spacing w:line="360" w:lineRule="auto"/>
              <w:jc w:val="both"/>
              <w:rPr>
                <w:rFonts w:cs="Times New Roman"/>
              </w:rPr>
            </w:pPr>
            <w:r w:rsidRPr="00C46C02">
              <w:rPr>
                <w:rFonts w:cs="Times New Roman"/>
              </w:rPr>
              <w:t>3</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68</w:t>
            </w:r>
          </w:p>
        </w:tc>
        <w:tc>
          <w:tcPr>
            <w:tcW w:w="6521" w:type="dxa"/>
          </w:tcPr>
          <w:p w:rsidR="00FB6B06" w:rsidRPr="00C46C02" w:rsidRDefault="00FB6B06" w:rsidP="00246B3A">
            <w:pPr>
              <w:spacing w:line="360" w:lineRule="auto"/>
              <w:jc w:val="both"/>
              <w:rPr>
                <w:rFonts w:cs="Times New Roman"/>
              </w:rPr>
            </w:pPr>
            <w:r w:rsidRPr="00C46C02">
              <w:rPr>
                <w:rFonts w:cs="Times New Roman"/>
              </w:rPr>
              <w:t>По В. Астафьеву «Злодейка».</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69</w:t>
            </w:r>
          </w:p>
        </w:tc>
        <w:tc>
          <w:tcPr>
            <w:tcW w:w="6521" w:type="dxa"/>
          </w:tcPr>
          <w:p w:rsidR="00FB6B06" w:rsidRPr="00C46C02" w:rsidRDefault="008635FF" w:rsidP="008635FF">
            <w:pPr>
              <w:spacing w:line="360" w:lineRule="auto"/>
              <w:jc w:val="both"/>
              <w:rPr>
                <w:rFonts w:cs="Times New Roman"/>
              </w:rPr>
            </w:pPr>
            <w:r>
              <w:rPr>
                <w:rFonts w:cs="Times New Roman"/>
              </w:rPr>
              <w:t>РК Забайкальские писатели о животных</w:t>
            </w:r>
          </w:p>
        </w:tc>
        <w:tc>
          <w:tcPr>
            <w:tcW w:w="992" w:type="dxa"/>
          </w:tcPr>
          <w:p w:rsidR="00FB6B06" w:rsidRPr="00C46C02" w:rsidRDefault="008635FF" w:rsidP="00246B3A">
            <w:pPr>
              <w:spacing w:line="360" w:lineRule="auto"/>
              <w:jc w:val="both"/>
              <w:rPr>
                <w:rFonts w:cs="Times New Roman"/>
              </w:rPr>
            </w:pPr>
            <w:r>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p>
        </w:tc>
        <w:tc>
          <w:tcPr>
            <w:tcW w:w="6521" w:type="dxa"/>
          </w:tcPr>
          <w:p w:rsidR="00FB6B06" w:rsidRPr="008635FF" w:rsidRDefault="00FB6B06" w:rsidP="00246B3A">
            <w:pPr>
              <w:spacing w:line="360" w:lineRule="auto"/>
              <w:jc w:val="both"/>
              <w:rPr>
                <w:rFonts w:cs="Times New Roman"/>
                <w:b/>
                <w:i/>
              </w:rPr>
            </w:pPr>
            <w:r w:rsidRPr="008635FF">
              <w:rPr>
                <w:rFonts w:cs="Times New Roman"/>
                <w:b/>
                <w:i/>
              </w:rPr>
              <w:t>IV четверть</w:t>
            </w:r>
          </w:p>
        </w:tc>
        <w:tc>
          <w:tcPr>
            <w:tcW w:w="992" w:type="dxa"/>
          </w:tcPr>
          <w:p w:rsidR="00FB6B06" w:rsidRPr="008635FF" w:rsidRDefault="00FB6B06" w:rsidP="00246B3A">
            <w:pPr>
              <w:spacing w:line="360" w:lineRule="auto"/>
              <w:jc w:val="both"/>
              <w:rPr>
                <w:rFonts w:cs="Times New Roman"/>
                <w:b/>
                <w:i/>
              </w:rPr>
            </w:pPr>
            <w:r w:rsidRPr="008635FF">
              <w:rPr>
                <w:rFonts w:cs="Times New Roman"/>
                <w:b/>
                <w:i/>
              </w:rPr>
              <w:t>32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70</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М. Пришвин: «Кладовая солнца», «Лесной хозяин», «Наш сад», «Барсук», «Лесной доктор», «Птицы под снегом»(выборочно).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71</w:t>
            </w:r>
          </w:p>
        </w:tc>
        <w:tc>
          <w:tcPr>
            <w:tcW w:w="6521" w:type="dxa"/>
          </w:tcPr>
          <w:p w:rsidR="00FB6B06" w:rsidRPr="00C46C02" w:rsidRDefault="00FB6B06" w:rsidP="00246B3A">
            <w:pPr>
              <w:spacing w:line="360" w:lineRule="auto"/>
              <w:jc w:val="both"/>
              <w:rPr>
                <w:rFonts w:cs="Times New Roman"/>
              </w:rPr>
            </w:pPr>
            <w:r w:rsidRPr="00C46C02">
              <w:rPr>
                <w:rFonts w:cs="Times New Roman"/>
              </w:rPr>
              <w:t>По Е. Барониной  «Рассказы про зверей».</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72</w:t>
            </w:r>
          </w:p>
        </w:tc>
        <w:tc>
          <w:tcPr>
            <w:tcW w:w="6521" w:type="dxa"/>
          </w:tcPr>
          <w:p w:rsidR="00FB6B06" w:rsidRPr="00C46C02" w:rsidRDefault="00FB6B06" w:rsidP="00246B3A">
            <w:pPr>
              <w:spacing w:line="360" w:lineRule="auto"/>
              <w:jc w:val="both"/>
              <w:rPr>
                <w:rFonts w:cs="Times New Roman"/>
              </w:rPr>
            </w:pPr>
            <w:r w:rsidRPr="00C46C02">
              <w:rPr>
                <w:rFonts w:cs="Times New Roman"/>
              </w:rPr>
              <w:t>В. Драгунский «Кот в сапогах».</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73</w:t>
            </w:r>
          </w:p>
        </w:tc>
        <w:tc>
          <w:tcPr>
            <w:tcW w:w="6521" w:type="dxa"/>
          </w:tcPr>
          <w:p w:rsidR="00FB6B06" w:rsidRPr="00C46C02" w:rsidRDefault="00FB6B06" w:rsidP="00246B3A">
            <w:pPr>
              <w:spacing w:line="360" w:lineRule="auto"/>
              <w:jc w:val="both"/>
              <w:rPr>
                <w:rFonts w:cs="Times New Roman"/>
              </w:rPr>
            </w:pPr>
            <w:r w:rsidRPr="00C46C02">
              <w:rPr>
                <w:rFonts w:cs="Times New Roman"/>
              </w:rPr>
              <w:t>Д. Хармс «Заяц и еж».</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74</w:t>
            </w:r>
          </w:p>
        </w:tc>
        <w:tc>
          <w:tcPr>
            <w:tcW w:w="6521" w:type="dxa"/>
          </w:tcPr>
          <w:p w:rsidR="00FB6B06" w:rsidRPr="00C46C02" w:rsidRDefault="00FB6B06" w:rsidP="00246B3A">
            <w:pPr>
              <w:spacing w:line="360" w:lineRule="auto"/>
              <w:jc w:val="both"/>
              <w:rPr>
                <w:rFonts w:cs="Times New Roman"/>
              </w:rPr>
            </w:pPr>
            <w:r w:rsidRPr="00C46C02">
              <w:rPr>
                <w:rFonts w:cs="Times New Roman"/>
              </w:rPr>
              <w:t>И. Крылов «Зеркало и обезьяна» (басня).</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75</w:t>
            </w:r>
          </w:p>
        </w:tc>
        <w:tc>
          <w:tcPr>
            <w:tcW w:w="6521" w:type="dxa"/>
          </w:tcPr>
          <w:p w:rsidR="00FB6B06" w:rsidRPr="00C46C02" w:rsidRDefault="00FB6B06" w:rsidP="00246B3A">
            <w:pPr>
              <w:spacing w:line="360" w:lineRule="auto"/>
              <w:jc w:val="both"/>
              <w:rPr>
                <w:rFonts w:cs="Times New Roman"/>
              </w:rPr>
            </w:pPr>
            <w:r w:rsidRPr="00C46C02">
              <w:rPr>
                <w:rFonts w:cs="Times New Roman"/>
              </w:rPr>
              <w:t>По И. Киплингу «Рикки – Тикки – Тави».</w:t>
            </w:r>
          </w:p>
        </w:tc>
        <w:tc>
          <w:tcPr>
            <w:tcW w:w="992" w:type="dxa"/>
          </w:tcPr>
          <w:p w:rsidR="00FB6B06" w:rsidRPr="00C46C02" w:rsidRDefault="00FB6B06" w:rsidP="00246B3A">
            <w:pPr>
              <w:spacing w:line="360" w:lineRule="auto"/>
              <w:jc w:val="both"/>
              <w:rPr>
                <w:rFonts w:cs="Times New Roman"/>
              </w:rPr>
            </w:pPr>
            <w:r w:rsidRPr="00C46C02">
              <w:rPr>
                <w:rFonts w:cs="Times New Roman"/>
              </w:rPr>
              <w:t>7</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76</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Л. Кассиль «У классной доски», «Все вернется», «Держись, капитан»,  «Улица младшего сына» (выборочно).</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77</w:t>
            </w:r>
          </w:p>
        </w:tc>
        <w:tc>
          <w:tcPr>
            <w:tcW w:w="6521" w:type="dxa"/>
          </w:tcPr>
          <w:p w:rsidR="00FB6B06" w:rsidRPr="00C46C02" w:rsidRDefault="00FB6B06" w:rsidP="00246B3A">
            <w:pPr>
              <w:spacing w:line="360" w:lineRule="auto"/>
              <w:jc w:val="both"/>
              <w:rPr>
                <w:rFonts w:cs="Times New Roman"/>
              </w:rPr>
            </w:pPr>
            <w:r w:rsidRPr="00C46C02">
              <w:rPr>
                <w:rFonts w:cs="Times New Roman"/>
              </w:rPr>
              <w:t>В. Набоков «Дождь пролетел».</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78</w:t>
            </w:r>
          </w:p>
        </w:tc>
        <w:tc>
          <w:tcPr>
            <w:tcW w:w="6521" w:type="dxa"/>
          </w:tcPr>
          <w:p w:rsidR="00FB6B06" w:rsidRPr="00C46C02" w:rsidRDefault="00FB6B06" w:rsidP="00246B3A">
            <w:pPr>
              <w:spacing w:line="360" w:lineRule="auto"/>
              <w:jc w:val="both"/>
              <w:rPr>
                <w:rFonts w:cs="Times New Roman"/>
              </w:rPr>
            </w:pPr>
            <w:r w:rsidRPr="00C46C02">
              <w:rPr>
                <w:rFonts w:cs="Times New Roman"/>
              </w:rPr>
              <w:t>В. Бианки «Март».</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79</w:t>
            </w:r>
          </w:p>
        </w:tc>
        <w:tc>
          <w:tcPr>
            <w:tcW w:w="6521" w:type="dxa"/>
          </w:tcPr>
          <w:p w:rsidR="00FB6B06" w:rsidRPr="00C46C02" w:rsidRDefault="00FB6B06" w:rsidP="00246B3A">
            <w:pPr>
              <w:spacing w:line="360" w:lineRule="auto"/>
              <w:jc w:val="both"/>
              <w:rPr>
                <w:rFonts w:cs="Times New Roman"/>
              </w:rPr>
            </w:pPr>
            <w:r w:rsidRPr="00C46C02">
              <w:rPr>
                <w:rFonts w:cs="Times New Roman"/>
              </w:rPr>
              <w:t>М. Дудин «Наши песни спеты на войне».</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80</w:t>
            </w:r>
          </w:p>
        </w:tc>
        <w:tc>
          <w:tcPr>
            <w:tcW w:w="6521" w:type="dxa"/>
          </w:tcPr>
          <w:p w:rsidR="00FB6B06" w:rsidRPr="00C46C02" w:rsidRDefault="00FB6B06" w:rsidP="00246B3A">
            <w:pPr>
              <w:spacing w:line="360" w:lineRule="auto"/>
              <w:jc w:val="both"/>
              <w:rPr>
                <w:rFonts w:cs="Times New Roman"/>
              </w:rPr>
            </w:pPr>
            <w:r w:rsidRPr="00C46C02">
              <w:rPr>
                <w:rFonts w:cs="Times New Roman"/>
              </w:rPr>
              <w:t>В. Медведев «Звездолет Брунька».</w:t>
            </w:r>
          </w:p>
        </w:tc>
        <w:tc>
          <w:tcPr>
            <w:tcW w:w="992" w:type="dxa"/>
          </w:tcPr>
          <w:p w:rsidR="00FB6B06" w:rsidRPr="00C46C02" w:rsidRDefault="00FB6B06" w:rsidP="00246B3A">
            <w:pPr>
              <w:spacing w:line="360" w:lineRule="auto"/>
              <w:jc w:val="both"/>
              <w:rPr>
                <w:rFonts w:cs="Times New Roman"/>
              </w:rPr>
            </w:pPr>
            <w:r w:rsidRPr="00C46C02">
              <w:rPr>
                <w:rFonts w:cs="Times New Roman"/>
              </w:rPr>
              <w:t>4</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81</w:t>
            </w:r>
          </w:p>
        </w:tc>
        <w:tc>
          <w:tcPr>
            <w:tcW w:w="6521" w:type="dxa"/>
          </w:tcPr>
          <w:p w:rsidR="00FB6B06" w:rsidRPr="00C46C02" w:rsidRDefault="00FB6B06" w:rsidP="00246B3A">
            <w:pPr>
              <w:spacing w:line="360" w:lineRule="auto"/>
              <w:jc w:val="both"/>
              <w:rPr>
                <w:rFonts w:cs="Times New Roman"/>
              </w:rPr>
            </w:pPr>
            <w:r w:rsidRPr="00C46C02">
              <w:rPr>
                <w:rFonts w:cs="Times New Roman"/>
              </w:rPr>
              <w:t>По К. Паустовскому «Корзина с еловыми шишками».</w:t>
            </w:r>
          </w:p>
        </w:tc>
        <w:tc>
          <w:tcPr>
            <w:tcW w:w="992" w:type="dxa"/>
          </w:tcPr>
          <w:p w:rsidR="00FB6B06" w:rsidRPr="00C46C02" w:rsidRDefault="00FB6B06" w:rsidP="00246B3A">
            <w:pPr>
              <w:spacing w:line="360" w:lineRule="auto"/>
              <w:jc w:val="both"/>
              <w:rPr>
                <w:rFonts w:cs="Times New Roman"/>
              </w:rPr>
            </w:pPr>
            <w:r w:rsidRPr="00C46C02">
              <w:rPr>
                <w:rFonts w:cs="Times New Roman"/>
              </w:rPr>
              <w:t>3</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82</w:t>
            </w:r>
          </w:p>
        </w:tc>
        <w:tc>
          <w:tcPr>
            <w:tcW w:w="6521" w:type="dxa"/>
          </w:tcPr>
          <w:p w:rsidR="00FB6B06" w:rsidRPr="00C46C02" w:rsidRDefault="00FB6B06" w:rsidP="00246B3A">
            <w:pPr>
              <w:spacing w:line="360" w:lineRule="auto"/>
              <w:jc w:val="both"/>
              <w:rPr>
                <w:rFonts w:cs="Times New Roman"/>
              </w:rPr>
            </w:pPr>
            <w:r w:rsidRPr="00C46C02">
              <w:rPr>
                <w:rFonts w:cs="Times New Roman"/>
              </w:rPr>
              <w:t>По А. де Сент-Экзюпери «Маленький принц».</w:t>
            </w:r>
          </w:p>
        </w:tc>
        <w:tc>
          <w:tcPr>
            <w:tcW w:w="992" w:type="dxa"/>
          </w:tcPr>
          <w:p w:rsidR="00FB6B06" w:rsidRPr="00C46C02" w:rsidRDefault="00FB6B06" w:rsidP="00246B3A">
            <w:pPr>
              <w:spacing w:line="360" w:lineRule="auto"/>
              <w:jc w:val="both"/>
              <w:rPr>
                <w:rFonts w:cs="Times New Roman"/>
              </w:rPr>
            </w:pPr>
            <w:r w:rsidRPr="00C46C02">
              <w:rPr>
                <w:rFonts w:cs="Times New Roman"/>
              </w:rPr>
              <w:t>3</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83</w:t>
            </w:r>
          </w:p>
        </w:tc>
        <w:tc>
          <w:tcPr>
            <w:tcW w:w="6521" w:type="dxa"/>
          </w:tcPr>
          <w:p w:rsidR="00FB6B06" w:rsidRPr="00C46C02" w:rsidRDefault="00FB6B06" w:rsidP="00246B3A">
            <w:pPr>
              <w:spacing w:line="360" w:lineRule="auto"/>
              <w:jc w:val="both"/>
              <w:rPr>
                <w:rFonts w:cs="Times New Roman"/>
              </w:rPr>
            </w:pPr>
            <w:r w:rsidRPr="00C46C02">
              <w:rPr>
                <w:rFonts w:cs="Times New Roman"/>
              </w:rPr>
              <w:t>Урок внеклассного чтения. А. Гайдар «Тимур и его команда».</w:t>
            </w:r>
          </w:p>
        </w:tc>
        <w:tc>
          <w:tcPr>
            <w:tcW w:w="992" w:type="dxa"/>
          </w:tcPr>
          <w:p w:rsidR="00FB6B06" w:rsidRPr="00C46C02" w:rsidRDefault="00FB6B06" w:rsidP="00246B3A">
            <w:pPr>
              <w:spacing w:line="360" w:lineRule="auto"/>
              <w:jc w:val="both"/>
              <w:rPr>
                <w:rFonts w:cs="Times New Roman"/>
              </w:rPr>
            </w:pPr>
          </w:p>
        </w:tc>
        <w:tc>
          <w:tcPr>
            <w:tcW w:w="709" w:type="dxa"/>
          </w:tcPr>
          <w:p w:rsidR="00FB6B06" w:rsidRPr="00C46C02" w:rsidRDefault="00FB6B06" w:rsidP="00246B3A">
            <w:pPr>
              <w:spacing w:line="360" w:lineRule="auto"/>
              <w:jc w:val="both"/>
              <w:rPr>
                <w:rFonts w:cs="Times New Roman"/>
              </w:rPr>
            </w:pPr>
            <w:r w:rsidRPr="00C46C02">
              <w:rPr>
                <w:rFonts w:cs="Times New Roman"/>
              </w:rPr>
              <w:t>1</w:t>
            </w: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84</w:t>
            </w:r>
          </w:p>
        </w:tc>
        <w:tc>
          <w:tcPr>
            <w:tcW w:w="6521" w:type="dxa"/>
          </w:tcPr>
          <w:p w:rsidR="00FB6B06" w:rsidRPr="00C46C02" w:rsidRDefault="00FB6B06" w:rsidP="00246B3A">
            <w:pPr>
              <w:spacing w:line="360" w:lineRule="auto"/>
              <w:jc w:val="both"/>
              <w:rPr>
                <w:rFonts w:cs="Times New Roman"/>
              </w:rPr>
            </w:pPr>
            <w:r w:rsidRPr="00C46C02">
              <w:rPr>
                <w:rFonts w:cs="Times New Roman"/>
              </w:rPr>
              <w:t>В. Астафьев «Зорькина песня».</w:t>
            </w:r>
          </w:p>
        </w:tc>
        <w:tc>
          <w:tcPr>
            <w:tcW w:w="992" w:type="dxa"/>
          </w:tcPr>
          <w:p w:rsidR="00FB6B06" w:rsidRPr="00C46C02" w:rsidRDefault="00FB6B06" w:rsidP="00246B3A">
            <w:pPr>
              <w:spacing w:line="360" w:lineRule="auto"/>
              <w:jc w:val="both"/>
              <w:rPr>
                <w:rFonts w:cs="Times New Roman"/>
              </w:rPr>
            </w:pPr>
            <w:r w:rsidRPr="00C46C02">
              <w:rPr>
                <w:rFonts w:cs="Times New Roman"/>
              </w:rPr>
              <w:t>2</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r w:rsidR="00FB6B06" w:rsidRPr="00C46C02" w:rsidTr="00246B3A">
        <w:tc>
          <w:tcPr>
            <w:tcW w:w="675" w:type="dxa"/>
          </w:tcPr>
          <w:p w:rsidR="00FB6B06" w:rsidRPr="00C46C02" w:rsidRDefault="00FB6B06" w:rsidP="00246B3A">
            <w:pPr>
              <w:spacing w:line="360" w:lineRule="auto"/>
              <w:jc w:val="both"/>
              <w:rPr>
                <w:rFonts w:cs="Times New Roman"/>
              </w:rPr>
            </w:pPr>
            <w:r w:rsidRPr="00C46C02">
              <w:rPr>
                <w:rFonts w:cs="Times New Roman"/>
              </w:rPr>
              <w:t>85</w:t>
            </w:r>
          </w:p>
        </w:tc>
        <w:tc>
          <w:tcPr>
            <w:tcW w:w="6521" w:type="dxa"/>
          </w:tcPr>
          <w:p w:rsidR="00FB6B06" w:rsidRPr="00C46C02" w:rsidRDefault="00FB6B06" w:rsidP="00246B3A">
            <w:pPr>
              <w:spacing w:line="360" w:lineRule="auto"/>
              <w:jc w:val="both"/>
              <w:rPr>
                <w:rFonts w:cs="Times New Roman"/>
              </w:rPr>
            </w:pPr>
            <w:r w:rsidRPr="00C46C02">
              <w:rPr>
                <w:rFonts w:cs="Times New Roman"/>
              </w:rPr>
              <w:t>Н. Рыленков «Нынче ветер, как мальчишка, весел».</w:t>
            </w:r>
          </w:p>
        </w:tc>
        <w:tc>
          <w:tcPr>
            <w:tcW w:w="992" w:type="dxa"/>
          </w:tcPr>
          <w:p w:rsidR="00FB6B06" w:rsidRPr="00C46C02" w:rsidRDefault="00FB6B06" w:rsidP="00246B3A">
            <w:pPr>
              <w:spacing w:line="360" w:lineRule="auto"/>
              <w:jc w:val="both"/>
              <w:rPr>
                <w:rFonts w:cs="Times New Roman"/>
              </w:rPr>
            </w:pPr>
            <w:r w:rsidRPr="00C46C02">
              <w:rPr>
                <w:rFonts w:cs="Times New Roman"/>
              </w:rPr>
              <w:t>1</w:t>
            </w:r>
          </w:p>
        </w:tc>
        <w:tc>
          <w:tcPr>
            <w:tcW w:w="709" w:type="dxa"/>
          </w:tcPr>
          <w:p w:rsidR="00FB6B06" w:rsidRPr="00C46C02" w:rsidRDefault="00FB6B06" w:rsidP="00246B3A">
            <w:pPr>
              <w:spacing w:line="360" w:lineRule="auto"/>
              <w:jc w:val="both"/>
              <w:rPr>
                <w:rFonts w:cs="Times New Roman"/>
              </w:rPr>
            </w:pPr>
          </w:p>
        </w:tc>
        <w:tc>
          <w:tcPr>
            <w:tcW w:w="992" w:type="dxa"/>
          </w:tcPr>
          <w:p w:rsidR="00FB6B06" w:rsidRPr="00C46C02" w:rsidRDefault="00FB6B06" w:rsidP="00246B3A">
            <w:pPr>
              <w:spacing w:line="360" w:lineRule="auto"/>
              <w:jc w:val="both"/>
              <w:rPr>
                <w:rFonts w:cs="Times New Roman"/>
              </w:rPr>
            </w:pPr>
          </w:p>
        </w:tc>
      </w:tr>
    </w:tbl>
    <w:p w:rsidR="009031F2" w:rsidRPr="00937A5A" w:rsidRDefault="009031F2" w:rsidP="009031F2">
      <w:pPr>
        <w:spacing w:line="360" w:lineRule="auto"/>
        <w:jc w:val="both"/>
        <w:rPr>
          <w:sz w:val="28"/>
          <w:szCs w:val="28"/>
        </w:rPr>
      </w:pPr>
    </w:p>
    <w:p w:rsidR="001B4EDD" w:rsidRDefault="001B4EDD" w:rsidP="001B4EDD">
      <w:pPr>
        <w:pStyle w:val="a8"/>
        <w:spacing w:after="0" w:line="360" w:lineRule="auto"/>
        <w:ind w:left="1080"/>
        <w:jc w:val="center"/>
        <w:rPr>
          <w:rFonts w:ascii="Times New Roman" w:hAnsi="Times New Roman" w:cs="Times New Roman"/>
          <w:sz w:val="28"/>
          <w:szCs w:val="28"/>
        </w:rPr>
      </w:pPr>
    </w:p>
    <w:p w:rsidR="00F72F25" w:rsidRPr="003F132E" w:rsidRDefault="00F72F25" w:rsidP="001B4EDD">
      <w:pPr>
        <w:pStyle w:val="a8"/>
        <w:spacing w:after="0" w:line="360" w:lineRule="auto"/>
        <w:ind w:left="1080"/>
        <w:jc w:val="center"/>
        <w:rPr>
          <w:rFonts w:ascii="Times New Roman" w:hAnsi="Times New Roman" w:cs="Times New Roman"/>
          <w:sz w:val="28"/>
          <w:szCs w:val="28"/>
        </w:rPr>
      </w:pPr>
      <w:r w:rsidRPr="003F132E">
        <w:rPr>
          <w:rFonts w:ascii="Times New Roman" w:hAnsi="Times New Roman" w:cs="Times New Roman"/>
          <w:sz w:val="28"/>
          <w:szCs w:val="28"/>
        </w:rPr>
        <w:t>7 класс</w:t>
      </w:r>
    </w:p>
    <w:tbl>
      <w:tblPr>
        <w:tblStyle w:val="a7"/>
        <w:tblW w:w="0" w:type="auto"/>
        <w:tblInd w:w="108" w:type="dxa"/>
        <w:tblLook w:val="04A0"/>
      </w:tblPr>
      <w:tblGrid>
        <w:gridCol w:w="591"/>
        <w:gridCol w:w="8478"/>
        <w:gridCol w:w="1244"/>
      </w:tblGrid>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 xml:space="preserve">№ </w:t>
            </w:r>
            <w:r w:rsidRPr="003B5E12">
              <w:rPr>
                <w:rFonts w:ascii="Times New Roman" w:hAnsi="Times New Roman" w:cs="Times New Roman"/>
                <w:sz w:val="24"/>
                <w:szCs w:val="24"/>
              </w:rPr>
              <w:lastRenderedPageBreak/>
              <w:t>п\п</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lastRenderedPageBreak/>
              <w:t>Автор, произведение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 xml:space="preserve">Кол-во </w:t>
            </w:r>
            <w:r w:rsidRPr="003B5E12">
              <w:rPr>
                <w:rFonts w:ascii="Times New Roman" w:hAnsi="Times New Roman" w:cs="Times New Roman"/>
                <w:sz w:val="24"/>
                <w:szCs w:val="24"/>
              </w:rPr>
              <w:lastRenderedPageBreak/>
              <w:t>часов</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lang w:val="en-US"/>
              </w:rPr>
              <w:t xml:space="preserve">I </w:t>
            </w:r>
            <w:r w:rsidRPr="003B5E12">
              <w:rPr>
                <w:rFonts w:ascii="Times New Roman" w:hAnsi="Times New Roman" w:cs="Times New Roman"/>
                <w:sz w:val="24"/>
                <w:szCs w:val="24"/>
              </w:rPr>
              <w:t>четверть (24 часа)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Устное народное творчество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Русская народная сказка « Сивка-бурка».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Русская народная сказка «Журавль и цапля».</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Русская народная сказка «Умный мужик».</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5.</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Былина «Три поездки Ильи Муромца»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6.</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Народные песни «Ах кабы на цветы…», «По улице мостовой…».</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7.</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Пословицы, загадки.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8.</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 xml:space="preserve">ВЧ  Астафьев В.П. «Осенние грусти и радости», «Стрижонок Скрип», «Гуси в полынье», «Капалуха» (на выбор). </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9.</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Сказки коми народов.</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Из произведений русской литературы 19 века.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Пушкин А.С.  Краткие биографические данные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А.С. Пушкин «Сказка о царе Салтане»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А.С. Пушкин «Зимний вечер»</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 xml:space="preserve"> А.С. Пушкин «У лукоморья дуб зелёный»</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5.</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Лермонтов М.Ю. Краткие биографические данные.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6.</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М.Ю.Лермонтов « Бородино»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7.</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Н.Куратов. «О солнышко», «Коми язык», «Смерть человека».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8.</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Крылов И.А.  Краткие биографические данные.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9.</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И.А.Крылов «Кукушка и петух»</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10.</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И.А.Крылов «Волк и журавль».</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lang w:val="en-US"/>
              </w:rPr>
              <w:t>II</w:t>
            </w:r>
            <w:r w:rsidRPr="003B5E12">
              <w:rPr>
                <w:rFonts w:ascii="Times New Roman" w:hAnsi="Times New Roman" w:cs="Times New Roman"/>
                <w:sz w:val="24"/>
                <w:szCs w:val="24"/>
              </w:rPr>
              <w:t xml:space="preserve"> четверть(24 часа)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lastRenderedPageBreak/>
              <w:t>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И.А.Крылов «Слон и Моська»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Бианки В.В. «Бешеный бельчонок», «Приказ на снегу», «Мышарик», «Лупленный Бочок», «Вести из леса». (выборочно)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Некрасов Н.А. Краткие биографические данные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А.Н.Некрасов «Несжатая полоса»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5.</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А.Н.Некрасов «Генерал Топтыгин».</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6.</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Т. Ломбина «Единогласно».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7.</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Толстой Л.Н.Краткие биографические данные.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8.</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Л.Н.Толстой «Кавказский пленник».</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6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9.</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А.П.Чехов «Спать хочется», «Каштанка».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10.</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Б.Захватин «Актированный день»</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Чехов А.П.Страницы биографии.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А.П.Чехов «Хамелеон».</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rPr>
          <w:trHeight w:val="395"/>
        </w:trPr>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 xml:space="preserve">Короленко В.Г. Страницы биографии. </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rPr>
          <w:trHeight w:val="394"/>
        </w:trPr>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В.Г.Короленко «Дети подземелья».</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lang w:val="en-US"/>
              </w:rPr>
              <w:t>III</w:t>
            </w:r>
            <w:r w:rsidRPr="003B5E12">
              <w:rPr>
                <w:rFonts w:ascii="Times New Roman" w:hAnsi="Times New Roman" w:cs="Times New Roman"/>
                <w:sz w:val="24"/>
                <w:szCs w:val="24"/>
              </w:rPr>
              <w:t xml:space="preserve"> четверть (30 часов)</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В.Г.Короленко «Дети подземелья».</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В.Г.Короленко «Купленные мальчики», «Чудная», «Последний луч» (на выбор).</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В.Савин «Коми море», «Я иду зелёными лучами».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Из произведений русской литературы 20 века.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Горький А.М.Страницы биографии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А.М.Горький «Детство»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А.М.Горький «В людях»</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Исаковский М.В Страницы биографии.  «Детство»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lastRenderedPageBreak/>
              <w:t>5.</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А.П.Гайдар «Судьба барабанщика».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6.</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Т.Ломбина «У каждого свое счастье».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7.</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М.В.Исаковский  «Ветер», «Весна».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8.</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Паустовский К.Г. Краткие биографические данные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9.</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К.Г.Паустовский «Последний черт».</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10.</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К.Г.Паустовский «Ручьи, где плещется форель», «Старый повар», «Степная гроза», «Жильцы старого дома» (на выбор).</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Зощенко М.М.Краткие биографические данные.  «Великие путешественники»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А.Сизов «Зимний город», « Интинский дождь».</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Симонов К.М. Страницы биографии. «Сын артиллериста»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Катаев В.П. Краткие биографические данные. «Флаг»</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15.</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Рыленков Н.И.Краткие биографические данные. «Деревья»</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lang w:val="en-US"/>
              </w:rPr>
            </w:pP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lang w:val="en-US"/>
              </w:rPr>
              <w:t xml:space="preserve">IV </w:t>
            </w:r>
            <w:r w:rsidRPr="003B5E12">
              <w:rPr>
                <w:rFonts w:ascii="Times New Roman" w:hAnsi="Times New Roman" w:cs="Times New Roman"/>
                <w:sz w:val="24"/>
                <w:szCs w:val="24"/>
              </w:rPr>
              <w:t>четверть (24 часа)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Н.И.Рыленков «Весна без вещуньи-кукушки…», «Все в тающей дымке…»</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Л.Кассиль. «Ночная ромашка», «Огнеопасный груз», «Солнце светит».</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Е.Габова «Дорога на экскурсию и обратно»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Коваль Ю.И. Краткие биографические данные. «Капитан Клюквин»</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5.</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Ю.И.Коваль «Картофельная собака»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6.</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Яковлев Ю.Я.Краткие биографические данные.  «Багульник»</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4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7.</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В.Т.Чисталёв «Трипан Вась»</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8.</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Лагин Л.Н «Старик Хоттабыч».</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9.</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Погодин Р.П.Краткие биографические данные. «Время говорит – пора»</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3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10.</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Алексин А.Г. Краткие биографические данные. «Двадцать девятое февраля»</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2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11.</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Ваншенкин К.Я. Краткие биографические данные. «Мальчишки»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 xml:space="preserve"> 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lastRenderedPageBreak/>
              <w:t>12.</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К.Я.Вашенкин «Снежки».</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13.</w:t>
            </w:r>
          </w:p>
        </w:tc>
        <w:tc>
          <w:tcPr>
            <w:tcW w:w="8904"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НРК А.Ванеев «Баллада о мальчишках», «Баллада об учителях».</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r w:rsidR="00F72F25" w:rsidRPr="003B5E12" w:rsidTr="00246B3A">
        <w:tc>
          <w:tcPr>
            <w:tcW w:w="594" w:type="dxa"/>
            <w:tcBorders>
              <w:bottom w:val="single" w:sz="4" w:space="0" w:color="auto"/>
            </w:tcBorders>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14.</w:t>
            </w:r>
          </w:p>
        </w:tc>
        <w:tc>
          <w:tcPr>
            <w:tcW w:w="8904" w:type="dxa"/>
            <w:tcBorders>
              <w:bottom w:val="single" w:sz="4" w:space="0" w:color="auto"/>
            </w:tcBorders>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ВЧ Дефо Д. «Робинзон Крузо»</w:t>
            </w:r>
          </w:p>
        </w:tc>
        <w:tc>
          <w:tcPr>
            <w:tcW w:w="1275" w:type="dxa"/>
          </w:tcPr>
          <w:p w:rsidR="00F72F25" w:rsidRPr="003B5E12" w:rsidRDefault="00F72F25" w:rsidP="00246B3A">
            <w:pPr>
              <w:pStyle w:val="a8"/>
              <w:spacing w:line="360" w:lineRule="auto"/>
              <w:ind w:left="0"/>
              <w:jc w:val="both"/>
              <w:rPr>
                <w:rFonts w:ascii="Times New Roman" w:hAnsi="Times New Roman" w:cs="Times New Roman"/>
                <w:sz w:val="24"/>
                <w:szCs w:val="24"/>
              </w:rPr>
            </w:pPr>
            <w:r w:rsidRPr="003B5E12">
              <w:rPr>
                <w:rFonts w:ascii="Times New Roman" w:hAnsi="Times New Roman" w:cs="Times New Roman"/>
                <w:sz w:val="24"/>
                <w:szCs w:val="24"/>
              </w:rPr>
              <w:t>1 ч.</w:t>
            </w:r>
          </w:p>
        </w:tc>
      </w:tr>
    </w:tbl>
    <w:p w:rsidR="009031F2" w:rsidRPr="00195E91" w:rsidRDefault="009031F2" w:rsidP="00067D38">
      <w:pPr>
        <w:spacing w:line="360" w:lineRule="auto"/>
        <w:rPr>
          <w:rFonts w:cs="Times New Roman"/>
          <w:sz w:val="28"/>
          <w:szCs w:val="28"/>
        </w:rPr>
      </w:pPr>
    </w:p>
    <w:p w:rsidR="00533A0C" w:rsidRPr="00533A0C" w:rsidRDefault="003B5E12" w:rsidP="003B5E12">
      <w:pPr>
        <w:widowControl/>
        <w:suppressAutoHyphens w:val="0"/>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8</w:t>
      </w:r>
      <w:r w:rsidR="001B4EDD">
        <w:rPr>
          <w:rFonts w:eastAsiaTheme="minorHAnsi" w:cs="Times New Roman"/>
          <w:kern w:val="0"/>
          <w:sz w:val="28"/>
          <w:szCs w:val="28"/>
          <w:lang w:eastAsia="en-US" w:bidi="ar-SA"/>
        </w:rPr>
        <w:t xml:space="preserve"> класс</w:t>
      </w:r>
    </w:p>
    <w:tbl>
      <w:tblPr>
        <w:tblpPr w:leftFromText="180" w:rightFromText="180" w:vertAnchor="text" w:horzAnchor="margin" w:tblpX="-318" w:tblpY="504"/>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6"/>
        <w:gridCol w:w="8033"/>
        <w:gridCol w:w="283"/>
        <w:gridCol w:w="655"/>
        <w:gridCol w:w="1014"/>
      </w:tblGrid>
      <w:tr w:rsidR="00533A0C" w:rsidRPr="003B5E12" w:rsidTr="00F435D7">
        <w:trPr>
          <w:trHeight w:val="1556"/>
        </w:trPr>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п/п</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Тема</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Кол-во часов</w:t>
            </w:r>
          </w:p>
        </w:tc>
      </w:tr>
      <w:tr w:rsidR="00533A0C" w:rsidRPr="003B5E12" w:rsidTr="00F435D7">
        <w:trPr>
          <w:trHeight w:val="441"/>
        </w:trPr>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val="en-US" w:eastAsia="en-US" w:bidi="ar-SA"/>
              </w:rPr>
              <w:t xml:space="preserve">I </w:t>
            </w:r>
            <w:r w:rsidRPr="003B5E12">
              <w:rPr>
                <w:rFonts w:eastAsiaTheme="minorHAnsi" w:cs="Times New Roman"/>
                <w:kern w:val="0"/>
                <w:lang w:eastAsia="en-US" w:bidi="ar-SA"/>
              </w:rPr>
              <w:t>четверть</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24 ч.</w:t>
            </w:r>
          </w:p>
        </w:tc>
      </w:tr>
      <w:tr w:rsidR="00533A0C" w:rsidRPr="003B5E12" w:rsidTr="00F435D7">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Устное народное творчество.</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r>
      <w:tr w:rsidR="00533A0C" w:rsidRPr="003B5E12" w:rsidTr="00F435D7">
        <w:trPr>
          <w:trHeight w:val="651"/>
        </w:trPr>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Русская народная сказка «Волшебное кольцо»</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531"/>
        </w:trPr>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НРК  Коми народные сказки «Царская милость». </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579"/>
        </w:trPr>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Пословицы и поговорки.</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4</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Баллады. Жуковский В.А. «Перчатка».</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5</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Суриков И.З. «Нашла коса на камень».</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7</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Былины. «Садко»</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585"/>
        </w:trPr>
        <w:tc>
          <w:tcPr>
            <w:tcW w:w="912"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8</w:t>
            </w:r>
          </w:p>
        </w:tc>
        <w:tc>
          <w:tcPr>
            <w:tcW w:w="8977" w:type="dxa"/>
            <w:gridSpan w:val="4"/>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Русские народные сказки.</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Произведения русских писателей </w:t>
            </w:r>
            <w:r w:rsidRPr="003B5E12">
              <w:rPr>
                <w:rFonts w:eastAsiaTheme="minorHAnsi" w:cs="Times New Roman"/>
                <w:kern w:val="0"/>
                <w:lang w:val="en-US" w:eastAsia="en-US" w:bidi="ar-SA"/>
              </w:rPr>
              <w:t>XIX</w:t>
            </w:r>
            <w:r w:rsidRPr="003B5E12">
              <w:rPr>
                <w:rFonts w:eastAsiaTheme="minorHAnsi" w:cs="Times New Roman"/>
                <w:kern w:val="0"/>
                <w:lang w:eastAsia="en-US" w:bidi="ar-SA"/>
              </w:rPr>
              <w:t xml:space="preserve"> века.</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r>
      <w:tr w:rsidR="00533A0C" w:rsidRPr="003B5E12" w:rsidTr="00F435D7">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11</w:t>
            </w: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А.С. Пушкин. Очерк жизни и творчества.</w:t>
            </w: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53"/>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12</w:t>
            </w: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М.Я.Басина «Публичное испытание».</w:t>
            </w: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13</w:t>
            </w: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И.И.Пущин «Записки о Пушкине (отрывок)»</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94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14</w:t>
            </w: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А.С Пушкин «Во глубине сибирских руд…» «Памятник», «Зимнее утро»</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15</w:t>
            </w:r>
          </w:p>
        </w:tc>
        <w:tc>
          <w:tcPr>
            <w:tcW w:w="8033" w:type="dxa"/>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А.С. Пушкин А.С.«И.И.Пущину», «Няне».</w:t>
            </w:r>
          </w:p>
        </w:tc>
        <w:tc>
          <w:tcPr>
            <w:tcW w:w="283" w:type="dxa"/>
            <w:tcBorders>
              <w:left w:val="nil"/>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655"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16</w:t>
            </w:r>
          </w:p>
        </w:tc>
        <w:tc>
          <w:tcPr>
            <w:tcW w:w="8033" w:type="dxa"/>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А.С.Пушкин «Сожжённое письмо», «Я вас  любил…».</w:t>
            </w:r>
          </w:p>
        </w:tc>
        <w:tc>
          <w:tcPr>
            <w:tcW w:w="283" w:type="dxa"/>
            <w:tcBorders>
              <w:left w:val="nil"/>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655"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57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17</w:t>
            </w:r>
          </w:p>
        </w:tc>
        <w:tc>
          <w:tcPr>
            <w:tcW w:w="8033" w:type="dxa"/>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Пушкин А.С. «Сказка о попе и работнике его Балде.»</w:t>
            </w:r>
          </w:p>
        </w:tc>
        <w:tc>
          <w:tcPr>
            <w:tcW w:w="283" w:type="dxa"/>
            <w:tcBorders>
              <w:left w:val="nil"/>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655"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513"/>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18</w:t>
            </w:r>
          </w:p>
        </w:tc>
        <w:tc>
          <w:tcPr>
            <w:tcW w:w="8033" w:type="dxa"/>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Сказки А.С.Пушкина.</w:t>
            </w:r>
          </w:p>
        </w:tc>
        <w:tc>
          <w:tcPr>
            <w:tcW w:w="283" w:type="dxa"/>
            <w:tcBorders>
              <w:left w:val="nil"/>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655"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58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19</w:t>
            </w:r>
          </w:p>
        </w:tc>
        <w:tc>
          <w:tcPr>
            <w:tcW w:w="8033" w:type="dxa"/>
            <w:tcBorders>
              <w:right w:val="nil"/>
            </w:tcBorders>
          </w:tcPr>
          <w:p w:rsidR="00533A0C" w:rsidRPr="003B5E12" w:rsidRDefault="00533A0C" w:rsidP="00533A0C">
            <w:pPr>
              <w:widowControl/>
              <w:suppressAutoHyphens w:val="0"/>
              <w:spacing w:line="360" w:lineRule="auto"/>
              <w:ind w:right="-1889"/>
              <w:jc w:val="both"/>
              <w:rPr>
                <w:rFonts w:eastAsiaTheme="minorHAnsi" w:cs="Times New Roman"/>
                <w:kern w:val="0"/>
                <w:lang w:eastAsia="en-US" w:bidi="ar-SA"/>
              </w:rPr>
            </w:pPr>
            <w:r w:rsidRPr="003B5E12">
              <w:rPr>
                <w:rFonts w:eastAsiaTheme="minorHAnsi" w:cs="Times New Roman"/>
                <w:kern w:val="0"/>
                <w:lang w:eastAsia="en-US" w:bidi="ar-SA"/>
              </w:rPr>
              <w:t xml:space="preserve">НРК Природа родного края – источник вдохновения. Стихотворения со сборника «В краю родном» П.Образцова </w:t>
            </w:r>
          </w:p>
        </w:tc>
        <w:tc>
          <w:tcPr>
            <w:tcW w:w="283" w:type="dxa"/>
            <w:tcBorders>
              <w:left w:val="nil"/>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655"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1014" w:type="dxa"/>
            <w:tcBorders>
              <w:lef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lastRenderedPageBreak/>
              <w:t>20</w:t>
            </w: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Лермонтов М.Ю. Очерк жизни и творчества.</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834"/>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21</w:t>
            </w:r>
          </w:p>
        </w:tc>
        <w:tc>
          <w:tcPr>
            <w:tcW w:w="8971" w:type="dxa"/>
            <w:gridSpan w:val="3"/>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Лермонтов М. «Смерть поэта»,  « Родина». </w:t>
            </w:r>
          </w:p>
        </w:tc>
        <w:tc>
          <w:tcPr>
            <w:tcW w:w="1014" w:type="dxa"/>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94"/>
        </w:trPr>
        <w:tc>
          <w:tcPr>
            <w:tcW w:w="918" w:type="dxa"/>
            <w:gridSpan w:val="2"/>
            <w:tcBorders>
              <w:bottom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22</w:t>
            </w:r>
          </w:p>
        </w:tc>
        <w:tc>
          <w:tcPr>
            <w:tcW w:w="8971" w:type="dxa"/>
            <w:gridSpan w:val="3"/>
            <w:tcBorders>
              <w:bottom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Лермонтов М. «Парус», «Сосна».</w:t>
            </w:r>
          </w:p>
        </w:tc>
        <w:tc>
          <w:tcPr>
            <w:tcW w:w="1014" w:type="dxa"/>
            <w:tcBorders>
              <w:bottom w:val="single" w:sz="4" w:space="0" w:color="auto"/>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1050"/>
        </w:trPr>
        <w:tc>
          <w:tcPr>
            <w:tcW w:w="918" w:type="dxa"/>
            <w:gridSpan w:val="2"/>
            <w:tcBorders>
              <w:bottom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23 </w:t>
            </w:r>
          </w:p>
        </w:tc>
        <w:tc>
          <w:tcPr>
            <w:tcW w:w="8971" w:type="dxa"/>
            <w:gridSpan w:val="3"/>
            <w:tcBorders>
              <w:bottom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Лермонтов М. «Песня про царя Ивана Васильевича, молодого опричника и удалого купца Калашникова».</w:t>
            </w:r>
          </w:p>
        </w:tc>
        <w:tc>
          <w:tcPr>
            <w:tcW w:w="1014" w:type="dxa"/>
            <w:tcBorders>
              <w:bottom w:val="single" w:sz="4" w:space="0" w:color="auto"/>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54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24</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Стихотворения Н.А.Некрасова «Тройка», «Орина, мать солдатская»</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8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25</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И.А. Крылов Биографические данные.</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0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val="en-US" w:eastAsia="en-US" w:bidi="ar-SA"/>
              </w:rPr>
              <w:t xml:space="preserve">II </w:t>
            </w:r>
            <w:r w:rsidRPr="003B5E12">
              <w:rPr>
                <w:rFonts w:eastAsiaTheme="minorHAnsi" w:cs="Times New Roman"/>
                <w:kern w:val="0"/>
                <w:lang w:eastAsia="en-US" w:bidi="ar-SA"/>
              </w:rPr>
              <w:t>четверть</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24 ч.</w:t>
            </w:r>
          </w:p>
        </w:tc>
      </w:tr>
      <w:tr w:rsidR="00533A0C" w:rsidRPr="003B5E12" w:rsidTr="00F435D7">
        <w:trPr>
          <w:trHeight w:val="37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И.А.Крылов «Осел и соловей»</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8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И.А.Крылов «Муха и пчела»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198"/>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Н.А.Некрасов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  «Размышления у парадного подъезда»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7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4</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Н.А.Некрасов «В полном разгаре  страда деревенская».</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4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5</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Н.А.Некрасов «Мороз, Красный нос»</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4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6</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Н.А. Некрасов «Русские женщины»</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28"/>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7</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В.Журавлев-Печорский «Летят голубаны».</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28"/>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8</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И.С.Никитин Краткие биографические данные </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Стихотворение «Русь»</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4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9</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И.С.Никитин «Утро на берегу озера»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3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10</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Л.Кассиль «У классной доски»</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5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И.С.Тургенев Очерк жизни и творчества.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6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12</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И.С. Тургенев «Муму».</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8 ч.</w:t>
            </w:r>
          </w:p>
        </w:tc>
      </w:tr>
      <w:tr w:rsidR="00533A0C" w:rsidRPr="003B5E12" w:rsidTr="00F435D7">
        <w:trPr>
          <w:trHeight w:val="31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13</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Л.Н. Толстой. Очерк жизни и творчества.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5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14</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Л.Н.Толстой «После бала».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76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15</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Т.Ломбина «Дед Хиба из домика у моря» из сборника «Я дарю вам руку, сердце и веник из мимоз»</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589"/>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Произведения писателей </w:t>
            </w:r>
            <w:r w:rsidRPr="003B5E12">
              <w:rPr>
                <w:rFonts w:eastAsiaTheme="minorHAnsi" w:cs="Times New Roman"/>
                <w:kern w:val="0"/>
                <w:lang w:val="en-US" w:eastAsia="en-US" w:bidi="ar-SA"/>
              </w:rPr>
              <w:t>I</w:t>
            </w:r>
            <w:r w:rsidRPr="003B5E12">
              <w:rPr>
                <w:rFonts w:eastAsiaTheme="minorHAnsi" w:cs="Times New Roman"/>
                <w:kern w:val="0"/>
                <w:lang w:eastAsia="en-US" w:bidi="ar-SA"/>
              </w:rPr>
              <w:t xml:space="preserve"> половины </w:t>
            </w:r>
            <w:r w:rsidRPr="003B5E12">
              <w:rPr>
                <w:rFonts w:eastAsiaTheme="minorHAnsi" w:cs="Times New Roman"/>
                <w:kern w:val="0"/>
                <w:lang w:val="en-US" w:eastAsia="en-US" w:bidi="ar-SA"/>
              </w:rPr>
              <w:t>XX</w:t>
            </w:r>
            <w:r w:rsidRPr="003B5E12">
              <w:rPr>
                <w:rFonts w:eastAsiaTheme="minorHAnsi" w:cs="Times New Roman"/>
                <w:kern w:val="0"/>
                <w:lang w:eastAsia="en-US" w:bidi="ar-SA"/>
              </w:rPr>
              <w:t xml:space="preserve">  века.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r>
      <w:tr w:rsidR="00533A0C" w:rsidRPr="003B5E12" w:rsidTr="00F435D7">
        <w:trPr>
          <w:trHeight w:val="52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16</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А.П.Чехов Очерк жизни и творчества.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4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val="en-US" w:eastAsia="en-US" w:bidi="ar-SA"/>
              </w:rPr>
              <w:t xml:space="preserve">III </w:t>
            </w:r>
            <w:r w:rsidRPr="003B5E12">
              <w:rPr>
                <w:rFonts w:eastAsiaTheme="minorHAnsi" w:cs="Times New Roman"/>
                <w:kern w:val="0"/>
                <w:lang w:eastAsia="en-US" w:bidi="ar-SA"/>
              </w:rPr>
              <w:t>четверть</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30 ч.</w:t>
            </w:r>
          </w:p>
        </w:tc>
      </w:tr>
      <w:tr w:rsidR="00533A0C" w:rsidRPr="003B5E12" w:rsidTr="00F435D7">
        <w:trPr>
          <w:trHeight w:val="267"/>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А.П.Чехов «Лошадиная фамилия»</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2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А.П.Чехов «Толстый и тонкий», «Унтер Пришибеев».</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1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Н.Куратова «Старое фото» из сборника «Волчье лыко».</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1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lastRenderedPageBreak/>
              <w:t>4</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В.Г. Короленко. Очерк жизни и творчества.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6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5</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В.Г.Короленко «Слепой музыкант»</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9 ч.</w:t>
            </w:r>
          </w:p>
        </w:tc>
      </w:tr>
      <w:tr w:rsidR="00533A0C" w:rsidRPr="003B5E12" w:rsidTr="00F435D7">
        <w:trPr>
          <w:trHeight w:val="39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6</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В.П.Астафьев «Конь с розовой гривой», «Монарх в новых штанах», «Бабушка с малиной», «Запах сена», «Последний поклон» (на выбор).</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7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7</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Г.Федоров «Марийка» отрывок «В тайге» стр.118-121.</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9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8</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М.Горький. Очерк жизни и творчества </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 «Макар Чудра»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31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9</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С.А. Есенин.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«Спит ковыль…» </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15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10</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Есенин С. «Пороша», «Отговорила роща золотая…»</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39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А.П.Платонов.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Разноцветная бабочка».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3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12</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А.Н. Толстой.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«Русский характер»</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 ч.</w:t>
            </w:r>
          </w:p>
        </w:tc>
      </w:tr>
      <w:tr w:rsidR="00533A0C" w:rsidRPr="003B5E12" w:rsidTr="00F435D7">
        <w:trPr>
          <w:trHeight w:val="45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13</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Н.А.Заболоцкий.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Стихотворение «Некрасивая девочка»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6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14</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Г.Юшков «Иван чай с белыми цветами»</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81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15</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Б.Полевой Отрывки из повести «Повесть о настоящем человеке»</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8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Произведения писателей </w:t>
            </w:r>
            <w:r w:rsidRPr="003B5E12">
              <w:rPr>
                <w:rFonts w:eastAsiaTheme="minorHAnsi" w:cs="Times New Roman"/>
                <w:kern w:val="0"/>
                <w:lang w:val="en-US" w:eastAsia="en-US" w:bidi="ar-SA"/>
              </w:rPr>
              <w:t>II</w:t>
            </w:r>
            <w:r w:rsidRPr="003B5E12">
              <w:rPr>
                <w:rFonts w:eastAsiaTheme="minorHAnsi" w:cs="Times New Roman"/>
                <w:kern w:val="0"/>
                <w:lang w:eastAsia="en-US" w:bidi="ar-SA"/>
              </w:rPr>
              <w:t xml:space="preserve"> половины </w:t>
            </w:r>
            <w:r w:rsidRPr="003B5E12">
              <w:rPr>
                <w:rFonts w:eastAsiaTheme="minorHAnsi" w:cs="Times New Roman"/>
                <w:kern w:val="0"/>
                <w:lang w:val="en-US" w:eastAsia="en-US" w:bidi="ar-SA"/>
              </w:rPr>
              <w:t>XX</w:t>
            </w:r>
            <w:r w:rsidRPr="003B5E12">
              <w:rPr>
                <w:rFonts w:eastAsiaTheme="minorHAnsi" w:cs="Times New Roman"/>
                <w:kern w:val="0"/>
                <w:lang w:eastAsia="en-US" w:bidi="ar-SA"/>
              </w:rPr>
              <w:t xml:space="preserve"> века.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r>
      <w:tr w:rsidR="00533A0C" w:rsidRPr="003B5E12" w:rsidTr="00F435D7">
        <w:trPr>
          <w:trHeight w:val="55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К.Г.Паустовский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«Телеграмма»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82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xml:space="preserve">Р.И.Фраерман Краткие биографические данные </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«Дикая собака Динго или повесть о первой любви»</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36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val="en-US" w:eastAsia="en-US" w:bidi="ar-SA"/>
              </w:rPr>
              <w:t xml:space="preserve">IV </w:t>
            </w:r>
            <w:r w:rsidRPr="003B5E12">
              <w:rPr>
                <w:rFonts w:eastAsiaTheme="minorHAnsi" w:cs="Times New Roman"/>
                <w:kern w:val="0"/>
                <w:lang w:eastAsia="en-US" w:bidi="ar-SA"/>
              </w:rPr>
              <w:t>четверть</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24 ч.</w:t>
            </w:r>
          </w:p>
        </w:tc>
      </w:tr>
      <w:tr w:rsidR="00533A0C" w:rsidRPr="003B5E12" w:rsidTr="00F435D7">
        <w:trPr>
          <w:trHeight w:val="25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Р.И.Фраерман «Дикая собака Динго или повесть о первой любви»</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4 ч.</w:t>
            </w:r>
          </w:p>
        </w:tc>
      </w:tr>
      <w:tr w:rsidR="00533A0C" w:rsidRPr="003B5E12" w:rsidTr="00F435D7">
        <w:trPr>
          <w:trHeight w:val="213"/>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Л.А.Кассиль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«Пекины бутсы»</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228"/>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А.Т.Твардовский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Отрывки из поэмы «Василий Теркин»</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 ч.</w:t>
            </w:r>
          </w:p>
        </w:tc>
      </w:tr>
      <w:tr w:rsidR="00533A0C" w:rsidRPr="003B5E12" w:rsidTr="00F435D7">
        <w:trPr>
          <w:trHeight w:val="31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4</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В.И. Лыткин «Могила неизвестного солдата», «О рукавицах»</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49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5</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В.М. Шукшин «Сильные идут дальше», «Сны матери», «Хозяин бани и огорода».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8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6</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В.М.Шукшин О творческой деятельности</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«Гринька Малюгин»</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3 ч.</w:t>
            </w:r>
          </w:p>
        </w:tc>
      </w:tr>
      <w:tr w:rsidR="00533A0C" w:rsidRPr="003B5E12" w:rsidTr="00F435D7">
        <w:trPr>
          <w:trHeight w:val="34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lastRenderedPageBreak/>
              <w:t>7</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В.П.Астафьев О творческой деятельности</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 Далёкая и близкая сказка» (глава из повести «Последний поклон»)</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2 ч.</w:t>
            </w:r>
          </w:p>
        </w:tc>
      </w:tr>
      <w:tr w:rsidR="00533A0C" w:rsidRPr="003B5E12" w:rsidTr="00F435D7">
        <w:trPr>
          <w:trHeight w:val="33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8</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Р.П.Погодин Краткие биографические данные</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«Алфред»</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5 ч.</w:t>
            </w:r>
          </w:p>
        </w:tc>
      </w:tr>
      <w:tr w:rsidR="00533A0C" w:rsidRPr="003B5E12" w:rsidTr="00F435D7">
        <w:trPr>
          <w:trHeight w:val="495"/>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9</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А.Сурков Краткие биографические данные о творческой деятельности.</w:t>
            </w:r>
          </w:p>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Стихотворение «Родина»</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270"/>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10</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НРК В.Журавлев - Печорский «Федькины угодья» стр.6-7</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 ч.</w:t>
            </w:r>
          </w:p>
        </w:tc>
      </w:tr>
      <w:tr w:rsidR="00533A0C" w:rsidRPr="003B5E12" w:rsidTr="00F435D7">
        <w:trPr>
          <w:trHeight w:val="696"/>
        </w:trPr>
        <w:tc>
          <w:tcPr>
            <w:tcW w:w="918" w:type="dxa"/>
            <w:gridSpan w:val="2"/>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11</w:t>
            </w:r>
          </w:p>
        </w:tc>
        <w:tc>
          <w:tcPr>
            <w:tcW w:w="8971" w:type="dxa"/>
            <w:gridSpan w:val="3"/>
            <w:tcBorders>
              <w:right w:val="nil"/>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ВЧ Ю.Бондарев «Батальоны просят огня», «Юность командиров», « На большой реке».</w:t>
            </w:r>
          </w:p>
        </w:tc>
        <w:tc>
          <w:tcPr>
            <w:tcW w:w="1014" w:type="dxa"/>
            <w:tcBorders>
              <w:right w:val="single" w:sz="4" w:space="0" w:color="auto"/>
            </w:tcBorders>
          </w:tcPr>
          <w:p w:rsidR="00533A0C" w:rsidRPr="003B5E12" w:rsidRDefault="00533A0C" w:rsidP="00533A0C">
            <w:pPr>
              <w:widowControl/>
              <w:suppressAutoHyphens w:val="0"/>
              <w:spacing w:line="360" w:lineRule="auto"/>
              <w:jc w:val="both"/>
              <w:rPr>
                <w:rFonts w:eastAsiaTheme="minorHAnsi" w:cs="Times New Roman"/>
                <w:kern w:val="0"/>
                <w:lang w:eastAsia="en-US" w:bidi="ar-SA"/>
              </w:rPr>
            </w:pPr>
            <w:r w:rsidRPr="003B5E12">
              <w:rPr>
                <w:rFonts w:eastAsiaTheme="minorHAnsi" w:cs="Times New Roman"/>
                <w:kern w:val="0"/>
                <w:lang w:eastAsia="en-US" w:bidi="ar-SA"/>
              </w:rPr>
              <w:t>1ч.</w:t>
            </w:r>
          </w:p>
        </w:tc>
      </w:tr>
    </w:tbl>
    <w:p w:rsidR="00533A0C" w:rsidRPr="00533A0C" w:rsidRDefault="00533A0C" w:rsidP="00533A0C">
      <w:pPr>
        <w:widowControl/>
        <w:suppressAutoHyphens w:val="0"/>
        <w:spacing w:line="360" w:lineRule="auto"/>
        <w:jc w:val="both"/>
        <w:rPr>
          <w:rFonts w:eastAsiaTheme="minorHAnsi" w:cs="Times New Roman"/>
          <w:kern w:val="0"/>
          <w:sz w:val="28"/>
          <w:szCs w:val="28"/>
          <w:lang w:eastAsia="en-US" w:bidi="ar-SA"/>
        </w:rPr>
      </w:pPr>
    </w:p>
    <w:p w:rsidR="00533A0C" w:rsidRPr="00533A0C" w:rsidRDefault="00533A0C" w:rsidP="00533A0C">
      <w:pPr>
        <w:widowControl/>
        <w:suppressAutoHyphens w:val="0"/>
        <w:spacing w:line="360" w:lineRule="auto"/>
        <w:jc w:val="both"/>
        <w:rPr>
          <w:rFonts w:eastAsiaTheme="minorHAnsi" w:cs="Times New Roman"/>
          <w:kern w:val="0"/>
          <w:sz w:val="28"/>
          <w:szCs w:val="28"/>
          <w:lang w:eastAsia="en-US" w:bidi="ar-SA"/>
        </w:rPr>
      </w:pPr>
    </w:p>
    <w:p w:rsidR="00533A0C" w:rsidRDefault="00533A0C" w:rsidP="00816E70">
      <w:pPr>
        <w:tabs>
          <w:tab w:val="left" w:pos="2650"/>
        </w:tabs>
        <w:spacing w:line="360" w:lineRule="auto"/>
        <w:jc w:val="center"/>
        <w:rPr>
          <w:rFonts w:cs="Times New Roman"/>
          <w:sz w:val="28"/>
          <w:szCs w:val="28"/>
        </w:rPr>
      </w:pPr>
    </w:p>
    <w:p w:rsidR="00533A0C" w:rsidRDefault="00533A0C"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1B4EDD" w:rsidRDefault="001B4EDD" w:rsidP="00816E70">
      <w:pPr>
        <w:tabs>
          <w:tab w:val="left" w:pos="2650"/>
        </w:tabs>
        <w:spacing w:line="360" w:lineRule="auto"/>
        <w:jc w:val="center"/>
        <w:rPr>
          <w:rFonts w:cs="Times New Roman"/>
          <w:sz w:val="28"/>
          <w:szCs w:val="28"/>
        </w:rPr>
      </w:pPr>
    </w:p>
    <w:p w:rsidR="00816E70" w:rsidRPr="00195E91" w:rsidRDefault="00816E70" w:rsidP="001B4EDD">
      <w:pPr>
        <w:tabs>
          <w:tab w:val="left" w:pos="2650"/>
        </w:tabs>
        <w:spacing w:line="360" w:lineRule="auto"/>
        <w:jc w:val="center"/>
        <w:rPr>
          <w:rFonts w:cs="Times New Roman"/>
          <w:sz w:val="28"/>
          <w:szCs w:val="28"/>
        </w:rPr>
      </w:pPr>
      <w:r w:rsidRPr="00195E91">
        <w:rPr>
          <w:rFonts w:cs="Times New Roman"/>
          <w:sz w:val="28"/>
          <w:szCs w:val="28"/>
        </w:rPr>
        <w:t>9 класс</w:t>
      </w:r>
    </w:p>
    <w:p w:rsidR="00816E70" w:rsidRPr="00195E91" w:rsidRDefault="00816E70" w:rsidP="00816E70">
      <w:pPr>
        <w:tabs>
          <w:tab w:val="left" w:pos="2650"/>
        </w:tabs>
        <w:spacing w:line="360" w:lineRule="auto"/>
        <w:jc w:val="center"/>
        <w:rPr>
          <w:rFonts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8"/>
        <w:gridCol w:w="7780"/>
        <w:gridCol w:w="20"/>
        <w:gridCol w:w="850"/>
        <w:gridCol w:w="38"/>
        <w:gridCol w:w="950"/>
        <w:gridCol w:w="7"/>
      </w:tblGrid>
      <w:tr w:rsidR="00816E70" w:rsidRPr="003B5E12" w:rsidTr="003B5E12">
        <w:trPr>
          <w:gridAfter w:val="1"/>
          <w:wAfter w:w="7" w:type="dxa"/>
          <w:trHeight w:val="1583"/>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w:t>
            </w:r>
          </w:p>
          <w:p w:rsidR="00816E70" w:rsidRPr="003B5E12" w:rsidRDefault="00816E70" w:rsidP="007B25CE">
            <w:pPr>
              <w:tabs>
                <w:tab w:val="left" w:pos="2650"/>
              </w:tabs>
              <w:spacing w:line="360" w:lineRule="auto"/>
              <w:jc w:val="both"/>
              <w:rPr>
                <w:rFonts w:cs="Times New Roman"/>
              </w:rPr>
            </w:pPr>
            <w:r w:rsidRPr="003B5E12">
              <w:rPr>
                <w:rFonts w:cs="Times New Roman"/>
              </w:rPr>
              <w:t>п/п</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Тема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Кол-во часов</w:t>
            </w:r>
          </w:p>
        </w:tc>
        <w:tc>
          <w:tcPr>
            <w:tcW w:w="950" w:type="dxa"/>
          </w:tcPr>
          <w:p w:rsidR="00816E70" w:rsidRPr="003B5E12" w:rsidRDefault="00816E70" w:rsidP="007B25CE">
            <w:pPr>
              <w:tabs>
                <w:tab w:val="left" w:pos="2650"/>
              </w:tabs>
              <w:spacing w:line="360" w:lineRule="auto"/>
              <w:jc w:val="both"/>
              <w:rPr>
                <w:rFonts w:cs="Times New Roman"/>
              </w:rPr>
            </w:pPr>
            <w:r w:rsidRPr="003B5E12">
              <w:rPr>
                <w:rFonts w:cs="Times New Roman"/>
              </w:rPr>
              <w:t>Дата прове</w:t>
            </w:r>
          </w:p>
          <w:p w:rsidR="00816E70" w:rsidRPr="003B5E12" w:rsidRDefault="00816E70" w:rsidP="007B25CE">
            <w:pPr>
              <w:tabs>
                <w:tab w:val="left" w:pos="2650"/>
              </w:tabs>
              <w:spacing w:line="360" w:lineRule="auto"/>
              <w:jc w:val="both"/>
              <w:rPr>
                <w:rFonts w:cs="Times New Roman"/>
              </w:rPr>
            </w:pPr>
            <w:r w:rsidRPr="003B5E12">
              <w:rPr>
                <w:rFonts w:cs="Times New Roman"/>
              </w:rPr>
              <w:t>дения</w:t>
            </w:r>
          </w:p>
        </w:tc>
      </w:tr>
      <w:tr w:rsidR="00816E70" w:rsidRPr="003B5E12" w:rsidTr="007B25CE">
        <w:trPr>
          <w:gridAfter w:val="1"/>
          <w:wAfter w:w="7" w:type="dxa"/>
          <w:trHeight w:val="399"/>
        </w:trPr>
        <w:tc>
          <w:tcPr>
            <w:tcW w:w="8475" w:type="dxa"/>
            <w:gridSpan w:val="4"/>
            <w:tcBorders>
              <w:right w:val="single" w:sz="4" w:space="0" w:color="auto"/>
            </w:tcBorders>
          </w:tcPr>
          <w:p w:rsidR="00816E70" w:rsidRPr="003B5E12" w:rsidRDefault="00816E70" w:rsidP="007B25CE">
            <w:pPr>
              <w:tabs>
                <w:tab w:val="left" w:pos="2650"/>
              </w:tabs>
              <w:spacing w:line="360" w:lineRule="auto"/>
              <w:jc w:val="center"/>
              <w:rPr>
                <w:rFonts w:cs="Times New Roman"/>
              </w:rPr>
            </w:pPr>
            <w:r w:rsidRPr="003B5E12">
              <w:rPr>
                <w:rFonts w:cs="Times New Roman"/>
              </w:rPr>
              <w:t xml:space="preserve"> Устное народное творчество.</w:t>
            </w:r>
          </w:p>
        </w:tc>
        <w:tc>
          <w:tcPr>
            <w:tcW w:w="888" w:type="dxa"/>
            <w:gridSpan w:val="2"/>
            <w:tcBorders>
              <w:left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7808" w:type="dxa"/>
            <w:gridSpan w:val="3"/>
            <w:tcBorders>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Виды устного народного творчества.</w:t>
            </w:r>
          </w:p>
        </w:tc>
        <w:tc>
          <w:tcPr>
            <w:tcW w:w="888" w:type="dxa"/>
            <w:gridSpan w:val="2"/>
            <w:tcBorders>
              <w:left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84"/>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Русские народные песни. «Колыбельная».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84"/>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«За морем синичка не пышно жила».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Былины. «На заставе богатырской». </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3</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782"/>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Сочинение по репродукции картины </w:t>
            </w:r>
          </w:p>
          <w:p w:rsidR="00816E70" w:rsidRPr="003B5E12" w:rsidRDefault="00816E70" w:rsidP="007B25CE">
            <w:pPr>
              <w:tabs>
                <w:tab w:val="left" w:pos="2650"/>
              </w:tabs>
              <w:spacing w:line="360" w:lineRule="auto"/>
              <w:jc w:val="both"/>
              <w:rPr>
                <w:rFonts w:cs="Times New Roman"/>
              </w:rPr>
            </w:pPr>
            <w:r w:rsidRPr="003B5E12">
              <w:rPr>
                <w:rFonts w:cs="Times New Roman"/>
              </w:rPr>
              <w:t xml:space="preserve">В. М. Васнецова «Богатыри».                       </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p w:rsidR="00816E70" w:rsidRPr="003B5E12" w:rsidRDefault="00816E70" w:rsidP="007B25CE">
            <w:pPr>
              <w:tabs>
                <w:tab w:val="left" w:pos="2650"/>
              </w:tabs>
              <w:spacing w:line="360" w:lineRule="auto"/>
              <w:jc w:val="both"/>
              <w:rPr>
                <w:rFonts w:cs="Times New Roman"/>
              </w:rPr>
            </w:pP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lastRenderedPageBreak/>
              <w:t>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Сказки. «Сказка  про Василису Премудрую».</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Русская народная сказка «Лиса и тетерев»</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84"/>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8</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Пословицы, поговорки, сказки коми .</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84"/>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9</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Внеклассное чтение. Жюль Верн «Таинственный остров».</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8475" w:type="dxa"/>
            <w:gridSpan w:val="4"/>
            <w:tcBorders>
              <w:right w:val="single" w:sz="4" w:space="0" w:color="auto"/>
            </w:tcBorders>
          </w:tcPr>
          <w:p w:rsidR="00816E70" w:rsidRPr="003B5E12" w:rsidRDefault="00816E70" w:rsidP="007B25CE">
            <w:pPr>
              <w:tabs>
                <w:tab w:val="left" w:pos="2650"/>
              </w:tabs>
              <w:spacing w:line="360" w:lineRule="auto"/>
              <w:jc w:val="center"/>
              <w:rPr>
                <w:rFonts w:cs="Times New Roman"/>
              </w:rPr>
            </w:pPr>
            <w:r w:rsidRPr="003B5E12">
              <w:rPr>
                <w:rFonts w:cs="Times New Roman"/>
              </w:rPr>
              <w:t>Из произведений русской литературы XIX века</w:t>
            </w:r>
          </w:p>
        </w:tc>
        <w:tc>
          <w:tcPr>
            <w:tcW w:w="888" w:type="dxa"/>
            <w:gridSpan w:val="2"/>
            <w:tcBorders>
              <w:right w:val="single" w:sz="4" w:space="0" w:color="auto"/>
            </w:tcBorders>
          </w:tcPr>
          <w:p w:rsidR="00816E70" w:rsidRPr="003B5E12" w:rsidRDefault="00816E70" w:rsidP="007B25CE">
            <w:pPr>
              <w:tabs>
                <w:tab w:val="left" w:pos="2650"/>
              </w:tabs>
              <w:spacing w:line="360" w:lineRule="auto"/>
              <w:jc w:val="both"/>
              <w:rPr>
                <w:rFonts w:cs="Times New Roman"/>
              </w:rPr>
            </w:pP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69"/>
        </w:trPr>
        <w:tc>
          <w:tcPr>
            <w:tcW w:w="667"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p>
        </w:tc>
        <w:tc>
          <w:tcPr>
            <w:tcW w:w="7808" w:type="dxa"/>
            <w:gridSpan w:val="3"/>
            <w:tcBorders>
              <w:bottom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Водный урок</w:t>
            </w:r>
          </w:p>
        </w:tc>
        <w:tc>
          <w:tcPr>
            <w:tcW w:w="888" w:type="dxa"/>
            <w:gridSpan w:val="2"/>
            <w:tcBorders>
              <w:left w:val="single" w:sz="4" w:space="0" w:color="auto"/>
              <w:bottom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Borders>
              <w:left w:val="single" w:sz="4" w:space="0" w:color="auto"/>
              <w:bottom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76"/>
        </w:trPr>
        <w:tc>
          <w:tcPr>
            <w:tcW w:w="667" w:type="dxa"/>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7808" w:type="dxa"/>
            <w:gridSpan w:val="3"/>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В. А. Жуковский. Биография.    </w:t>
            </w:r>
          </w:p>
        </w:tc>
        <w:tc>
          <w:tcPr>
            <w:tcW w:w="888" w:type="dxa"/>
            <w:gridSpan w:val="2"/>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6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В. А. Жуковский. Сказка «Три пояса».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782"/>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Отзыв на прочитанную сказку В. А. Жуковского</w:t>
            </w:r>
          </w:p>
          <w:p w:rsidR="00816E70" w:rsidRPr="003B5E12" w:rsidRDefault="00816E70" w:rsidP="007B25CE">
            <w:pPr>
              <w:tabs>
                <w:tab w:val="left" w:pos="2650"/>
              </w:tabs>
              <w:spacing w:line="360" w:lineRule="auto"/>
              <w:jc w:val="both"/>
              <w:rPr>
                <w:rFonts w:cs="Times New Roman"/>
              </w:rPr>
            </w:pPr>
            <w:r w:rsidRPr="003B5E12">
              <w:rPr>
                <w:rFonts w:cs="Times New Roman"/>
              </w:rPr>
              <w:t>«Три пояса» по плану.</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445"/>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И. А. Крылов. Биография. О баснях.</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И. А. Крылов. Басня «Кот и повар».</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С. Пушкин.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13"/>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8</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С. Пушкин Поэма «Руслан и Людмила».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6</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981"/>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9</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А. С. Пушкин </w:t>
            </w:r>
          </w:p>
          <w:p w:rsidR="00816E70" w:rsidRPr="003B5E12" w:rsidRDefault="00816E70" w:rsidP="007B25CE">
            <w:pPr>
              <w:tabs>
                <w:tab w:val="left" w:pos="2650"/>
              </w:tabs>
              <w:spacing w:line="360" w:lineRule="auto"/>
              <w:jc w:val="both"/>
              <w:rPr>
                <w:rFonts w:cs="Times New Roman"/>
              </w:rPr>
            </w:pPr>
            <w:r w:rsidRPr="003B5E12">
              <w:rPr>
                <w:rFonts w:cs="Times New Roman"/>
              </w:rPr>
              <w:t>Повесть «Барышня-крестьянка».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35"/>
        </w:trPr>
        <w:tc>
          <w:tcPr>
            <w:tcW w:w="667"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c>
          <w:tcPr>
            <w:tcW w:w="7808" w:type="dxa"/>
            <w:gridSpan w:val="3"/>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Вспоминаем прочитанное</w:t>
            </w:r>
          </w:p>
        </w:tc>
        <w:tc>
          <w:tcPr>
            <w:tcW w:w="888" w:type="dxa"/>
            <w:gridSpan w:val="2"/>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10</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А. Ахматова. Стихотворения.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11</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Отрывок из романа Я. Рочева «Два друга» (Школа).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 Ю. Лермонтов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 Ю. Лермонтов «Тучи» (наизусть).</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 Ю. Лермонтов «Баллада».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55"/>
        </w:trPr>
        <w:tc>
          <w:tcPr>
            <w:tcW w:w="667"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15</w:t>
            </w:r>
          </w:p>
        </w:tc>
        <w:tc>
          <w:tcPr>
            <w:tcW w:w="7808" w:type="dxa"/>
            <w:gridSpan w:val="3"/>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М. Ю. Лермонтов «Морская царевна».</w:t>
            </w:r>
          </w:p>
        </w:tc>
        <w:tc>
          <w:tcPr>
            <w:tcW w:w="888" w:type="dxa"/>
            <w:gridSpan w:val="2"/>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213"/>
        </w:trPr>
        <w:tc>
          <w:tcPr>
            <w:tcW w:w="667"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c>
          <w:tcPr>
            <w:tcW w:w="7808" w:type="dxa"/>
            <w:gridSpan w:val="3"/>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Вспоминаем прочитанное</w:t>
            </w:r>
          </w:p>
        </w:tc>
        <w:tc>
          <w:tcPr>
            <w:tcW w:w="888" w:type="dxa"/>
            <w:gridSpan w:val="2"/>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 В. Гоголь.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 В. Гоголь «Майская ночь или утопленница».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18</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З.Воскресенская «Сердце матери».</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19</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В. Ударцев. «Большие дети», «Сердце» ( из сборника «От чистого сердца»).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20</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 А. Некрасов.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21</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 А. Некрасов «Рыцарь на час».</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 А. Некрасов «Саша» (наизусть).</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А. Фет.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lastRenderedPageBreak/>
              <w:t>24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А. Фет  «На заре ты ее не буди» (наизусть).</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А. Фет «Помню я…», «Это утро…»</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П. Чехов.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655"/>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П. Чехов «Злоумышленник».</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617"/>
        </w:trPr>
        <w:tc>
          <w:tcPr>
            <w:tcW w:w="667"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29</w:t>
            </w:r>
          </w:p>
        </w:tc>
        <w:tc>
          <w:tcPr>
            <w:tcW w:w="7808" w:type="dxa"/>
            <w:gridSpan w:val="3"/>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А. П. Чехов «Пересолил».</w:t>
            </w:r>
          </w:p>
        </w:tc>
        <w:tc>
          <w:tcPr>
            <w:tcW w:w="888" w:type="dxa"/>
            <w:gridSpan w:val="2"/>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421"/>
        </w:trPr>
        <w:tc>
          <w:tcPr>
            <w:tcW w:w="667"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c>
          <w:tcPr>
            <w:tcW w:w="7808" w:type="dxa"/>
            <w:gridSpan w:val="3"/>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Вспоминаем прочитанное</w:t>
            </w:r>
          </w:p>
        </w:tc>
        <w:tc>
          <w:tcPr>
            <w:tcW w:w="888" w:type="dxa"/>
            <w:gridSpan w:val="2"/>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30</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И. Изьюров «Я и мой друг Дима» (отрывок)  стр.188-191</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31</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«Л.Н.Толстой «Севастопольские рассказы» (выборочно).</w:t>
            </w:r>
          </w:p>
        </w:tc>
        <w:tc>
          <w:tcPr>
            <w:tcW w:w="888" w:type="dxa"/>
            <w:gridSpan w:val="2"/>
            <w:tcBorders>
              <w:right w:val="single" w:sz="4" w:space="0" w:color="auto"/>
            </w:tcBorders>
          </w:tcPr>
          <w:p w:rsidR="00816E70" w:rsidRPr="003B5E12" w:rsidRDefault="00816E70" w:rsidP="007B25CE">
            <w:pPr>
              <w:tabs>
                <w:tab w:val="left" w:pos="2650"/>
              </w:tabs>
              <w:spacing w:line="360" w:lineRule="auto"/>
              <w:jc w:val="both"/>
              <w:rPr>
                <w:rFonts w:cs="Times New Roman"/>
              </w:rPr>
            </w:pPr>
          </w:p>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8455" w:type="dxa"/>
            <w:gridSpan w:val="3"/>
            <w:tcBorders>
              <w:right w:val="single" w:sz="4" w:space="0" w:color="auto"/>
            </w:tcBorders>
          </w:tcPr>
          <w:p w:rsidR="00816E70" w:rsidRPr="003B5E12" w:rsidRDefault="00816E70" w:rsidP="007B25CE">
            <w:pPr>
              <w:tabs>
                <w:tab w:val="left" w:pos="2650"/>
              </w:tabs>
              <w:spacing w:line="360" w:lineRule="auto"/>
              <w:jc w:val="center"/>
              <w:rPr>
                <w:rFonts w:cs="Times New Roman"/>
              </w:rPr>
            </w:pPr>
            <w:r w:rsidRPr="003B5E12">
              <w:rPr>
                <w:rFonts w:cs="Times New Roman"/>
              </w:rPr>
              <w:t>III . Из произведений русской литературы XX века</w:t>
            </w:r>
          </w:p>
        </w:tc>
        <w:tc>
          <w:tcPr>
            <w:tcW w:w="908" w:type="dxa"/>
            <w:gridSpan w:val="3"/>
            <w:tcBorders>
              <w:left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М. Горький. Биография.</w:t>
            </w:r>
          </w:p>
        </w:tc>
        <w:tc>
          <w:tcPr>
            <w:tcW w:w="850" w:type="dxa"/>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95" w:type="dxa"/>
            <w:gridSpan w:val="3"/>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А. М. Горький «Песня о Соколе».</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3</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В. В. Маяковский.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В. В. Маяковский «Необычайное приключение, бывшее с Владимиром Маяковским летом на даче».</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 И. Цветаева. Краткая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 И. Цветаева. «Красной нитью» (наизусть), «Вчера еще в глаза глядел».</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К. Г.Паустовский.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8</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К. Г. Паустовский. «Стекольный мастер».</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1728"/>
        </w:trPr>
        <w:tc>
          <w:tcPr>
            <w:tcW w:w="667"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9</w:t>
            </w:r>
          </w:p>
        </w:tc>
        <w:tc>
          <w:tcPr>
            <w:tcW w:w="7808" w:type="dxa"/>
            <w:gridSpan w:val="3"/>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К. Г. Паустовский «Во глубине России»,  «Телеграмма», «Великий сказочник», «Исаак Левитан», «Приточная трава» (выборочно).</w:t>
            </w:r>
          </w:p>
        </w:tc>
        <w:tc>
          <w:tcPr>
            <w:tcW w:w="888" w:type="dxa"/>
            <w:gridSpan w:val="2"/>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479"/>
        </w:trPr>
        <w:tc>
          <w:tcPr>
            <w:tcW w:w="667"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c>
          <w:tcPr>
            <w:tcW w:w="7808" w:type="dxa"/>
            <w:gridSpan w:val="3"/>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Вспоминаем прочитанное</w:t>
            </w:r>
          </w:p>
        </w:tc>
        <w:tc>
          <w:tcPr>
            <w:tcW w:w="888" w:type="dxa"/>
            <w:gridSpan w:val="2"/>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10</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Г. Высоцкая. Глава из повести  «Санькина тайна»</w:t>
            </w:r>
          </w:p>
          <w:p w:rsidR="00816E70" w:rsidRPr="003B5E12" w:rsidRDefault="00816E70" w:rsidP="007B25CE">
            <w:pPr>
              <w:tabs>
                <w:tab w:val="left" w:pos="2650"/>
              </w:tabs>
              <w:spacing w:line="360" w:lineRule="auto"/>
              <w:jc w:val="both"/>
              <w:rPr>
                <w:rFonts w:cs="Times New Roman"/>
              </w:rPr>
            </w:pPr>
            <w:r w:rsidRPr="003B5E12">
              <w:rPr>
                <w:rFonts w:cs="Times New Roman"/>
              </w:rPr>
              <w:t>(Счастливый день) (из книги «Инта весенняя»).</w:t>
            </w:r>
          </w:p>
        </w:tc>
        <w:tc>
          <w:tcPr>
            <w:tcW w:w="888" w:type="dxa"/>
            <w:gridSpan w:val="2"/>
          </w:tcPr>
          <w:p w:rsidR="00816E70" w:rsidRPr="003B5E12" w:rsidRDefault="00816E70" w:rsidP="007B25CE">
            <w:pPr>
              <w:tabs>
                <w:tab w:val="left" w:pos="2650"/>
              </w:tabs>
              <w:spacing w:line="360" w:lineRule="auto"/>
              <w:jc w:val="both"/>
              <w:rPr>
                <w:rFonts w:cs="Times New Roman"/>
              </w:rPr>
            </w:pPr>
          </w:p>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11</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С. А. Есенин.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С. А. Есенин «Нивы сжаты» (наизусть).</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Сочинение по данному плану и репродукции картины Н.М.Романова «Село Хмелевка» ( стр.194).</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71"/>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С.А.Есенин «Собаке Качалова».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С. А. Есенин «Письмо матери», «Отговорила роща золотая».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НРК. Поэтическое описание коми края. Стихотворения  А. Мишариной, </w:t>
            </w:r>
            <w:r w:rsidRPr="003B5E12">
              <w:rPr>
                <w:rFonts w:cs="Times New Roman"/>
              </w:rPr>
              <w:lastRenderedPageBreak/>
              <w:t>А.Ванеева,</w:t>
            </w:r>
          </w:p>
          <w:p w:rsidR="00816E70" w:rsidRPr="003B5E12" w:rsidRDefault="00816E70" w:rsidP="007B25CE">
            <w:pPr>
              <w:tabs>
                <w:tab w:val="left" w:pos="2650"/>
              </w:tabs>
              <w:spacing w:line="360" w:lineRule="auto"/>
              <w:jc w:val="both"/>
              <w:rPr>
                <w:rFonts w:cs="Times New Roman"/>
              </w:rPr>
            </w:pPr>
            <w:r w:rsidRPr="003B5E12">
              <w:rPr>
                <w:rFonts w:cs="Times New Roman"/>
              </w:rPr>
              <w:t>И.Куратова.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lastRenderedPageBreak/>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lastRenderedPageBreak/>
              <w:t>17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М.Шолохов.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18</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М.Шолохов  «Судьба человека».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6</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19</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Изложение по плану «Побег из плена» по повести М.Шолохова  «Судьба человека».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20</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Е.И.Носов. Краткие биографические данные.</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725"/>
        </w:trPr>
        <w:tc>
          <w:tcPr>
            <w:tcW w:w="675" w:type="dxa"/>
            <w:gridSpan w:val="2"/>
            <w:tcBorders>
              <w:bottom w:val="nil"/>
            </w:tcBorders>
          </w:tcPr>
          <w:p w:rsidR="00816E70" w:rsidRPr="003B5E12" w:rsidRDefault="00816E70" w:rsidP="007B25CE">
            <w:pPr>
              <w:tabs>
                <w:tab w:val="left" w:pos="2650"/>
              </w:tabs>
              <w:spacing w:line="360" w:lineRule="auto"/>
              <w:jc w:val="both"/>
              <w:rPr>
                <w:rFonts w:cs="Times New Roman"/>
              </w:rPr>
            </w:pPr>
            <w:r w:rsidRPr="003B5E12">
              <w:rPr>
                <w:rFonts w:cs="Times New Roman"/>
              </w:rPr>
              <w:t>21</w:t>
            </w:r>
          </w:p>
        </w:tc>
        <w:tc>
          <w:tcPr>
            <w:tcW w:w="7800" w:type="dxa"/>
            <w:gridSpan w:val="2"/>
            <w:tcBorders>
              <w:bottom w:val="nil"/>
            </w:tcBorders>
          </w:tcPr>
          <w:p w:rsidR="00816E70" w:rsidRPr="003B5E12" w:rsidRDefault="00816E70" w:rsidP="007B25CE">
            <w:pPr>
              <w:tabs>
                <w:tab w:val="left" w:pos="2650"/>
              </w:tabs>
              <w:spacing w:line="360" w:lineRule="auto"/>
              <w:jc w:val="both"/>
              <w:rPr>
                <w:rFonts w:cs="Times New Roman"/>
              </w:rPr>
            </w:pPr>
            <w:r w:rsidRPr="003B5E12">
              <w:rPr>
                <w:rFonts w:cs="Times New Roman"/>
              </w:rPr>
              <w:t>Е.И.Носов  «Трудный хлеб».</w:t>
            </w:r>
          </w:p>
        </w:tc>
        <w:tc>
          <w:tcPr>
            <w:tcW w:w="888" w:type="dxa"/>
            <w:gridSpan w:val="2"/>
            <w:vMerge w:val="restart"/>
          </w:tcPr>
          <w:p w:rsidR="00816E70" w:rsidRPr="003B5E12" w:rsidRDefault="00816E70" w:rsidP="007B25CE">
            <w:pPr>
              <w:tabs>
                <w:tab w:val="left" w:pos="2650"/>
              </w:tabs>
              <w:spacing w:line="360" w:lineRule="auto"/>
              <w:jc w:val="both"/>
              <w:rPr>
                <w:rFonts w:cs="Times New Roman"/>
              </w:rPr>
            </w:pPr>
            <w:r w:rsidRPr="003B5E12">
              <w:rPr>
                <w:rFonts w:cs="Times New Roman"/>
              </w:rPr>
              <w:t>6</w:t>
            </w:r>
          </w:p>
        </w:tc>
        <w:tc>
          <w:tcPr>
            <w:tcW w:w="950" w:type="dxa"/>
            <w:vMerge w:val="restart"/>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92"/>
        </w:trPr>
        <w:tc>
          <w:tcPr>
            <w:tcW w:w="667" w:type="dxa"/>
            <w:tcBorders>
              <w:top w:val="nil"/>
            </w:tcBorders>
          </w:tcPr>
          <w:p w:rsidR="00816E70" w:rsidRPr="003B5E12" w:rsidRDefault="00816E70" w:rsidP="007B25CE">
            <w:pPr>
              <w:tabs>
                <w:tab w:val="left" w:pos="2650"/>
              </w:tabs>
              <w:spacing w:line="360" w:lineRule="auto"/>
              <w:jc w:val="both"/>
              <w:rPr>
                <w:rFonts w:cs="Times New Roman"/>
              </w:rPr>
            </w:pPr>
          </w:p>
        </w:tc>
        <w:tc>
          <w:tcPr>
            <w:tcW w:w="7808" w:type="dxa"/>
            <w:gridSpan w:val="3"/>
            <w:tcBorders>
              <w:top w:val="nil"/>
            </w:tcBorders>
          </w:tcPr>
          <w:p w:rsidR="00816E70" w:rsidRPr="003B5E12" w:rsidRDefault="00816E70" w:rsidP="007B25CE">
            <w:pPr>
              <w:tabs>
                <w:tab w:val="left" w:pos="2650"/>
              </w:tabs>
              <w:spacing w:line="360" w:lineRule="auto"/>
              <w:jc w:val="both"/>
              <w:rPr>
                <w:rFonts w:cs="Times New Roman"/>
              </w:rPr>
            </w:pPr>
          </w:p>
        </w:tc>
        <w:tc>
          <w:tcPr>
            <w:tcW w:w="888" w:type="dxa"/>
            <w:gridSpan w:val="2"/>
            <w:vMerge/>
          </w:tcPr>
          <w:p w:rsidR="00816E70" w:rsidRPr="003B5E12" w:rsidRDefault="00816E70" w:rsidP="007B25CE">
            <w:pPr>
              <w:tabs>
                <w:tab w:val="left" w:pos="2650"/>
              </w:tabs>
              <w:spacing w:line="360" w:lineRule="auto"/>
              <w:jc w:val="both"/>
              <w:rPr>
                <w:rFonts w:cs="Times New Roman"/>
              </w:rPr>
            </w:pPr>
          </w:p>
        </w:tc>
        <w:tc>
          <w:tcPr>
            <w:tcW w:w="950" w:type="dxa"/>
            <w:vMerge/>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Изложение по плану «Чанг».</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В.Быков «Альпийская баллада», «Обелиск» (выборочно).</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Е. Габова  Рассказы (выборочно).</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Н.М.Рубцов. Краткая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Н.М.Рубцов «Тихая моя родина».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Н.М.Рубцов «Русский огонек».</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28</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Н.М.Рубцов «Зимняя песня».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29</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Ю.И.Коваль. Краткие биографические данные.</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30</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Ю.И.Коваль «Приключения Васи Куралесова».</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31</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Ю. Бондарев «Последние залпы», «Горячий снег»(выборочно).</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Стихи интинских поэтов. Н.Федотова «Мне выпало счастье родиться в России», «Интинцы» (из книги «Инта весенняя).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8475" w:type="dxa"/>
            <w:gridSpan w:val="4"/>
            <w:tcBorders>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IV. Из произведений зарубежной литературы.</w:t>
            </w:r>
          </w:p>
        </w:tc>
        <w:tc>
          <w:tcPr>
            <w:tcW w:w="888" w:type="dxa"/>
            <w:gridSpan w:val="2"/>
            <w:tcBorders>
              <w:left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7808" w:type="dxa"/>
            <w:gridSpan w:val="3"/>
            <w:tcBorders>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Р. Л. Стивенсон «Вересковый мед».</w:t>
            </w:r>
          </w:p>
        </w:tc>
        <w:tc>
          <w:tcPr>
            <w:tcW w:w="888" w:type="dxa"/>
            <w:gridSpan w:val="2"/>
            <w:tcBorders>
              <w:left w:val="single" w:sz="4" w:space="0" w:color="auto"/>
              <w:right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950" w:type="dxa"/>
            <w:tcBorders>
              <w:left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2</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Э. Сетон-Томпсон. Биография.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3</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Э. Сетон-Томпсон «Снап».</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4</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Составление плана рассказа по частям. </w:t>
            </w:r>
          </w:p>
          <w:p w:rsidR="00816E70" w:rsidRPr="003B5E12" w:rsidRDefault="00816E70" w:rsidP="007B25CE">
            <w:pPr>
              <w:tabs>
                <w:tab w:val="left" w:pos="2650"/>
              </w:tabs>
              <w:spacing w:line="360" w:lineRule="auto"/>
              <w:jc w:val="both"/>
              <w:rPr>
                <w:rFonts w:cs="Times New Roman"/>
              </w:rPr>
            </w:pPr>
            <w:r w:rsidRPr="003B5E12">
              <w:rPr>
                <w:rFonts w:cs="Times New Roman"/>
              </w:rPr>
              <w:t>Пересказ по плану.</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5</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Урок внеклассного чтения. М. М. Зощенко «Любовь».</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6</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НРК П. Баранов. «Первый житель Инты» (из книги «Инта весенняя»).</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399"/>
        </w:trPr>
        <w:tc>
          <w:tcPr>
            <w:tcW w:w="667" w:type="dxa"/>
          </w:tcPr>
          <w:p w:rsidR="00816E70" w:rsidRPr="003B5E12" w:rsidRDefault="00816E70" w:rsidP="007B25CE">
            <w:pPr>
              <w:tabs>
                <w:tab w:val="left" w:pos="2650"/>
              </w:tabs>
              <w:spacing w:line="360" w:lineRule="auto"/>
              <w:jc w:val="both"/>
              <w:rPr>
                <w:rFonts w:cs="Times New Roman"/>
              </w:rPr>
            </w:pPr>
            <w:r w:rsidRPr="003B5E12">
              <w:rPr>
                <w:rFonts w:cs="Times New Roman"/>
              </w:rPr>
              <w:t>7</w:t>
            </w:r>
          </w:p>
        </w:tc>
        <w:tc>
          <w:tcPr>
            <w:tcW w:w="7808" w:type="dxa"/>
            <w:gridSpan w:val="3"/>
          </w:tcPr>
          <w:p w:rsidR="00816E70" w:rsidRPr="003B5E12" w:rsidRDefault="00816E70" w:rsidP="007B25CE">
            <w:pPr>
              <w:tabs>
                <w:tab w:val="left" w:pos="2650"/>
              </w:tabs>
              <w:spacing w:line="360" w:lineRule="auto"/>
              <w:jc w:val="both"/>
              <w:rPr>
                <w:rFonts w:cs="Times New Roman"/>
              </w:rPr>
            </w:pPr>
            <w:r w:rsidRPr="003B5E12">
              <w:rPr>
                <w:rFonts w:cs="Times New Roman"/>
              </w:rPr>
              <w:t xml:space="preserve">Д. Даррел .О жизни и творческой деятельности. </w:t>
            </w:r>
          </w:p>
        </w:tc>
        <w:tc>
          <w:tcPr>
            <w:tcW w:w="888" w:type="dxa"/>
            <w:gridSpan w:val="2"/>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76"/>
        </w:trPr>
        <w:tc>
          <w:tcPr>
            <w:tcW w:w="667"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8</w:t>
            </w:r>
          </w:p>
        </w:tc>
        <w:tc>
          <w:tcPr>
            <w:tcW w:w="7808" w:type="dxa"/>
            <w:gridSpan w:val="3"/>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Д. Даррел  «Живописный жираф»</w:t>
            </w:r>
          </w:p>
        </w:tc>
        <w:tc>
          <w:tcPr>
            <w:tcW w:w="888" w:type="dxa"/>
            <w:gridSpan w:val="2"/>
            <w:tcBorders>
              <w:bottom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3</w:t>
            </w:r>
          </w:p>
        </w:tc>
        <w:tc>
          <w:tcPr>
            <w:tcW w:w="950" w:type="dxa"/>
            <w:tcBorders>
              <w:bottom w:val="single" w:sz="4" w:space="0" w:color="auto"/>
            </w:tcBorders>
          </w:tcPr>
          <w:p w:rsidR="00816E70" w:rsidRPr="003B5E12" w:rsidRDefault="00816E70" w:rsidP="007B25CE">
            <w:pPr>
              <w:tabs>
                <w:tab w:val="left" w:pos="2650"/>
              </w:tabs>
              <w:spacing w:line="360" w:lineRule="auto"/>
              <w:jc w:val="both"/>
              <w:rPr>
                <w:rFonts w:cs="Times New Roman"/>
              </w:rPr>
            </w:pPr>
          </w:p>
        </w:tc>
      </w:tr>
      <w:tr w:rsidR="00816E70" w:rsidRPr="003B5E12" w:rsidTr="007B25CE">
        <w:trPr>
          <w:gridAfter w:val="1"/>
          <w:wAfter w:w="7" w:type="dxa"/>
          <w:trHeight w:val="567"/>
        </w:trPr>
        <w:tc>
          <w:tcPr>
            <w:tcW w:w="667" w:type="dxa"/>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9</w:t>
            </w:r>
          </w:p>
        </w:tc>
        <w:tc>
          <w:tcPr>
            <w:tcW w:w="7808" w:type="dxa"/>
            <w:gridSpan w:val="3"/>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Контрольные вопросы и задания</w:t>
            </w:r>
          </w:p>
        </w:tc>
        <w:tc>
          <w:tcPr>
            <w:tcW w:w="888" w:type="dxa"/>
            <w:gridSpan w:val="2"/>
            <w:tcBorders>
              <w:top w:val="single" w:sz="4" w:space="0" w:color="auto"/>
            </w:tcBorders>
          </w:tcPr>
          <w:p w:rsidR="00816E70" w:rsidRPr="003B5E12" w:rsidRDefault="00816E70" w:rsidP="007B25CE">
            <w:pPr>
              <w:tabs>
                <w:tab w:val="left" w:pos="2650"/>
              </w:tabs>
              <w:spacing w:line="360" w:lineRule="auto"/>
              <w:jc w:val="both"/>
              <w:rPr>
                <w:rFonts w:cs="Times New Roman"/>
              </w:rPr>
            </w:pPr>
            <w:r w:rsidRPr="003B5E12">
              <w:rPr>
                <w:rFonts w:cs="Times New Roman"/>
              </w:rPr>
              <w:t>1</w:t>
            </w:r>
          </w:p>
        </w:tc>
        <w:tc>
          <w:tcPr>
            <w:tcW w:w="950" w:type="dxa"/>
            <w:tcBorders>
              <w:top w:val="single" w:sz="4" w:space="0" w:color="auto"/>
            </w:tcBorders>
          </w:tcPr>
          <w:p w:rsidR="00816E70" w:rsidRPr="003B5E12" w:rsidRDefault="00816E70" w:rsidP="007B25CE">
            <w:pPr>
              <w:tabs>
                <w:tab w:val="left" w:pos="2650"/>
              </w:tabs>
              <w:spacing w:line="360" w:lineRule="auto"/>
              <w:jc w:val="both"/>
              <w:rPr>
                <w:rFonts w:cs="Times New Roman"/>
              </w:rPr>
            </w:pPr>
          </w:p>
        </w:tc>
      </w:tr>
    </w:tbl>
    <w:p w:rsidR="00816E70" w:rsidRPr="00195E91" w:rsidRDefault="00816E70" w:rsidP="00816E70">
      <w:pPr>
        <w:tabs>
          <w:tab w:val="left" w:pos="2650"/>
        </w:tabs>
        <w:spacing w:line="360" w:lineRule="auto"/>
        <w:jc w:val="both"/>
        <w:rPr>
          <w:rFonts w:cs="Times New Roman"/>
          <w:sz w:val="28"/>
          <w:szCs w:val="28"/>
        </w:rPr>
      </w:pPr>
      <w:r w:rsidRPr="00195E91">
        <w:rPr>
          <w:rFonts w:cs="Times New Roman"/>
          <w:sz w:val="28"/>
          <w:szCs w:val="28"/>
        </w:rPr>
        <w:lastRenderedPageBreak/>
        <w:t xml:space="preserve"> </w:t>
      </w:r>
    </w:p>
    <w:p w:rsidR="001B4EDD" w:rsidRPr="003B5E12" w:rsidRDefault="001B4EDD" w:rsidP="001B4EDD">
      <w:pPr>
        <w:spacing w:line="360" w:lineRule="auto"/>
        <w:jc w:val="center"/>
        <w:rPr>
          <w:rFonts w:cs="Times New Roman"/>
        </w:rPr>
      </w:pPr>
      <w:r w:rsidRPr="003B5E12">
        <w:rPr>
          <w:rFonts w:cs="Times New Roman"/>
        </w:rPr>
        <w:t>Проверка достижения запланированных результатов.</w:t>
      </w:r>
    </w:p>
    <w:p w:rsidR="00816E70" w:rsidRPr="003B5E12" w:rsidRDefault="00816E70" w:rsidP="00816E70">
      <w:pPr>
        <w:spacing w:line="360" w:lineRule="auto"/>
        <w:ind w:firstLine="709"/>
        <w:jc w:val="both"/>
        <w:rPr>
          <w:rFonts w:cs="Times New Roman"/>
        </w:rPr>
      </w:pPr>
      <w:r w:rsidRPr="003B5E12">
        <w:rPr>
          <w:rFonts w:cs="Times New Roman"/>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w:t>
      </w:r>
      <w:r w:rsidR="0029442D" w:rsidRPr="003B5E12">
        <w:rPr>
          <w:rFonts w:cs="Times New Roman"/>
        </w:rPr>
        <w:t xml:space="preserve"> </w:t>
      </w:r>
      <w:r w:rsidRPr="003B5E12">
        <w:rPr>
          <w:rFonts w:cs="Times New Roman"/>
        </w:rPr>
        <w:t xml:space="preserve">следующую систему оценки: </w:t>
      </w:r>
    </w:p>
    <w:p w:rsidR="00816E70" w:rsidRPr="003B5E12" w:rsidRDefault="00816E70" w:rsidP="00816E70">
      <w:pPr>
        <w:spacing w:line="360" w:lineRule="auto"/>
        <w:ind w:firstLine="709"/>
        <w:jc w:val="both"/>
        <w:rPr>
          <w:rFonts w:cs="Times New Roman"/>
        </w:rPr>
      </w:pPr>
      <w:r w:rsidRPr="003B5E12">
        <w:rPr>
          <w:rFonts w:cs="Times New Roman"/>
        </w:rPr>
        <w:t>0 баллов ― действие отсутствует, обучающийся не понимает его смысла, не включается в процесс выполнения вместе с учителем;</w:t>
      </w:r>
    </w:p>
    <w:p w:rsidR="00816E70" w:rsidRPr="003B5E12" w:rsidRDefault="00816E70" w:rsidP="00816E70">
      <w:pPr>
        <w:spacing w:line="360" w:lineRule="auto"/>
        <w:ind w:firstLine="709"/>
        <w:jc w:val="both"/>
        <w:rPr>
          <w:rFonts w:cs="Times New Roman"/>
        </w:rPr>
      </w:pPr>
      <w:r w:rsidRPr="003B5E12">
        <w:rPr>
          <w:rFonts w:cs="Times New Roman"/>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16E70" w:rsidRPr="003B5E12" w:rsidRDefault="00816E70" w:rsidP="00816E70">
      <w:pPr>
        <w:spacing w:line="360" w:lineRule="auto"/>
        <w:ind w:firstLine="709"/>
        <w:jc w:val="both"/>
        <w:rPr>
          <w:rFonts w:cs="Times New Roman"/>
        </w:rPr>
      </w:pPr>
      <w:r w:rsidRPr="003B5E12">
        <w:rPr>
          <w:rFonts w:cs="Times New Roman"/>
        </w:rPr>
        <w:t>2 балла ― преимущественно выполняет действие по указанию учителя, в отдельных ситуациях способен выполнить его самостоятельно;</w:t>
      </w:r>
    </w:p>
    <w:p w:rsidR="00816E70" w:rsidRPr="003B5E12" w:rsidRDefault="00816E70" w:rsidP="00816E70">
      <w:pPr>
        <w:spacing w:line="360" w:lineRule="auto"/>
        <w:ind w:firstLine="709"/>
        <w:jc w:val="both"/>
        <w:rPr>
          <w:rFonts w:cs="Times New Roman"/>
        </w:rPr>
      </w:pPr>
      <w:r w:rsidRPr="003B5E12">
        <w:rPr>
          <w:rFonts w:cs="Times New Roman"/>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816E70" w:rsidRPr="003B5E12" w:rsidRDefault="00816E70" w:rsidP="00816E70">
      <w:pPr>
        <w:spacing w:line="360" w:lineRule="auto"/>
        <w:ind w:firstLine="709"/>
        <w:jc w:val="both"/>
        <w:rPr>
          <w:rFonts w:cs="Times New Roman"/>
        </w:rPr>
      </w:pPr>
      <w:r w:rsidRPr="003B5E12">
        <w:rPr>
          <w:rFonts w:cs="Times New Roman"/>
        </w:rPr>
        <w:t>4 балла ― способен самостоятельно применять действие, но иногда допускает ошибки, которые исправляет по замечанию учителя;</w:t>
      </w:r>
    </w:p>
    <w:p w:rsidR="00816E70" w:rsidRPr="003B5E12" w:rsidRDefault="00816E70" w:rsidP="00816E70">
      <w:pPr>
        <w:spacing w:line="360" w:lineRule="auto"/>
        <w:ind w:firstLine="709"/>
        <w:jc w:val="both"/>
        <w:rPr>
          <w:rFonts w:cs="Times New Roman"/>
        </w:rPr>
      </w:pPr>
      <w:r w:rsidRPr="003B5E12">
        <w:rPr>
          <w:rFonts w:cs="Times New Roman"/>
        </w:rPr>
        <w:t xml:space="preserve">5 баллов ― самостоятельно применяет действие в любой ситуации. </w:t>
      </w:r>
    </w:p>
    <w:p w:rsidR="00816E70" w:rsidRPr="003B5E12" w:rsidRDefault="00816E70" w:rsidP="00816E70">
      <w:pPr>
        <w:spacing w:line="360" w:lineRule="auto"/>
        <w:ind w:firstLine="709"/>
        <w:jc w:val="both"/>
        <w:rPr>
          <w:rFonts w:cs="Times New Roman"/>
          <w:b/>
        </w:rPr>
      </w:pPr>
      <w:r w:rsidRPr="003B5E12">
        <w:rPr>
          <w:rFonts w:cs="Times New Roman"/>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3B5E12">
        <w:rPr>
          <w:rFonts w:cs="Times New Roman"/>
        </w:rPr>
        <w:softHyphen/>
        <w:t>ми</w:t>
      </w:r>
      <w:r w:rsidRPr="003B5E12">
        <w:rPr>
          <w:rFonts w:cs="Times New Roman"/>
        </w:rPr>
        <w:softHyphen/>
        <w:t>ро</w:t>
      </w:r>
      <w:r w:rsidRPr="003B5E12">
        <w:rPr>
          <w:rFonts w:cs="Times New Roman"/>
        </w:rPr>
        <w:softHyphen/>
        <w:t>ван</w:t>
      </w:r>
      <w:r w:rsidRPr="003B5E12">
        <w:rPr>
          <w:rFonts w:cs="Times New Roman"/>
        </w:rPr>
        <w:softHyphen/>
        <w:t>нос</w:t>
      </w:r>
      <w:r w:rsidRPr="003B5E12">
        <w:rPr>
          <w:rFonts w:cs="Times New Roman"/>
        </w:rPr>
        <w:softHyphen/>
        <w:t>ти учебных действий у всех учащихся, и на этой основе осуществить кор</w:t>
      </w:r>
      <w:r w:rsidRPr="003B5E12">
        <w:rPr>
          <w:rFonts w:cs="Times New Roman"/>
        </w:rPr>
        <w:softHyphen/>
        <w:t>ре</w:t>
      </w:r>
      <w:r w:rsidRPr="003B5E12">
        <w:rPr>
          <w:rFonts w:cs="Times New Roman"/>
        </w:rPr>
        <w:softHyphen/>
        <w:t>ктировку процесса их формирования на протяжении всего времени обу</w:t>
      </w:r>
      <w:r w:rsidRPr="003B5E12">
        <w:rPr>
          <w:rFonts w:cs="Times New Roman"/>
        </w:rPr>
        <w:softHyphen/>
        <w:t>че</w:t>
      </w:r>
      <w:r w:rsidRPr="003B5E12">
        <w:rPr>
          <w:rFonts w:cs="Times New Roman"/>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9442D" w:rsidRPr="003B5E12" w:rsidRDefault="0029442D" w:rsidP="0029442D">
      <w:pPr>
        <w:spacing w:line="360" w:lineRule="auto"/>
        <w:ind w:firstLine="709"/>
        <w:jc w:val="center"/>
        <w:rPr>
          <w:rFonts w:cs="Times New Roman"/>
        </w:rPr>
      </w:pPr>
      <w:r w:rsidRPr="003B5E12">
        <w:rPr>
          <w:rFonts w:cs="Times New Roman"/>
        </w:rPr>
        <w:t>. Программа оценки личностных результатов</w:t>
      </w:r>
    </w:p>
    <w:p w:rsidR="00074906" w:rsidRPr="003B5E12" w:rsidRDefault="00074906" w:rsidP="0029442D">
      <w:pPr>
        <w:spacing w:line="360" w:lineRule="auto"/>
        <w:ind w:firstLine="709"/>
        <w:jc w:val="center"/>
        <w:rPr>
          <w:rFonts w:cs="Times New Roman"/>
        </w:rPr>
      </w:pPr>
      <w:r w:rsidRPr="003B5E12">
        <w:rPr>
          <w:rFonts w:cs="Times New Roman"/>
        </w:rPr>
        <w:t xml:space="preserve">К личностным результатам освоения АООП относятся:  </w:t>
      </w:r>
    </w:p>
    <w:p w:rsidR="00074906" w:rsidRPr="003B5E12" w:rsidRDefault="00074906" w:rsidP="00074906">
      <w:pPr>
        <w:spacing w:line="360" w:lineRule="auto"/>
        <w:ind w:firstLine="709"/>
        <w:jc w:val="both"/>
        <w:rPr>
          <w:rFonts w:cs="Times New Roman"/>
        </w:rPr>
      </w:pPr>
      <w:r w:rsidRPr="003B5E12">
        <w:rPr>
          <w:rFonts w:cs="Times New Roman"/>
        </w:rPr>
        <w:t xml:space="preserve">1) осознание себя как гражданина России; формирование чувства гордости за свою Родину; </w:t>
      </w:r>
    </w:p>
    <w:p w:rsidR="00074906" w:rsidRPr="003B5E12" w:rsidRDefault="00074906" w:rsidP="00074906">
      <w:pPr>
        <w:spacing w:line="360" w:lineRule="auto"/>
        <w:ind w:firstLine="709"/>
        <w:jc w:val="both"/>
        <w:rPr>
          <w:rFonts w:cs="Times New Roman"/>
        </w:rPr>
      </w:pPr>
      <w:r w:rsidRPr="003B5E12">
        <w:rPr>
          <w:rFonts w:cs="Times New Roman"/>
        </w:rPr>
        <w:t xml:space="preserve"> 2) воспитание уважительного отношения к иному мнению, истории и культуре других народов; </w:t>
      </w:r>
    </w:p>
    <w:p w:rsidR="00074906" w:rsidRPr="003B5E12" w:rsidRDefault="00074906" w:rsidP="00074906">
      <w:pPr>
        <w:spacing w:line="360" w:lineRule="auto"/>
        <w:ind w:firstLine="709"/>
        <w:jc w:val="both"/>
        <w:rPr>
          <w:rFonts w:cs="Times New Roman"/>
        </w:rPr>
      </w:pPr>
      <w:r w:rsidRPr="003B5E12">
        <w:rPr>
          <w:rFonts w:cs="Times New Roman"/>
        </w:rPr>
        <w:t xml:space="preserve"> 3) сформированность адекватных представлений о собственных возможностях, о насущно необходимом жизнеобеспечении; </w:t>
      </w:r>
    </w:p>
    <w:p w:rsidR="00074906" w:rsidRPr="003B5E12" w:rsidRDefault="00074906" w:rsidP="00074906">
      <w:pPr>
        <w:spacing w:line="360" w:lineRule="auto"/>
        <w:ind w:firstLine="709"/>
        <w:jc w:val="both"/>
        <w:rPr>
          <w:rFonts w:cs="Times New Roman"/>
        </w:rPr>
      </w:pPr>
      <w:r w:rsidRPr="003B5E12">
        <w:rPr>
          <w:rFonts w:cs="Times New Roman"/>
        </w:rPr>
        <w:t xml:space="preserve"> 4) овладение начальными навыками адаптации в динамично изменяющемся и развивающемся мире;  </w:t>
      </w:r>
    </w:p>
    <w:p w:rsidR="00074906" w:rsidRPr="003B5E12" w:rsidRDefault="00074906" w:rsidP="00074906">
      <w:pPr>
        <w:spacing w:line="360" w:lineRule="auto"/>
        <w:ind w:firstLine="709"/>
        <w:jc w:val="both"/>
        <w:rPr>
          <w:rFonts w:cs="Times New Roman"/>
        </w:rPr>
      </w:pPr>
      <w:r w:rsidRPr="003B5E12">
        <w:rPr>
          <w:rFonts w:cs="Times New Roman"/>
        </w:rPr>
        <w:t xml:space="preserve">5) овладение социально-бытовыми навыками, используемыми в повседневной жизни;  </w:t>
      </w:r>
    </w:p>
    <w:p w:rsidR="00074906" w:rsidRPr="003B5E12" w:rsidRDefault="00074906" w:rsidP="00074906">
      <w:pPr>
        <w:spacing w:line="360" w:lineRule="auto"/>
        <w:ind w:firstLine="709"/>
        <w:jc w:val="both"/>
        <w:rPr>
          <w:rFonts w:cs="Times New Roman"/>
        </w:rPr>
      </w:pPr>
      <w:r w:rsidRPr="003B5E12">
        <w:rPr>
          <w:rFonts w:cs="Times New Roman"/>
        </w:rPr>
        <w:t xml:space="preserve">6) владение навыками коммуникации и принятыми нормами социального взаимодействия;  </w:t>
      </w:r>
    </w:p>
    <w:p w:rsidR="00074906" w:rsidRPr="003B5E12" w:rsidRDefault="00074906" w:rsidP="00074906">
      <w:pPr>
        <w:spacing w:line="360" w:lineRule="auto"/>
        <w:ind w:firstLine="709"/>
        <w:jc w:val="both"/>
        <w:rPr>
          <w:rFonts w:cs="Times New Roman"/>
        </w:rPr>
      </w:pPr>
      <w:r w:rsidRPr="003B5E12">
        <w:rPr>
          <w:rFonts w:cs="Times New Roman"/>
        </w:rPr>
        <w:t xml:space="preserve">7) способность к осмыслению социального окружения, своего места в нем, принятие </w:t>
      </w:r>
      <w:r w:rsidRPr="003B5E12">
        <w:rPr>
          <w:rFonts w:cs="Times New Roman"/>
        </w:rPr>
        <w:lastRenderedPageBreak/>
        <w:t xml:space="preserve">соответствующих возрасту ценностей и социальных ролей; </w:t>
      </w:r>
    </w:p>
    <w:p w:rsidR="00074906" w:rsidRPr="003B5E12" w:rsidRDefault="00074906" w:rsidP="00074906">
      <w:pPr>
        <w:spacing w:line="360" w:lineRule="auto"/>
        <w:ind w:firstLine="709"/>
        <w:jc w:val="both"/>
        <w:rPr>
          <w:rFonts w:cs="Times New Roman"/>
        </w:rPr>
      </w:pPr>
      <w:r w:rsidRPr="003B5E12">
        <w:rPr>
          <w:rFonts w:cs="Times New Roman"/>
        </w:rPr>
        <w:t xml:space="preserve"> 8) принятие и освоение социальной роли обучающегося, проявление социально значимых мотивов учебной деятельности;  </w:t>
      </w:r>
    </w:p>
    <w:p w:rsidR="00074906" w:rsidRPr="003B5E12" w:rsidRDefault="00074906" w:rsidP="00074906">
      <w:pPr>
        <w:spacing w:line="360" w:lineRule="auto"/>
        <w:ind w:firstLine="709"/>
        <w:jc w:val="both"/>
        <w:rPr>
          <w:rFonts w:cs="Times New Roman"/>
        </w:rPr>
      </w:pPr>
      <w:r w:rsidRPr="003B5E12">
        <w:rPr>
          <w:rFonts w:cs="Times New Roman"/>
        </w:rPr>
        <w:t xml:space="preserve">9) сформированность навыков сотрудничества с взрослыми и сверстниками в разных социальных ситуациях;  </w:t>
      </w:r>
    </w:p>
    <w:p w:rsidR="00074906" w:rsidRPr="003B5E12" w:rsidRDefault="00074906" w:rsidP="00074906">
      <w:pPr>
        <w:spacing w:line="360" w:lineRule="auto"/>
        <w:ind w:firstLine="709"/>
        <w:jc w:val="both"/>
        <w:rPr>
          <w:rFonts w:cs="Times New Roman"/>
        </w:rPr>
      </w:pPr>
      <w:r w:rsidRPr="003B5E12">
        <w:rPr>
          <w:rFonts w:cs="Times New Roman"/>
        </w:rPr>
        <w:t xml:space="preserve">10) воспитание эстетических потребностей, ценностей и чувств; </w:t>
      </w:r>
    </w:p>
    <w:p w:rsidR="00074906" w:rsidRPr="003B5E12" w:rsidRDefault="00074906" w:rsidP="00074906">
      <w:pPr>
        <w:spacing w:line="360" w:lineRule="auto"/>
        <w:ind w:firstLine="709"/>
        <w:jc w:val="both"/>
        <w:rPr>
          <w:rFonts w:cs="Times New Roman"/>
        </w:rPr>
      </w:pPr>
      <w:r w:rsidRPr="003B5E12">
        <w:rPr>
          <w:rFonts w:cs="Times New Roman"/>
        </w:rPr>
        <w:t xml:space="preserve"> 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074906" w:rsidRPr="003B5E12" w:rsidRDefault="00074906" w:rsidP="00074906">
      <w:pPr>
        <w:spacing w:line="360" w:lineRule="auto"/>
        <w:ind w:firstLine="709"/>
        <w:jc w:val="both"/>
        <w:rPr>
          <w:rFonts w:cs="Times New Roman"/>
        </w:rPr>
      </w:pPr>
      <w:r w:rsidRPr="003B5E12">
        <w:rPr>
          <w:rFonts w:cs="Times New Roman"/>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A32AB" w:rsidRPr="003B5E12" w:rsidRDefault="00074906" w:rsidP="00074906">
      <w:pPr>
        <w:spacing w:line="360" w:lineRule="auto"/>
        <w:ind w:firstLine="709"/>
        <w:jc w:val="both"/>
        <w:rPr>
          <w:rFonts w:cs="Times New Roman"/>
        </w:rPr>
      </w:pPr>
      <w:r w:rsidRPr="003B5E12">
        <w:rPr>
          <w:rFonts w:cs="Times New Roman"/>
        </w:rPr>
        <w:t>13) проявление готовности к самостоятельной жизни.</w:t>
      </w:r>
    </w:p>
    <w:p w:rsidR="00EA32AB" w:rsidRPr="003B5E12" w:rsidRDefault="00EA32AB" w:rsidP="0029442D">
      <w:pPr>
        <w:spacing w:line="360" w:lineRule="auto"/>
        <w:ind w:firstLine="709"/>
        <w:jc w:val="center"/>
        <w:rPr>
          <w:rFonts w:cs="Times New Roman"/>
        </w:rPr>
      </w:pPr>
    </w:p>
    <w:p w:rsidR="00EA32AB" w:rsidRPr="003B5E12" w:rsidRDefault="00EA32AB" w:rsidP="0029442D">
      <w:pPr>
        <w:spacing w:line="360" w:lineRule="auto"/>
        <w:ind w:firstLine="709"/>
        <w:jc w:val="center"/>
        <w:rPr>
          <w:rFonts w:cs="Times New Roman"/>
        </w:rPr>
      </w:pPr>
    </w:p>
    <w:p w:rsidR="0029442D" w:rsidRPr="003B5E12" w:rsidRDefault="0029442D" w:rsidP="00074906">
      <w:pPr>
        <w:spacing w:line="360" w:lineRule="auto"/>
        <w:rPr>
          <w:rFonts w:cs="Times New Roman"/>
        </w:rPr>
      </w:pPr>
      <w:r w:rsidRPr="003B5E12">
        <w:rPr>
          <w:rFonts w:cs="Times New Roman"/>
          <w:bCs/>
        </w:rPr>
        <w:t>0 баллов ― нет фиксируемой динамики; 1 балл ― минимальная динамика; 2 балла ― удовлетворительная динамика; 3 балла ― значительная динамика.</w:t>
      </w:r>
    </w:p>
    <w:p w:rsidR="0029442D" w:rsidRPr="003B5E12" w:rsidRDefault="0029442D" w:rsidP="0029442D">
      <w:pPr>
        <w:spacing w:line="360" w:lineRule="auto"/>
        <w:ind w:left="-11" w:firstLine="563"/>
        <w:rPr>
          <w:rFonts w:cs="Times New Roman"/>
        </w:rPr>
      </w:pPr>
    </w:p>
    <w:p w:rsidR="0029442D" w:rsidRPr="003B5E12" w:rsidRDefault="0029442D" w:rsidP="0029442D">
      <w:pPr>
        <w:spacing w:line="360" w:lineRule="auto"/>
        <w:ind w:left="-11" w:firstLine="563"/>
        <w:rPr>
          <w:rFonts w:cs="Times New Roman"/>
        </w:rPr>
      </w:pPr>
    </w:p>
    <w:p w:rsidR="00816E70" w:rsidRPr="003B5E12" w:rsidRDefault="00816E70" w:rsidP="00816E70">
      <w:pPr>
        <w:pStyle w:val="a4"/>
        <w:shd w:val="clear" w:color="auto" w:fill="FFFFFF"/>
        <w:tabs>
          <w:tab w:val="left" w:leader="underscore" w:pos="10290"/>
        </w:tabs>
        <w:autoSpaceDE w:val="0"/>
        <w:spacing w:line="360" w:lineRule="auto"/>
        <w:ind w:firstLine="551"/>
        <w:jc w:val="both"/>
        <w:rPr>
          <w:rFonts w:eastAsia="Times New Roman" w:cs="Times New Roman"/>
          <w:b/>
          <w:bCs/>
          <w:color w:val="000000"/>
        </w:rPr>
      </w:pPr>
    </w:p>
    <w:p w:rsidR="0029442D" w:rsidRPr="003B5E12" w:rsidRDefault="0029442D" w:rsidP="00816E70">
      <w:pPr>
        <w:pStyle w:val="a4"/>
        <w:shd w:val="clear" w:color="auto" w:fill="FFFFFF"/>
        <w:tabs>
          <w:tab w:val="left" w:leader="underscore" w:pos="10290"/>
        </w:tabs>
        <w:autoSpaceDE w:val="0"/>
        <w:spacing w:line="360" w:lineRule="auto"/>
        <w:ind w:firstLine="551"/>
        <w:jc w:val="both"/>
        <w:rPr>
          <w:rFonts w:eastAsia="Times New Roman" w:cs="Times New Roman"/>
          <w:b/>
          <w:bCs/>
          <w:color w:val="000000"/>
        </w:rPr>
      </w:pPr>
    </w:p>
    <w:p w:rsidR="00816E70" w:rsidRPr="003B5E12" w:rsidRDefault="00816E70" w:rsidP="00074906">
      <w:pPr>
        <w:pStyle w:val="a4"/>
        <w:shd w:val="clear" w:color="auto" w:fill="FFFFFF"/>
        <w:tabs>
          <w:tab w:val="left" w:leader="underscore" w:pos="10290"/>
        </w:tabs>
        <w:autoSpaceDE w:val="0"/>
        <w:spacing w:line="360" w:lineRule="auto"/>
        <w:rPr>
          <w:rFonts w:eastAsia="Times New Roman" w:cs="Times New Roman"/>
          <w:bCs/>
          <w:color w:val="000000"/>
        </w:rPr>
      </w:pPr>
      <w:r w:rsidRPr="003B5E12">
        <w:rPr>
          <w:rFonts w:eastAsia="Times New Roman" w:cs="Times New Roman"/>
          <w:bCs/>
          <w:color w:val="000000"/>
        </w:rPr>
        <w:t>УЧЕБНО-МЕТОДИЧЕСКОЕ И МАТЕРИАЛЬНО-ТЕХНИЧЕСКОЕ ОБЕСПЕЧЕНИЕ ОБРАЗОВАТЕЛЬНОГО ПРОЦЕССА.</w:t>
      </w:r>
    </w:p>
    <w:p w:rsidR="00816E70" w:rsidRPr="003B5E12" w:rsidRDefault="00816E70" w:rsidP="00816E70">
      <w:pPr>
        <w:numPr>
          <w:ilvl w:val="0"/>
          <w:numId w:val="1"/>
        </w:numPr>
        <w:spacing w:line="360" w:lineRule="auto"/>
        <w:rPr>
          <w:rFonts w:cs="Times New Roman"/>
        </w:rPr>
      </w:pPr>
      <w:r w:rsidRPr="003B5E12">
        <w:rPr>
          <w:rFonts w:cs="Times New Roman"/>
        </w:rPr>
        <w:t xml:space="preserve">Программы специальных (коррекционных) общеобразовательных  учреждений. </w:t>
      </w:r>
      <w:r w:rsidRPr="003B5E12">
        <w:rPr>
          <w:rFonts w:cs="Times New Roman"/>
          <w:lang w:val="en-US"/>
        </w:rPr>
        <w:t>VIII</w:t>
      </w:r>
      <w:r w:rsidRPr="003B5E12">
        <w:rPr>
          <w:rFonts w:cs="Times New Roman"/>
        </w:rPr>
        <w:t xml:space="preserve"> вида. 5 – 9 классы \ под ред. В.В.Воронковой \ Сборник 1. - М.: ВЛАДОС, 2013.</w:t>
      </w:r>
    </w:p>
    <w:p w:rsidR="00816E70" w:rsidRPr="003B5E12" w:rsidRDefault="00816E70" w:rsidP="00816E70">
      <w:pPr>
        <w:numPr>
          <w:ilvl w:val="0"/>
          <w:numId w:val="1"/>
        </w:numPr>
        <w:spacing w:line="360" w:lineRule="auto"/>
        <w:jc w:val="both"/>
        <w:rPr>
          <w:rFonts w:cs="Times New Roman"/>
          <w:color w:val="000000"/>
        </w:rPr>
      </w:pPr>
      <w:r w:rsidRPr="003B5E12">
        <w:rPr>
          <w:rFonts w:cs="Times New Roman"/>
        </w:rPr>
        <w:t xml:space="preserve">Малышева З.Ф.Чтение.5 класс: учебник для специальных (коррекционных) образовательных учреждений </w:t>
      </w:r>
      <w:r w:rsidRPr="003B5E12">
        <w:rPr>
          <w:rFonts w:cs="Times New Roman"/>
          <w:lang w:val="en-US"/>
        </w:rPr>
        <w:t>VIII</w:t>
      </w:r>
      <w:r w:rsidRPr="003B5E12">
        <w:rPr>
          <w:rFonts w:cs="Times New Roman"/>
        </w:rPr>
        <w:t xml:space="preserve"> вида/ авт.-сост. З.Ф.Малышева.-М.: Просвещение, 2013.</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Аксёнова А.К. Методика обучения русскому языку в коррекционной школе./А.К.Аксёнова. - М.: Владос, 2004.</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Аксёнова А.К.Чтение.7 класс: учебник  для специальных (коррекционных) образовательных учреждений/автор-составитель А.К.Аксёнова.7-е изд.-М.: Просвещение, 2013.</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 xml:space="preserve">Бгажнокова И.М. Чтение.6 класс: учебник для специальных(коррекционных) образовательных учреждений  </w:t>
      </w:r>
      <w:r w:rsidRPr="003B5E12">
        <w:rPr>
          <w:rFonts w:ascii="Times New Roman" w:hAnsi="Times New Roman" w:cs="Times New Roman"/>
          <w:sz w:val="24"/>
          <w:szCs w:val="24"/>
          <w:lang w:val="en-US"/>
        </w:rPr>
        <w:t>VIII</w:t>
      </w:r>
      <w:r w:rsidRPr="003B5E12">
        <w:rPr>
          <w:rFonts w:ascii="Times New Roman" w:hAnsi="Times New Roman" w:cs="Times New Roman"/>
          <w:sz w:val="24"/>
          <w:szCs w:val="24"/>
        </w:rPr>
        <w:t xml:space="preserve"> вида/Авт.-сост. И.М.Бгажнокова, Е.С.Погостина.-М.: Просвещение,2013.</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lastRenderedPageBreak/>
        <w:t>Блинова Л.Н. Диагностика и коррекция в образование детей с задержкой психического развития./Л.Н.Блинова.-М.: Энас,2004.</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Блинова И.В. Занимательные сказочные материалы к урокам литературного чтения и математики./Автор И.В.Блинова, Волгоград,: Учитель,2008.</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Ильина С.Ю. Речевое развитие./М.И. Никитина,О.А. Красильникова.-С-Пб. Каро,2006.</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Лалаева Р.И. Нарушения чтения и пути их коррекции у младших        школьников./Р.И. Лалаева. - С-Пб.: Союз,2002.</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 xml:space="preserve">Малышева З.Ф.Чтение.5 класс: учебник для специальных (коррекционных) образовательных учреждений </w:t>
      </w:r>
      <w:r w:rsidRPr="003B5E12">
        <w:rPr>
          <w:rFonts w:ascii="Times New Roman" w:hAnsi="Times New Roman" w:cs="Times New Roman"/>
          <w:sz w:val="24"/>
          <w:szCs w:val="24"/>
          <w:lang w:val="en-US"/>
        </w:rPr>
        <w:t>VIII</w:t>
      </w:r>
      <w:r w:rsidRPr="003B5E12">
        <w:rPr>
          <w:rFonts w:ascii="Times New Roman" w:hAnsi="Times New Roman" w:cs="Times New Roman"/>
          <w:sz w:val="24"/>
          <w:szCs w:val="24"/>
        </w:rPr>
        <w:t xml:space="preserve"> вида/ авт.-сост. З.Ф.Малышева.-М.: Просвещение, 2013.</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 xml:space="preserve">Малышева З.Ф.Чтение.8 класс. Учебник для специальных (коррекционных) образовательных учреждений </w:t>
      </w:r>
      <w:r w:rsidRPr="003B5E12">
        <w:rPr>
          <w:rFonts w:ascii="Times New Roman" w:hAnsi="Times New Roman" w:cs="Times New Roman"/>
          <w:sz w:val="24"/>
          <w:szCs w:val="24"/>
          <w:lang w:val="en-US"/>
        </w:rPr>
        <w:t>VIII</w:t>
      </w:r>
      <w:r w:rsidRPr="003B5E12">
        <w:rPr>
          <w:rFonts w:ascii="Times New Roman" w:hAnsi="Times New Roman" w:cs="Times New Roman"/>
          <w:sz w:val="24"/>
          <w:szCs w:val="24"/>
        </w:rPr>
        <w:t xml:space="preserve"> вида./Авт.-сост. З.Ф.Малышева. М.:Просвещение,2012.</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Никитина М.И. Чтение и развитие речи./М.И. Никитина, О.А. Красильникова./ С-Пб.: Каро,2006.</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Русские народные пословицы и поговорки./Составитель - Е.А. Оремус.-М.Образ-компани, 2006.</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Сухин И.Г. Литературные викторины./И.Г.Сухин, - М.:ЭКСМО,2007.</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1000 загадок/сост.Н.В. Елкина, Т.И.Тарарбарина. – Ярославль,: Академия развития,2007.</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 xml:space="preserve">Шишкова М.И. Развитие речи на уроках литературного чтения в старших классах специальных (коррекционных) образовательных учреждениях </w:t>
      </w:r>
      <w:r w:rsidRPr="003B5E12">
        <w:rPr>
          <w:rFonts w:ascii="Times New Roman" w:hAnsi="Times New Roman" w:cs="Times New Roman"/>
          <w:sz w:val="24"/>
          <w:szCs w:val="24"/>
          <w:lang w:val="en-US"/>
        </w:rPr>
        <w:t>VIII</w:t>
      </w:r>
      <w:r w:rsidRPr="003B5E12">
        <w:rPr>
          <w:rFonts w:ascii="Times New Roman" w:hAnsi="Times New Roman" w:cs="Times New Roman"/>
          <w:sz w:val="24"/>
          <w:szCs w:val="24"/>
        </w:rPr>
        <w:t xml:space="preserve">  вида/ М.И.Шишкова. - М.:ВЛАДОС,2010.</w:t>
      </w:r>
    </w:p>
    <w:p w:rsidR="00816E70" w:rsidRPr="003B5E12" w:rsidRDefault="00816E70" w:rsidP="00816E70">
      <w:pPr>
        <w:pStyle w:val="a8"/>
        <w:numPr>
          <w:ilvl w:val="0"/>
          <w:numId w:val="1"/>
        </w:numPr>
        <w:spacing w:after="0" w:line="360" w:lineRule="auto"/>
        <w:jc w:val="both"/>
        <w:rPr>
          <w:rFonts w:ascii="Times New Roman" w:hAnsi="Times New Roman" w:cs="Times New Roman"/>
          <w:sz w:val="24"/>
          <w:szCs w:val="24"/>
        </w:rPr>
      </w:pPr>
      <w:r w:rsidRPr="003B5E12">
        <w:rPr>
          <w:rFonts w:ascii="Times New Roman" w:hAnsi="Times New Roman" w:cs="Times New Roman"/>
          <w:sz w:val="24"/>
          <w:szCs w:val="24"/>
        </w:rPr>
        <w:t xml:space="preserve">ШишковаМ.И.,АксёноваА.К.Чтение.9 класс. Учебник для специальных (коррекционных) учреждений </w:t>
      </w:r>
      <w:r w:rsidRPr="003B5E12">
        <w:rPr>
          <w:rFonts w:ascii="Times New Roman" w:hAnsi="Times New Roman" w:cs="Times New Roman"/>
          <w:sz w:val="24"/>
          <w:szCs w:val="24"/>
          <w:lang w:val="en-US"/>
        </w:rPr>
        <w:t>VIII</w:t>
      </w:r>
      <w:r w:rsidRPr="003B5E12">
        <w:rPr>
          <w:rFonts w:ascii="Times New Roman" w:hAnsi="Times New Roman" w:cs="Times New Roman"/>
          <w:sz w:val="24"/>
          <w:szCs w:val="24"/>
        </w:rPr>
        <w:t xml:space="preserve"> вида /авт.-сост. А.К.Аксёнова, М.И.Шишкова.-М.:Просвещение,2013.</w:t>
      </w:r>
    </w:p>
    <w:p w:rsidR="00816E70" w:rsidRPr="003B5E12" w:rsidRDefault="00816E70" w:rsidP="00816E70">
      <w:pPr>
        <w:spacing w:line="360" w:lineRule="auto"/>
        <w:ind w:left="720"/>
        <w:jc w:val="both"/>
        <w:rPr>
          <w:rFonts w:cs="Times New Roman"/>
          <w:color w:val="000000"/>
        </w:rPr>
      </w:pP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Материально-техническое обеспечение учебного предмета «Чтение» включает:</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комплекты учебников;</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 xml:space="preserve">печатные пособия: наборы сюжетных картинок в соответствии с тематикой изучаемых произведений, в том числе и в цифровой форме; </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технические средства обучения;</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 xml:space="preserve">экранно-звуковые пособия: аудиозаписи прочтения мастерами художественного слова произведений художественной литературы; слайды, </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соответствующие содержанию обучения;</w:t>
      </w:r>
    </w:p>
    <w:p w:rsidR="00816E70" w:rsidRPr="003B5E12" w:rsidRDefault="00816E70" w:rsidP="00816E70">
      <w:pPr>
        <w:autoSpaceDE w:val="0"/>
        <w:autoSpaceDN w:val="0"/>
        <w:adjustRightInd w:val="0"/>
        <w:spacing w:line="360" w:lineRule="auto"/>
        <w:ind w:firstLine="709"/>
        <w:jc w:val="both"/>
        <w:rPr>
          <w:rStyle w:val="95"/>
          <w:b w:val="0"/>
          <w:sz w:val="24"/>
          <w:szCs w:val="24"/>
        </w:rPr>
      </w:pPr>
      <w:r w:rsidRPr="003B5E12">
        <w:rPr>
          <w:rStyle w:val="95"/>
          <w:b w:val="0"/>
          <w:sz w:val="24"/>
          <w:szCs w:val="24"/>
        </w:rPr>
        <w:t>игры и игрушки, настольное литературное лото, настольные литературные игры.</w:t>
      </w:r>
    </w:p>
    <w:p w:rsidR="00816E70" w:rsidRPr="003B5E12" w:rsidRDefault="00816E70" w:rsidP="00816E70">
      <w:pPr>
        <w:spacing w:line="360" w:lineRule="auto"/>
        <w:ind w:left="720"/>
        <w:jc w:val="both"/>
        <w:rPr>
          <w:rFonts w:cs="Times New Roman"/>
          <w:color w:val="000000"/>
        </w:rPr>
      </w:pPr>
    </w:p>
    <w:p w:rsidR="00816E70" w:rsidRPr="003B5E12" w:rsidRDefault="00816E70" w:rsidP="00816E70">
      <w:pPr>
        <w:spacing w:line="360" w:lineRule="auto"/>
        <w:ind w:firstLine="563"/>
        <w:rPr>
          <w:rFonts w:cs="Times New Roman"/>
          <w:bCs/>
        </w:rPr>
      </w:pPr>
      <w:r w:rsidRPr="003B5E12">
        <w:rPr>
          <w:rFonts w:cs="Times New Roman"/>
          <w:bCs/>
        </w:rPr>
        <w:lastRenderedPageBreak/>
        <w:t>Образовательные электронные ресурсы:</w:t>
      </w:r>
    </w:p>
    <w:p w:rsidR="00816E70" w:rsidRPr="003B5E12" w:rsidRDefault="00C20B5D" w:rsidP="00816E70">
      <w:pPr>
        <w:spacing w:line="360" w:lineRule="auto"/>
        <w:ind w:firstLine="563"/>
        <w:rPr>
          <w:rFonts w:cs="Times New Roman"/>
          <w:color w:val="000000"/>
        </w:rPr>
      </w:pPr>
      <w:hyperlink r:id="rId11" w:history="1">
        <w:r w:rsidR="00816E70" w:rsidRPr="003B5E12">
          <w:rPr>
            <w:rStyle w:val="a3"/>
            <w:rFonts w:cs="Times New Roman"/>
          </w:rPr>
          <w:t>http://www.gramota.ru/-</w:t>
        </w:r>
      </w:hyperlink>
      <w:r w:rsidR="00816E70" w:rsidRPr="003B5E12">
        <w:rPr>
          <w:rFonts w:cs="Times New Roman"/>
          <w:color w:val="000000"/>
        </w:rPr>
        <w:t xml:space="preserve"> 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816E70" w:rsidRPr="003B5E12" w:rsidRDefault="00C20B5D" w:rsidP="00816E70">
      <w:pPr>
        <w:spacing w:line="360" w:lineRule="auto"/>
        <w:ind w:firstLine="563"/>
        <w:rPr>
          <w:rFonts w:cs="Times New Roman"/>
          <w:color w:val="000000"/>
        </w:rPr>
      </w:pPr>
      <w:hyperlink r:id="rId12" w:history="1">
        <w:r w:rsidR="00816E70" w:rsidRPr="003B5E12">
          <w:rPr>
            <w:rStyle w:val="a3"/>
            <w:rFonts w:cs="Times New Roman"/>
          </w:rPr>
          <w:t>http://www.school.edu.ru/</w:t>
        </w:r>
      </w:hyperlink>
      <w:r w:rsidR="00816E70" w:rsidRPr="003B5E12">
        <w:rPr>
          <w:rFonts w:cs="Times New Roman"/>
          <w:color w:val="000000"/>
        </w:rPr>
        <w:t xml:space="preserve"> -Российский образовательный портал</w:t>
      </w:r>
    </w:p>
    <w:p w:rsidR="00816E70" w:rsidRPr="003B5E12" w:rsidRDefault="00C20B5D" w:rsidP="00816E70">
      <w:pPr>
        <w:spacing w:line="360" w:lineRule="auto"/>
        <w:ind w:firstLine="563"/>
        <w:rPr>
          <w:rFonts w:cs="Times New Roman"/>
          <w:color w:val="000000"/>
        </w:rPr>
      </w:pPr>
      <w:hyperlink r:id="rId13" w:history="1">
        <w:r w:rsidR="00816E70" w:rsidRPr="003B5E12">
          <w:rPr>
            <w:rStyle w:val="a3"/>
            <w:rFonts w:cs="Times New Roman"/>
          </w:rPr>
          <w:t>http://www.1september.ru/ru/</w:t>
        </w:r>
      </w:hyperlink>
      <w:r w:rsidR="00816E70" w:rsidRPr="003B5E12">
        <w:rPr>
          <w:rFonts w:cs="Times New Roman"/>
          <w:color w:val="000000"/>
        </w:rPr>
        <w:t xml:space="preserve"> - газета «Первое сентября»</w:t>
      </w:r>
    </w:p>
    <w:p w:rsidR="00816E70" w:rsidRPr="003B5E12" w:rsidRDefault="00C20B5D" w:rsidP="00816E70">
      <w:pPr>
        <w:spacing w:line="360" w:lineRule="auto"/>
        <w:ind w:firstLine="563"/>
        <w:rPr>
          <w:rFonts w:cs="Times New Roman"/>
          <w:color w:val="000000"/>
        </w:rPr>
      </w:pPr>
      <w:hyperlink r:id="rId14" w:history="1">
        <w:r w:rsidR="00816E70" w:rsidRPr="003B5E12">
          <w:rPr>
            <w:rStyle w:val="a3"/>
            <w:rFonts w:cs="Times New Roman"/>
          </w:rPr>
          <w:t>http://all.edu.ru/</w:t>
        </w:r>
      </w:hyperlink>
      <w:r w:rsidR="00816E70" w:rsidRPr="003B5E12">
        <w:rPr>
          <w:rFonts w:cs="Times New Roman"/>
          <w:color w:val="000000"/>
        </w:rPr>
        <w:t xml:space="preserve"> - Все образование Интернета</w:t>
      </w:r>
    </w:p>
    <w:p w:rsidR="00816E70" w:rsidRPr="003B5E12" w:rsidRDefault="00816E70" w:rsidP="00816E70">
      <w:pPr>
        <w:spacing w:line="360" w:lineRule="auto"/>
        <w:rPr>
          <w:rFonts w:cs="Times New Roman"/>
        </w:rPr>
      </w:pPr>
    </w:p>
    <w:p w:rsidR="00816E70" w:rsidRPr="003B5E12" w:rsidRDefault="00816E70" w:rsidP="00816E70">
      <w:pPr>
        <w:spacing w:line="360" w:lineRule="auto"/>
        <w:rPr>
          <w:rStyle w:val="b-serp-urlitem1"/>
          <w:rFonts w:cs="Times New Roman"/>
          <w:b/>
          <w:bCs/>
          <w:lang w:eastAsia="ru-RU"/>
        </w:rPr>
      </w:pPr>
      <w:r w:rsidRPr="003B5E12">
        <w:rPr>
          <w:rStyle w:val="b-serp-urlitem1"/>
          <w:rFonts w:cs="Times New Roman"/>
          <w:bCs/>
          <w:lang w:eastAsia="ru-RU"/>
        </w:rPr>
        <w:t>Электронные средства (презентации) по следующим темам</w:t>
      </w:r>
      <w:r w:rsidRPr="003B5E12">
        <w:rPr>
          <w:rStyle w:val="b-serp-urlitem1"/>
          <w:rFonts w:cs="Times New Roman"/>
          <w:b/>
          <w:bCs/>
          <w:lang w:eastAsia="ru-RU"/>
        </w:rPr>
        <w:t>:</w:t>
      </w:r>
    </w:p>
    <w:p w:rsidR="00816E70" w:rsidRPr="003B5E12" w:rsidRDefault="00816E70" w:rsidP="00816E70">
      <w:pPr>
        <w:spacing w:line="360" w:lineRule="auto"/>
        <w:rPr>
          <w:rFonts w:cs="Times New Roman"/>
        </w:rPr>
      </w:pPr>
    </w:p>
    <w:tbl>
      <w:tblPr>
        <w:tblW w:w="0" w:type="auto"/>
        <w:tblInd w:w="-73" w:type="dxa"/>
        <w:tblLayout w:type="fixed"/>
        <w:tblLook w:val="0000"/>
      </w:tblPr>
      <w:tblGrid>
        <w:gridCol w:w="540"/>
        <w:gridCol w:w="9180"/>
      </w:tblGrid>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1</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История загадки</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2</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Русские народные сказки</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3</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Басни И. Крылова</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4</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Лето в картинах русских художников</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5</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Осень в картинах русских художников</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6</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Зима в картинах русских художников</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7</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Весна в картинах русских художников</w:t>
            </w:r>
          </w:p>
        </w:tc>
      </w:tr>
      <w:tr w:rsidR="00816E70" w:rsidRPr="003B5E12" w:rsidTr="007B25CE">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rPr>
                <w:rFonts w:cs="Times New Roman"/>
              </w:rPr>
            </w:pPr>
            <w:r w:rsidRPr="003B5E12">
              <w:rPr>
                <w:rFonts w:cs="Times New Roman"/>
              </w:rPr>
              <w:t>8</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Pr>
          <w:p w:rsidR="00816E70" w:rsidRPr="003B5E12" w:rsidRDefault="00816E70" w:rsidP="007B25CE">
            <w:pPr>
              <w:spacing w:line="360" w:lineRule="auto"/>
              <w:jc w:val="both"/>
              <w:rPr>
                <w:rFonts w:cs="Times New Roman"/>
              </w:rPr>
            </w:pPr>
            <w:r w:rsidRPr="003B5E12">
              <w:rPr>
                <w:rFonts w:cs="Times New Roman"/>
              </w:rPr>
              <w:t>Взаимоотношения людей и животных в произведениях русских писателей</w:t>
            </w:r>
          </w:p>
        </w:tc>
      </w:tr>
    </w:tbl>
    <w:p w:rsidR="00816E70" w:rsidRPr="003B5E12" w:rsidRDefault="00816E70" w:rsidP="00816E70">
      <w:pPr>
        <w:spacing w:line="360" w:lineRule="auto"/>
        <w:rPr>
          <w:rFonts w:cs="Times New Roman"/>
        </w:rPr>
      </w:pPr>
    </w:p>
    <w:p w:rsidR="00816E70" w:rsidRPr="003B5E12" w:rsidRDefault="00816E70" w:rsidP="00816E70">
      <w:pPr>
        <w:pStyle w:val="c14"/>
        <w:shd w:val="clear" w:color="auto" w:fill="FFFFFF"/>
        <w:spacing w:before="0" w:beforeAutospacing="0" w:after="0" w:afterAutospacing="0" w:line="360" w:lineRule="auto"/>
        <w:jc w:val="both"/>
        <w:rPr>
          <w:color w:val="000000"/>
        </w:rPr>
      </w:pPr>
      <w:r w:rsidRPr="003B5E12">
        <w:rPr>
          <w:b/>
          <w:bCs/>
        </w:rPr>
        <w:t xml:space="preserve">  </w:t>
      </w:r>
      <w:r w:rsidRPr="003B5E12">
        <w:rPr>
          <w:rStyle w:val="c2"/>
          <w:b/>
          <w:bCs/>
          <w:color w:val="000000"/>
        </w:rPr>
        <w:t>Медиатека.</w:t>
      </w:r>
    </w:p>
    <w:p w:rsidR="00816E70" w:rsidRPr="003B5E12" w:rsidRDefault="00816E70" w:rsidP="00816E70">
      <w:pPr>
        <w:pStyle w:val="c3"/>
        <w:shd w:val="clear" w:color="auto" w:fill="FFFFFF"/>
        <w:spacing w:before="0" w:beforeAutospacing="0" w:after="0" w:afterAutospacing="0" w:line="360" w:lineRule="auto"/>
        <w:rPr>
          <w:color w:val="000000"/>
        </w:rPr>
      </w:pPr>
      <w:r w:rsidRPr="003B5E12">
        <w:rPr>
          <w:rStyle w:val="c2"/>
          <w:color w:val="000000"/>
        </w:rPr>
        <w:t>1.Мультфильм «Сказка о попе и работнике его Балде»</w:t>
      </w:r>
    </w:p>
    <w:p w:rsidR="00816E70" w:rsidRPr="003B5E12" w:rsidRDefault="00816E70" w:rsidP="00816E70">
      <w:pPr>
        <w:pStyle w:val="c3"/>
        <w:shd w:val="clear" w:color="auto" w:fill="FFFFFF"/>
        <w:spacing w:before="0" w:beforeAutospacing="0" w:after="0" w:afterAutospacing="0" w:line="360" w:lineRule="auto"/>
        <w:rPr>
          <w:color w:val="000000"/>
        </w:rPr>
      </w:pPr>
      <w:r w:rsidRPr="003B5E12">
        <w:rPr>
          <w:rStyle w:val="c2"/>
          <w:color w:val="000000"/>
        </w:rPr>
        <w:t>2.Русские народные сказки (мультфильмы)</w:t>
      </w:r>
    </w:p>
    <w:p w:rsidR="00816E70" w:rsidRPr="003B5E12" w:rsidRDefault="00816E70" w:rsidP="00816E70">
      <w:pPr>
        <w:pStyle w:val="c3"/>
        <w:shd w:val="clear" w:color="auto" w:fill="FFFFFF"/>
        <w:spacing w:before="0" w:beforeAutospacing="0" w:after="0" w:afterAutospacing="0" w:line="360" w:lineRule="auto"/>
        <w:rPr>
          <w:color w:val="000000"/>
        </w:rPr>
      </w:pPr>
      <w:r w:rsidRPr="003B5E12">
        <w:rPr>
          <w:rStyle w:val="c2"/>
          <w:color w:val="000000"/>
        </w:rPr>
        <w:t>3.Фильм  «Муму»</w:t>
      </w:r>
    </w:p>
    <w:p w:rsidR="00816E70" w:rsidRPr="003B5E12" w:rsidRDefault="00816E70" w:rsidP="00816E70">
      <w:pPr>
        <w:pStyle w:val="c3"/>
        <w:shd w:val="clear" w:color="auto" w:fill="FFFFFF"/>
        <w:spacing w:before="0" w:beforeAutospacing="0" w:after="0" w:afterAutospacing="0" w:line="360" w:lineRule="auto"/>
        <w:rPr>
          <w:color w:val="000000"/>
        </w:rPr>
      </w:pPr>
      <w:r w:rsidRPr="003B5E12">
        <w:rPr>
          <w:rStyle w:val="c2"/>
          <w:color w:val="000000"/>
        </w:rPr>
        <w:t>4.Фильм «Слепой музыкант»</w:t>
      </w:r>
    </w:p>
    <w:p w:rsidR="00816E70" w:rsidRPr="003B5E12" w:rsidRDefault="00816E70" w:rsidP="00816E70">
      <w:pPr>
        <w:pStyle w:val="c3"/>
        <w:shd w:val="clear" w:color="auto" w:fill="FFFFFF"/>
        <w:spacing w:before="0" w:beforeAutospacing="0" w:after="0" w:afterAutospacing="0" w:line="360" w:lineRule="auto"/>
        <w:rPr>
          <w:color w:val="000000"/>
        </w:rPr>
      </w:pPr>
      <w:r w:rsidRPr="003B5E12">
        <w:rPr>
          <w:rStyle w:val="c2"/>
          <w:color w:val="000000"/>
        </w:rPr>
        <w:t>5.Фильм «Табор уходит в небо»</w:t>
      </w:r>
    </w:p>
    <w:p w:rsidR="00816E70" w:rsidRPr="003B5E12" w:rsidRDefault="00816E70" w:rsidP="00816E70">
      <w:pPr>
        <w:pStyle w:val="c3"/>
        <w:shd w:val="clear" w:color="auto" w:fill="FFFFFF"/>
        <w:spacing w:before="0" w:beforeAutospacing="0" w:after="0" w:afterAutospacing="0" w:line="360" w:lineRule="auto"/>
        <w:rPr>
          <w:color w:val="000000"/>
        </w:rPr>
      </w:pPr>
      <w:r w:rsidRPr="003B5E12">
        <w:rPr>
          <w:rStyle w:val="c2"/>
          <w:color w:val="000000"/>
        </w:rPr>
        <w:t>6.Романсы, положенные на стихи А.С.Пушкина, С.Есенина.</w:t>
      </w:r>
    </w:p>
    <w:p w:rsidR="00816E70" w:rsidRPr="003B5E12" w:rsidRDefault="00816E70" w:rsidP="00816E70">
      <w:pPr>
        <w:spacing w:line="360" w:lineRule="auto"/>
        <w:ind w:left="-11" w:firstLine="563"/>
        <w:rPr>
          <w:rFonts w:cs="Times New Roman"/>
          <w:b/>
          <w:bCs/>
        </w:rPr>
      </w:pPr>
    </w:p>
    <w:p w:rsidR="00816E70" w:rsidRPr="003B5E12" w:rsidRDefault="00816E70" w:rsidP="00816E70">
      <w:pPr>
        <w:spacing w:line="360" w:lineRule="auto"/>
        <w:ind w:left="-11" w:firstLine="563"/>
        <w:rPr>
          <w:rFonts w:cs="Times New Roman"/>
          <w:b/>
          <w:bCs/>
        </w:rPr>
      </w:pPr>
    </w:p>
    <w:p w:rsidR="00816E70" w:rsidRPr="003B5E12" w:rsidRDefault="00816E70" w:rsidP="00816E70">
      <w:pPr>
        <w:spacing w:line="360" w:lineRule="auto"/>
        <w:ind w:left="-11" w:firstLine="563"/>
        <w:rPr>
          <w:rFonts w:cs="Times New Roman"/>
        </w:rPr>
      </w:pPr>
    </w:p>
    <w:p w:rsidR="0029442D" w:rsidRPr="003B5E12" w:rsidRDefault="0029442D" w:rsidP="00816E70">
      <w:pPr>
        <w:spacing w:line="360" w:lineRule="auto"/>
        <w:ind w:firstLine="551"/>
        <w:jc w:val="center"/>
        <w:rPr>
          <w:rFonts w:cs="Times New Roman"/>
          <w:b/>
          <w:bCs/>
        </w:rPr>
      </w:pPr>
    </w:p>
    <w:p w:rsidR="00816E70" w:rsidRPr="003B5E12" w:rsidRDefault="00816E70" w:rsidP="00816E70">
      <w:pPr>
        <w:spacing w:line="360" w:lineRule="auto"/>
        <w:ind w:firstLine="551"/>
        <w:jc w:val="center"/>
        <w:rPr>
          <w:rFonts w:cs="Times New Roman"/>
          <w:bCs/>
        </w:rPr>
      </w:pPr>
      <w:bookmarkStart w:id="0" w:name="_GoBack"/>
      <w:bookmarkEnd w:id="0"/>
      <w:r w:rsidRPr="003B5E12">
        <w:rPr>
          <w:rFonts w:cs="Times New Roman"/>
          <w:bCs/>
        </w:rPr>
        <w:t>Критерии оценки знаний учащихся.</w:t>
      </w:r>
    </w:p>
    <w:p w:rsidR="00816E70" w:rsidRPr="003B5E12" w:rsidRDefault="00816E70" w:rsidP="00816E70">
      <w:pPr>
        <w:pStyle w:val="af1"/>
        <w:spacing w:line="360" w:lineRule="auto"/>
        <w:ind w:firstLine="454"/>
        <w:rPr>
          <w:rFonts w:ascii="Times New Roman" w:hAnsi="Times New Roman" w:cs="Times New Roman"/>
          <w:color w:val="auto"/>
          <w:sz w:val="24"/>
          <w:szCs w:val="24"/>
        </w:rPr>
      </w:pPr>
      <w:r w:rsidRPr="003B5E1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816E70" w:rsidRPr="003B5E12" w:rsidRDefault="00816E70" w:rsidP="00816E70">
      <w:pPr>
        <w:pStyle w:val="af2"/>
        <w:spacing w:line="360" w:lineRule="auto"/>
        <w:ind w:firstLine="454"/>
        <w:rPr>
          <w:rFonts w:ascii="Times New Roman" w:hAnsi="Times New Roman" w:cs="Times New Roman"/>
          <w:color w:val="auto"/>
          <w:sz w:val="24"/>
          <w:szCs w:val="24"/>
        </w:rPr>
      </w:pPr>
      <w:r w:rsidRPr="003B5E1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816E70" w:rsidRPr="003B5E12" w:rsidRDefault="00816E70" w:rsidP="00816E70">
      <w:pPr>
        <w:spacing w:line="360" w:lineRule="auto"/>
        <w:ind w:firstLine="709"/>
        <w:jc w:val="both"/>
        <w:rPr>
          <w:rFonts w:cs="Times New Roman"/>
        </w:rPr>
      </w:pPr>
      <w:r w:rsidRPr="003B5E12">
        <w:rPr>
          <w:rFonts w:cs="Times New Roman"/>
        </w:rPr>
        <w:t>«хорошо» ― от 51% до 65% заданий.</w:t>
      </w:r>
    </w:p>
    <w:p w:rsidR="00816E70" w:rsidRPr="003B5E12" w:rsidRDefault="00816E70" w:rsidP="00816E70">
      <w:pPr>
        <w:spacing w:line="360" w:lineRule="auto"/>
        <w:ind w:firstLine="709"/>
        <w:jc w:val="both"/>
        <w:rPr>
          <w:rFonts w:cs="Times New Roman"/>
        </w:rPr>
      </w:pPr>
      <w:r w:rsidRPr="003B5E12">
        <w:rPr>
          <w:rFonts w:cs="Times New Roman"/>
        </w:rPr>
        <w:lastRenderedPageBreak/>
        <w:t>«очень хорошо» (отлично) свыше 65%.</w:t>
      </w:r>
    </w:p>
    <w:p w:rsidR="00816E70" w:rsidRPr="003B5E12" w:rsidRDefault="00816E70" w:rsidP="00816E70">
      <w:pPr>
        <w:spacing w:line="360" w:lineRule="auto"/>
        <w:ind w:firstLine="551"/>
        <w:jc w:val="center"/>
        <w:rPr>
          <w:rFonts w:cs="Times New Roman"/>
          <w:bCs/>
        </w:rPr>
      </w:pPr>
    </w:p>
    <w:p w:rsidR="00816E70" w:rsidRPr="003B5E12" w:rsidRDefault="00816E70" w:rsidP="00816E70">
      <w:pPr>
        <w:spacing w:line="360" w:lineRule="auto"/>
        <w:ind w:firstLine="551"/>
        <w:jc w:val="center"/>
        <w:rPr>
          <w:rFonts w:cs="Times New Roman"/>
          <w:bCs/>
        </w:rPr>
      </w:pPr>
    </w:p>
    <w:p w:rsidR="00816E70" w:rsidRPr="003B5E12" w:rsidRDefault="00816E70" w:rsidP="00816E70">
      <w:pPr>
        <w:spacing w:line="360" w:lineRule="auto"/>
        <w:ind w:firstLine="563"/>
        <w:jc w:val="both"/>
        <w:rPr>
          <w:rFonts w:cs="Times New Roman"/>
        </w:rPr>
      </w:pPr>
      <w:r w:rsidRPr="003B5E12">
        <w:rPr>
          <w:rFonts w:cs="Times New Roman"/>
        </w:rPr>
        <w:t xml:space="preserve">При оценке </w:t>
      </w:r>
      <w:r w:rsidRPr="003B5E12">
        <w:rPr>
          <w:rFonts w:cs="Times New Roman"/>
          <w:bCs/>
        </w:rPr>
        <w:t>устного ответа</w:t>
      </w:r>
      <w:r w:rsidRPr="003B5E12">
        <w:rPr>
          <w:rFonts w:cs="Times New Roman"/>
        </w:rPr>
        <w:t xml:space="preserve"> ученика надо руководствоваться следующими критериями: </w:t>
      </w:r>
    </w:p>
    <w:p w:rsidR="00816E70" w:rsidRPr="003B5E12" w:rsidRDefault="00816E70" w:rsidP="00816E70">
      <w:pPr>
        <w:spacing w:line="360" w:lineRule="auto"/>
        <w:ind w:firstLine="563"/>
        <w:jc w:val="both"/>
        <w:rPr>
          <w:rFonts w:cs="Times New Roman"/>
        </w:rPr>
      </w:pPr>
      <w:r w:rsidRPr="003B5E12">
        <w:rPr>
          <w:rFonts w:cs="Times New Roman"/>
        </w:rPr>
        <w:t xml:space="preserve">1) полнота и правильность ответа; </w:t>
      </w:r>
    </w:p>
    <w:p w:rsidR="00816E70" w:rsidRPr="003B5E12" w:rsidRDefault="00816E70" w:rsidP="00816E70">
      <w:pPr>
        <w:spacing w:line="360" w:lineRule="auto"/>
        <w:ind w:firstLine="563"/>
        <w:jc w:val="both"/>
        <w:rPr>
          <w:rFonts w:cs="Times New Roman"/>
        </w:rPr>
      </w:pPr>
      <w:r w:rsidRPr="003B5E12">
        <w:rPr>
          <w:rFonts w:cs="Times New Roman"/>
        </w:rPr>
        <w:t xml:space="preserve">2) степень осознанности, понимания изученного; </w:t>
      </w:r>
    </w:p>
    <w:p w:rsidR="00816E70" w:rsidRPr="003B5E12" w:rsidRDefault="00816E70" w:rsidP="00816E70">
      <w:pPr>
        <w:spacing w:line="360" w:lineRule="auto"/>
        <w:ind w:firstLine="563"/>
        <w:jc w:val="both"/>
        <w:rPr>
          <w:rFonts w:cs="Times New Roman"/>
        </w:rPr>
      </w:pPr>
      <w:r w:rsidRPr="003B5E12">
        <w:rPr>
          <w:rFonts w:cs="Times New Roman"/>
        </w:rPr>
        <w:t>3) языковое оформление ответа.</w:t>
      </w:r>
    </w:p>
    <w:p w:rsidR="00816E70" w:rsidRPr="003B5E12" w:rsidRDefault="00816E70" w:rsidP="00816E70">
      <w:pPr>
        <w:spacing w:line="360" w:lineRule="auto"/>
        <w:ind w:firstLine="563"/>
        <w:jc w:val="both"/>
        <w:rPr>
          <w:rFonts w:cs="Times New Roman"/>
        </w:rPr>
      </w:pPr>
      <w:r w:rsidRPr="003B5E12">
        <w:rPr>
          <w:rFonts w:cs="Times New Roman"/>
        </w:rPr>
        <w:t>Оценка «5» ставится, если ученик: 1) полно излагает изученный материал, дает правильные определения литературоведческих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16E70" w:rsidRPr="003B5E12" w:rsidRDefault="00816E70" w:rsidP="00816E70">
      <w:pPr>
        <w:spacing w:line="360" w:lineRule="auto"/>
        <w:ind w:firstLine="563"/>
        <w:jc w:val="both"/>
        <w:rPr>
          <w:rFonts w:cs="Times New Roman"/>
        </w:rPr>
      </w:pPr>
      <w:r w:rsidRPr="003B5E12">
        <w:rPr>
          <w:rFonts w:cs="Times New Roman"/>
        </w:rPr>
        <w:t>Оценка «4» 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816E70" w:rsidRPr="003B5E12" w:rsidRDefault="00816E70" w:rsidP="00816E70">
      <w:pPr>
        <w:spacing w:line="360" w:lineRule="auto"/>
        <w:ind w:firstLine="563"/>
        <w:jc w:val="both"/>
        <w:rPr>
          <w:rFonts w:cs="Times New Roman"/>
        </w:rPr>
      </w:pPr>
      <w:r w:rsidRPr="003B5E12">
        <w:rPr>
          <w:rFonts w:cs="Times New Roman"/>
        </w:rPr>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r w:rsidR="00B71328" w:rsidRPr="003B5E12">
        <w:rPr>
          <w:rFonts w:cs="Times New Roman"/>
        </w:rPr>
        <w:t>( от 35% до 50% заданий)</w:t>
      </w:r>
    </w:p>
    <w:p w:rsidR="00816E70" w:rsidRPr="003B5E12" w:rsidRDefault="00816E70" w:rsidP="00816E70">
      <w:pPr>
        <w:spacing w:line="360" w:lineRule="auto"/>
        <w:ind w:firstLine="563"/>
        <w:jc w:val="both"/>
        <w:rPr>
          <w:rFonts w:cs="Times New Roman"/>
        </w:rPr>
      </w:pPr>
      <w:r w:rsidRPr="003B5E12">
        <w:rPr>
          <w:rFonts w:cs="Times New Roman"/>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816E70" w:rsidRPr="003B5E12" w:rsidRDefault="00816E70" w:rsidP="00816E70">
      <w:pPr>
        <w:spacing w:line="360" w:lineRule="auto"/>
        <w:ind w:firstLine="563"/>
        <w:jc w:val="both"/>
        <w:rPr>
          <w:rFonts w:cs="Times New Roman"/>
        </w:rPr>
      </w:pPr>
      <w:r w:rsidRPr="003B5E12">
        <w:rPr>
          <w:rFonts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16E70" w:rsidRPr="003B5E12" w:rsidRDefault="00816E70" w:rsidP="00816E70">
      <w:pPr>
        <w:spacing w:line="360" w:lineRule="auto"/>
        <w:ind w:firstLine="563"/>
        <w:jc w:val="both"/>
        <w:rPr>
          <w:rFonts w:cs="Times New Roman"/>
        </w:rPr>
      </w:pPr>
      <w:r w:rsidRPr="003B5E12">
        <w:rPr>
          <w:rFonts w:cs="Times New Roman"/>
        </w:rPr>
        <w:t>Оценка «1» ставится, если ученик обнаруживает полное незнание или непонимание материала.</w:t>
      </w:r>
    </w:p>
    <w:p w:rsidR="00816E70" w:rsidRPr="003B5E12" w:rsidRDefault="00816E70" w:rsidP="00816E70">
      <w:pPr>
        <w:rPr>
          <w:rFonts w:cs="Times New Roman"/>
          <w:color w:val="00000A"/>
        </w:rPr>
      </w:pPr>
    </w:p>
    <w:p w:rsidR="00816E70" w:rsidRPr="003B5E12" w:rsidRDefault="00816E70" w:rsidP="00816E70">
      <w:pPr>
        <w:rPr>
          <w:rFonts w:cs="Times New Roman"/>
          <w:color w:val="00000A"/>
        </w:rPr>
      </w:pPr>
    </w:p>
    <w:p w:rsidR="00816E70" w:rsidRPr="003B5E12" w:rsidRDefault="00816E70" w:rsidP="00816E70">
      <w:pPr>
        <w:jc w:val="center"/>
        <w:rPr>
          <w:rFonts w:cs="Times New Roman"/>
        </w:rPr>
      </w:pPr>
    </w:p>
    <w:p w:rsidR="00816E70" w:rsidRPr="003B5E12" w:rsidRDefault="00816E70" w:rsidP="00816E70">
      <w:pPr>
        <w:rPr>
          <w:rFonts w:cs="Times New Roman"/>
        </w:rPr>
      </w:pPr>
    </w:p>
    <w:p w:rsidR="00816E70" w:rsidRPr="003B5E12" w:rsidRDefault="00816E70" w:rsidP="00816E70">
      <w:pPr>
        <w:rPr>
          <w:rFonts w:cs="Times New Roman"/>
        </w:rPr>
      </w:pPr>
    </w:p>
    <w:p w:rsidR="00816E70" w:rsidRPr="003B5E12" w:rsidRDefault="00816E70" w:rsidP="00816E70">
      <w:pPr>
        <w:rPr>
          <w:rFonts w:cs="Times New Roman"/>
        </w:rPr>
      </w:pPr>
    </w:p>
    <w:p w:rsidR="00816E70" w:rsidRPr="003B5E12" w:rsidRDefault="00816E70" w:rsidP="00816E70">
      <w:pPr>
        <w:rPr>
          <w:rFonts w:cs="Times New Roman"/>
        </w:rPr>
      </w:pPr>
    </w:p>
    <w:p w:rsidR="00816E70" w:rsidRPr="003B5E12" w:rsidRDefault="00816E70" w:rsidP="00816E70">
      <w:pPr>
        <w:rPr>
          <w:rFonts w:cs="Times New Roman"/>
        </w:rPr>
      </w:pPr>
    </w:p>
    <w:p w:rsidR="00816E70" w:rsidRPr="003B5E12" w:rsidRDefault="00816E70" w:rsidP="00816E70">
      <w:pPr>
        <w:spacing w:line="360" w:lineRule="auto"/>
        <w:ind w:left="-11" w:firstLine="563"/>
        <w:rPr>
          <w:rFonts w:cs="Times New Roman"/>
        </w:rPr>
      </w:pPr>
    </w:p>
    <w:p w:rsidR="00816E70" w:rsidRPr="003B5E12" w:rsidRDefault="00816E70" w:rsidP="00816E70">
      <w:pPr>
        <w:spacing w:line="360" w:lineRule="auto"/>
        <w:rPr>
          <w:rFonts w:cs="Times New Roman"/>
        </w:rPr>
      </w:pPr>
    </w:p>
    <w:p w:rsidR="00816E70" w:rsidRPr="003B5E12" w:rsidRDefault="00816E70" w:rsidP="00816E70">
      <w:pPr>
        <w:spacing w:line="360" w:lineRule="auto"/>
        <w:rPr>
          <w:rFonts w:cs="Times New Roman"/>
        </w:rPr>
      </w:pPr>
    </w:p>
    <w:p w:rsidR="007B25CE" w:rsidRDefault="007B25CE"/>
    <w:sectPr w:rsidR="007B25CE" w:rsidSect="00DF17CB">
      <w:type w:val="nextColumn"/>
      <w:pgSz w:w="11906" w:h="16838"/>
      <w:pgMar w:top="567" w:right="567"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54E" w:rsidRDefault="005C654E">
      <w:r>
        <w:separator/>
      </w:r>
    </w:p>
  </w:endnote>
  <w:endnote w:type="continuationSeparator" w:id="1">
    <w:p w:rsidR="005C654E" w:rsidRDefault="005C6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SchoolBookC">
    <w:altName w:val="Gabriola"/>
    <w:panose1 w:val="00000000000000000000"/>
    <w:charset w:val="00"/>
    <w:family w:val="decorative"/>
    <w:notTrueType/>
    <w:pitch w:val="variable"/>
    <w:sig w:usb0="00000001" w:usb1="00000000" w:usb2="00000000" w:usb3="00000000" w:csb0="00000005"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7175"/>
    </w:sdtPr>
    <w:sdtContent>
      <w:p w:rsidR="00293E98" w:rsidRDefault="00293E98" w:rsidP="00211376">
        <w:pPr>
          <w:pStyle w:val="ac"/>
          <w:jc w:val="center"/>
        </w:pPr>
        <w:fldSimple w:instr=" PAGE   \* MERGEFORMAT ">
          <w:r w:rsidR="006C0070">
            <w:rPr>
              <w:noProof/>
            </w:rPr>
            <w:t>1</w:t>
          </w:r>
        </w:fldSimple>
      </w:p>
    </w:sdtContent>
  </w:sdt>
  <w:p w:rsidR="00293E98" w:rsidRDefault="00293E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54E" w:rsidRDefault="005C654E">
      <w:r>
        <w:separator/>
      </w:r>
    </w:p>
  </w:footnote>
  <w:footnote w:type="continuationSeparator" w:id="1">
    <w:p w:rsidR="005C654E" w:rsidRDefault="005C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3">
    <w:nsid w:val="00475DEA"/>
    <w:multiLevelType w:val="hybridMultilevel"/>
    <w:tmpl w:val="3C2E28E0"/>
    <w:lvl w:ilvl="0" w:tplc="A5787F0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CD5899"/>
    <w:multiLevelType w:val="hybridMultilevel"/>
    <w:tmpl w:val="81F4FB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C1D6570"/>
    <w:multiLevelType w:val="multilevel"/>
    <w:tmpl w:val="95BA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98103F"/>
    <w:multiLevelType w:val="hybridMultilevel"/>
    <w:tmpl w:val="D25A7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086A3D"/>
    <w:multiLevelType w:val="multilevel"/>
    <w:tmpl w:val="95BA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6F55D5"/>
    <w:multiLevelType w:val="hybridMultilevel"/>
    <w:tmpl w:val="065E8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3384E"/>
    <w:multiLevelType w:val="multilevel"/>
    <w:tmpl w:val="95BA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C907FC"/>
    <w:multiLevelType w:val="hybridMultilevel"/>
    <w:tmpl w:val="21C4C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CD1B99"/>
    <w:multiLevelType w:val="multilevel"/>
    <w:tmpl w:val="95BA6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827893"/>
    <w:multiLevelType w:val="hybridMultilevel"/>
    <w:tmpl w:val="F994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84340B"/>
    <w:multiLevelType w:val="hybridMultilevel"/>
    <w:tmpl w:val="0B120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B443C1"/>
    <w:multiLevelType w:val="hybridMultilevel"/>
    <w:tmpl w:val="2A488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F731BA"/>
    <w:multiLevelType w:val="multilevel"/>
    <w:tmpl w:val="F8324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AD489F"/>
    <w:multiLevelType w:val="multilevel"/>
    <w:tmpl w:val="95BA6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B6433B"/>
    <w:multiLevelType w:val="hybridMultilevel"/>
    <w:tmpl w:val="6C9E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B60454"/>
    <w:multiLevelType w:val="hybridMultilevel"/>
    <w:tmpl w:val="42F64E12"/>
    <w:lvl w:ilvl="0" w:tplc="92F2B976">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547125"/>
    <w:multiLevelType w:val="hybridMultilevel"/>
    <w:tmpl w:val="FAF64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E67860"/>
    <w:multiLevelType w:val="multilevel"/>
    <w:tmpl w:val="95BA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BC5F4C"/>
    <w:multiLevelType w:val="multilevel"/>
    <w:tmpl w:val="4138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E929C6"/>
    <w:multiLevelType w:val="hybridMultilevel"/>
    <w:tmpl w:val="8398F9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AC551A5"/>
    <w:multiLevelType w:val="multilevel"/>
    <w:tmpl w:val="95BA6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3C2A02"/>
    <w:multiLevelType w:val="hybridMultilevel"/>
    <w:tmpl w:val="5E928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9C519E"/>
    <w:multiLevelType w:val="hybridMultilevel"/>
    <w:tmpl w:val="CFE0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AE5953"/>
    <w:multiLevelType w:val="hybridMultilevel"/>
    <w:tmpl w:val="17906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9A064E"/>
    <w:multiLevelType w:val="hybridMultilevel"/>
    <w:tmpl w:val="2EF03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85743"/>
    <w:multiLevelType w:val="hybridMultilevel"/>
    <w:tmpl w:val="C1CA0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747148"/>
    <w:multiLevelType w:val="hybridMultilevel"/>
    <w:tmpl w:val="6B22804C"/>
    <w:lvl w:ilvl="0" w:tplc="F852236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FD08AE"/>
    <w:multiLevelType w:val="hybridMultilevel"/>
    <w:tmpl w:val="7BE69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54CB5"/>
    <w:multiLevelType w:val="hybridMultilevel"/>
    <w:tmpl w:val="E30E52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260DBB"/>
    <w:multiLevelType w:val="hybridMultilevel"/>
    <w:tmpl w:val="E3F6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DA1116"/>
    <w:multiLevelType w:val="hybridMultilevel"/>
    <w:tmpl w:val="FE606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693596"/>
    <w:multiLevelType w:val="hybridMultilevel"/>
    <w:tmpl w:val="CD420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FA60DA"/>
    <w:multiLevelType w:val="hybridMultilevel"/>
    <w:tmpl w:val="8DA4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CA15DC"/>
    <w:multiLevelType w:val="hybridMultilevel"/>
    <w:tmpl w:val="9E84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37"/>
  </w:num>
  <w:num w:numId="5">
    <w:abstractNumId w:val="8"/>
  </w:num>
  <w:num w:numId="6">
    <w:abstractNumId w:val="2"/>
  </w:num>
  <w:num w:numId="7">
    <w:abstractNumId w:val="28"/>
  </w:num>
  <w:num w:numId="8">
    <w:abstractNumId w:val="25"/>
  </w:num>
  <w:num w:numId="9">
    <w:abstractNumId w:val="22"/>
  </w:num>
  <w:num w:numId="10">
    <w:abstractNumId w:val="15"/>
  </w:num>
  <w:num w:numId="11">
    <w:abstractNumId w:val="9"/>
  </w:num>
  <w:num w:numId="12">
    <w:abstractNumId w:val="18"/>
  </w:num>
  <w:num w:numId="13">
    <w:abstractNumId w:val="6"/>
  </w:num>
  <w:num w:numId="14">
    <w:abstractNumId w:val="17"/>
  </w:num>
  <w:num w:numId="15">
    <w:abstractNumId w:val="30"/>
  </w:num>
  <w:num w:numId="16">
    <w:abstractNumId w:val="35"/>
  </w:num>
  <w:num w:numId="17">
    <w:abstractNumId w:val="32"/>
  </w:num>
  <w:num w:numId="18">
    <w:abstractNumId w:val="10"/>
  </w:num>
  <w:num w:numId="19">
    <w:abstractNumId w:val="34"/>
  </w:num>
  <w:num w:numId="20">
    <w:abstractNumId w:val="13"/>
  </w:num>
  <w:num w:numId="21">
    <w:abstractNumId w:val="23"/>
  </w:num>
  <w:num w:numId="22">
    <w:abstractNumId w:val="33"/>
  </w:num>
  <w:num w:numId="23">
    <w:abstractNumId w:val="5"/>
  </w:num>
  <w:num w:numId="24">
    <w:abstractNumId w:val="24"/>
  </w:num>
  <w:num w:numId="25">
    <w:abstractNumId w:val="7"/>
  </w:num>
  <w:num w:numId="26">
    <w:abstractNumId w:val="11"/>
  </w:num>
  <w:num w:numId="27">
    <w:abstractNumId w:val="16"/>
  </w:num>
  <w:num w:numId="28">
    <w:abstractNumId w:val="36"/>
  </w:num>
  <w:num w:numId="29">
    <w:abstractNumId w:val="4"/>
  </w:num>
  <w:num w:numId="30">
    <w:abstractNumId w:val="12"/>
  </w:num>
  <w:num w:numId="31">
    <w:abstractNumId w:val="3"/>
  </w:num>
  <w:num w:numId="32">
    <w:abstractNumId w:val="14"/>
  </w:num>
  <w:num w:numId="33">
    <w:abstractNumId w:val="21"/>
  </w:num>
  <w:num w:numId="34">
    <w:abstractNumId w:val="31"/>
  </w:num>
  <w:num w:numId="35">
    <w:abstractNumId w:val="27"/>
  </w:num>
  <w:num w:numId="36">
    <w:abstractNumId w:val="26"/>
  </w:num>
  <w:num w:numId="37">
    <w:abstractNumId w:val="29"/>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6E70"/>
    <w:rsid w:val="00005A21"/>
    <w:rsid w:val="00012703"/>
    <w:rsid w:val="00067D38"/>
    <w:rsid w:val="00070BA4"/>
    <w:rsid w:val="00074906"/>
    <w:rsid w:val="000A2944"/>
    <w:rsid w:val="000B65FE"/>
    <w:rsid w:val="000C0ACD"/>
    <w:rsid w:val="000E53B1"/>
    <w:rsid w:val="0016278B"/>
    <w:rsid w:val="00165A32"/>
    <w:rsid w:val="001B29B9"/>
    <w:rsid w:val="001B3400"/>
    <w:rsid w:val="001B4EDD"/>
    <w:rsid w:val="001C6FCC"/>
    <w:rsid w:val="001D72B1"/>
    <w:rsid w:val="00211376"/>
    <w:rsid w:val="002255B8"/>
    <w:rsid w:val="00246B3A"/>
    <w:rsid w:val="00293E98"/>
    <w:rsid w:val="0029442D"/>
    <w:rsid w:val="002A32C8"/>
    <w:rsid w:val="0032720A"/>
    <w:rsid w:val="00330595"/>
    <w:rsid w:val="00331087"/>
    <w:rsid w:val="003520F0"/>
    <w:rsid w:val="00357D28"/>
    <w:rsid w:val="0036587E"/>
    <w:rsid w:val="003A3B5F"/>
    <w:rsid w:val="003A70B7"/>
    <w:rsid w:val="003B5E12"/>
    <w:rsid w:val="003D63CD"/>
    <w:rsid w:val="00461195"/>
    <w:rsid w:val="004C4E21"/>
    <w:rsid w:val="004E607D"/>
    <w:rsid w:val="004F053B"/>
    <w:rsid w:val="004F446E"/>
    <w:rsid w:val="004F56C3"/>
    <w:rsid w:val="004F5A8A"/>
    <w:rsid w:val="004F7A20"/>
    <w:rsid w:val="00501502"/>
    <w:rsid w:val="00520553"/>
    <w:rsid w:val="00525DEF"/>
    <w:rsid w:val="00526F09"/>
    <w:rsid w:val="00533A0C"/>
    <w:rsid w:val="0059616F"/>
    <w:rsid w:val="005A266E"/>
    <w:rsid w:val="005C654E"/>
    <w:rsid w:val="005D23D6"/>
    <w:rsid w:val="006039BD"/>
    <w:rsid w:val="00620B27"/>
    <w:rsid w:val="006237DF"/>
    <w:rsid w:val="006553DB"/>
    <w:rsid w:val="00692CED"/>
    <w:rsid w:val="00693B8A"/>
    <w:rsid w:val="006A639E"/>
    <w:rsid w:val="006C0070"/>
    <w:rsid w:val="00722A7E"/>
    <w:rsid w:val="00731BFD"/>
    <w:rsid w:val="0073418F"/>
    <w:rsid w:val="00762762"/>
    <w:rsid w:val="00774C59"/>
    <w:rsid w:val="007A2C54"/>
    <w:rsid w:val="007B25CE"/>
    <w:rsid w:val="007D30BE"/>
    <w:rsid w:val="00805254"/>
    <w:rsid w:val="00816E70"/>
    <w:rsid w:val="00850484"/>
    <w:rsid w:val="008635FF"/>
    <w:rsid w:val="008E3D60"/>
    <w:rsid w:val="008E5E19"/>
    <w:rsid w:val="009031F2"/>
    <w:rsid w:val="009142AC"/>
    <w:rsid w:val="009241F4"/>
    <w:rsid w:val="009337A0"/>
    <w:rsid w:val="0096410B"/>
    <w:rsid w:val="00983D69"/>
    <w:rsid w:val="0099065C"/>
    <w:rsid w:val="00995FBF"/>
    <w:rsid w:val="009B4C49"/>
    <w:rsid w:val="009E17E1"/>
    <w:rsid w:val="00A11D1D"/>
    <w:rsid w:val="00A26C2E"/>
    <w:rsid w:val="00A41D3C"/>
    <w:rsid w:val="00A73B2D"/>
    <w:rsid w:val="00A970B0"/>
    <w:rsid w:val="00AB0B5B"/>
    <w:rsid w:val="00AB7F3D"/>
    <w:rsid w:val="00B05A26"/>
    <w:rsid w:val="00B137A6"/>
    <w:rsid w:val="00B15517"/>
    <w:rsid w:val="00B26253"/>
    <w:rsid w:val="00B71328"/>
    <w:rsid w:val="00B8419A"/>
    <w:rsid w:val="00BD442F"/>
    <w:rsid w:val="00BE7B40"/>
    <w:rsid w:val="00C20B5D"/>
    <w:rsid w:val="00C23B79"/>
    <w:rsid w:val="00C40F29"/>
    <w:rsid w:val="00C46C02"/>
    <w:rsid w:val="00C53857"/>
    <w:rsid w:val="00C840E6"/>
    <w:rsid w:val="00CB6F94"/>
    <w:rsid w:val="00CC1F40"/>
    <w:rsid w:val="00CC6797"/>
    <w:rsid w:val="00D60270"/>
    <w:rsid w:val="00D633D9"/>
    <w:rsid w:val="00D6515C"/>
    <w:rsid w:val="00D75DC1"/>
    <w:rsid w:val="00DB074B"/>
    <w:rsid w:val="00DB16D1"/>
    <w:rsid w:val="00DB2BE7"/>
    <w:rsid w:val="00DC09C1"/>
    <w:rsid w:val="00DF17CB"/>
    <w:rsid w:val="00E12766"/>
    <w:rsid w:val="00E17F6A"/>
    <w:rsid w:val="00E25DA8"/>
    <w:rsid w:val="00E3744C"/>
    <w:rsid w:val="00E7124D"/>
    <w:rsid w:val="00EA32AB"/>
    <w:rsid w:val="00EE10AE"/>
    <w:rsid w:val="00F435D7"/>
    <w:rsid w:val="00F52761"/>
    <w:rsid w:val="00F66BC0"/>
    <w:rsid w:val="00F72F25"/>
    <w:rsid w:val="00F851F9"/>
    <w:rsid w:val="00FA37F6"/>
    <w:rsid w:val="00FB45CB"/>
    <w:rsid w:val="00FB6B06"/>
    <w:rsid w:val="00FC5EEA"/>
    <w:rsid w:val="00FF2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C1"/>
    <w:pPr>
      <w:widowControl w:val="0"/>
      <w:suppressAutoHyphens/>
      <w:spacing w:after="0" w:line="240" w:lineRule="auto"/>
    </w:pPr>
    <w:rPr>
      <w:rFonts w:ascii="Times New Roman" w:eastAsia="Arial Unicode MS" w:hAnsi="Times New Roman"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6E70"/>
    <w:rPr>
      <w:color w:val="0000FF"/>
      <w:u w:val="single"/>
      <w:lang w:val="ru-RU" w:eastAsia="ru-RU" w:bidi="ru-RU"/>
    </w:rPr>
  </w:style>
  <w:style w:type="character" w:customStyle="1" w:styleId="b-serp-urlitem1">
    <w:name w:val="b-serp-url__item1"/>
    <w:basedOn w:val="a0"/>
    <w:rsid w:val="00816E70"/>
  </w:style>
  <w:style w:type="paragraph" w:styleId="a4">
    <w:name w:val="Body Text"/>
    <w:basedOn w:val="a"/>
    <w:link w:val="a5"/>
    <w:rsid w:val="00816E70"/>
    <w:pPr>
      <w:spacing w:after="120"/>
    </w:pPr>
  </w:style>
  <w:style w:type="character" w:customStyle="1" w:styleId="a5">
    <w:name w:val="Основной текст Знак"/>
    <w:basedOn w:val="a0"/>
    <w:link w:val="a4"/>
    <w:rsid w:val="00816E70"/>
    <w:rPr>
      <w:rFonts w:ascii="Times New Roman" w:eastAsia="Arial Unicode MS" w:hAnsi="Times New Roman" w:cs="Arial Unicode MS"/>
      <w:kern w:val="1"/>
      <w:sz w:val="24"/>
      <w:szCs w:val="24"/>
      <w:lang w:eastAsia="zh-CN" w:bidi="hi-IN"/>
    </w:rPr>
  </w:style>
  <w:style w:type="paragraph" w:customStyle="1" w:styleId="a6">
    <w:name w:val="Содержимое таблицы"/>
    <w:basedOn w:val="a"/>
    <w:rsid w:val="00816E70"/>
    <w:pPr>
      <w:suppressLineNumbers/>
    </w:pPr>
  </w:style>
  <w:style w:type="character" w:customStyle="1" w:styleId="Zag11">
    <w:name w:val="Zag_11"/>
    <w:rsid w:val="00816E70"/>
  </w:style>
  <w:style w:type="paragraph" w:customStyle="1" w:styleId="Zag2">
    <w:name w:val="Zag_2"/>
    <w:basedOn w:val="a"/>
    <w:rsid w:val="00816E70"/>
    <w:pPr>
      <w:suppressAutoHyphens w:val="0"/>
      <w:autoSpaceDE w:val="0"/>
      <w:autoSpaceDN w:val="0"/>
      <w:adjustRightInd w:val="0"/>
      <w:spacing w:after="129" w:line="291" w:lineRule="exact"/>
      <w:ind w:firstLine="709"/>
      <w:jc w:val="center"/>
    </w:pPr>
    <w:rPr>
      <w:rFonts w:eastAsia="Times New Roman" w:cs="Times New Roman"/>
      <w:b/>
      <w:bCs/>
      <w:color w:val="000000"/>
      <w:kern w:val="0"/>
      <w:sz w:val="28"/>
      <w:lang w:val="en-US" w:eastAsia="ru-RU" w:bidi="ar-SA"/>
    </w:rPr>
  </w:style>
  <w:style w:type="table" w:styleId="a7">
    <w:name w:val="Table Grid"/>
    <w:basedOn w:val="a1"/>
    <w:uiPriority w:val="59"/>
    <w:rsid w:val="0081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816E7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apple-converted-space">
    <w:name w:val="apple-converted-space"/>
    <w:basedOn w:val="a0"/>
    <w:rsid w:val="00816E70"/>
  </w:style>
  <w:style w:type="paragraph" w:styleId="aa">
    <w:name w:val="header"/>
    <w:basedOn w:val="a"/>
    <w:link w:val="ab"/>
    <w:uiPriority w:val="99"/>
    <w:unhideWhenUsed/>
    <w:rsid w:val="00816E70"/>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816E70"/>
    <w:rPr>
      <w:rFonts w:ascii="Times New Roman" w:eastAsia="Arial Unicode MS" w:hAnsi="Times New Roman" w:cs="Mangal"/>
      <w:kern w:val="1"/>
      <w:sz w:val="24"/>
      <w:szCs w:val="21"/>
      <w:lang w:eastAsia="zh-CN" w:bidi="hi-IN"/>
    </w:rPr>
  </w:style>
  <w:style w:type="paragraph" w:styleId="ac">
    <w:name w:val="footer"/>
    <w:basedOn w:val="a"/>
    <w:link w:val="ad"/>
    <w:uiPriority w:val="99"/>
    <w:unhideWhenUsed/>
    <w:rsid w:val="00816E70"/>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816E70"/>
    <w:rPr>
      <w:rFonts w:ascii="Times New Roman" w:eastAsia="Arial Unicode MS" w:hAnsi="Times New Roman" w:cs="Mangal"/>
      <w:kern w:val="1"/>
      <w:sz w:val="24"/>
      <w:szCs w:val="21"/>
      <w:lang w:eastAsia="zh-CN" w:bidi="hi-IN"/>
    </w:rPr>
  </w:style>
  <w:style w:type="character" w:customStyle="1" w:styleId="95">
    <w:name w:val="Основной текст (9)5"/>
    <w:basedOn w:val="a0"/>
    <w:rsid w:val="00816E70"/>
    <w:rPr>
      <w:rFonts w:ascii="Times New Roman" w:hAnsi="Times New Roman" w:cs="Times New Roman"/>
      <w:b/>
      <w:bCs/>
      <w:spacing w:val="0"/>
      <w:sz w:val="18"/>
      <w:szCs w:val="18"/>
      <w:lang w:bidi="ar-SA"/>
    </w:rPr>
  </w:style>
  <w:style w:type="character" w:customStyle="1" w:styleId="s2">
    <w:name w:val="s2"/>
    <w:rsid w:val="00816E70"/>
  </w:style>
  <w:style w:type="paragraph" w:customStyle="1" w:styleId="western">
    <w:name w:val="western"/>
    <w:basedOn w:val="a"/>
    <w:rsid w:val="00816E70"/>
    <w:pPr>
      <w:widowControl/>
      <w:suppressAutoHyphens w:val="0"/>
      <w:spacing w:before="280"/>
    </w:pPr>
    <w:rPr>
      <w:rFonts w:eastAsia="Times New Roman" w:cs="Times New Roman"/>
      <w:color w:val="000000"/>
      <w:lang w:eastAsia="ar-SA" w:bidi="ar-SA"/>
    </w:rPr>
  </w:style>
  <w:style w:type="paragraph" w:styleId="ae">
    <w:name w:val="Normal (Web)"/>
    <w:basedOn w:val="a"/>
    <w:uiPriority w:val="99"/>
    <w:unhideWhenUsed/>
    <w:rsid w:val="00816E70"/>
    <w:pPr>
      <w:widowControl/>
      <w:suppressAutoHyphens w:val="0"/>
      <w:spacing w:before="100" w:beforeAutospacing="1" w:after="100" w:afterAutospacing="1"/>
    </w:pPr>
    <w:rPr>
      <w:rFonts w:eastAsia="Times New Roman" w:cs="Times New Roman"/>
      <w:kern w:val="0"/>
      <w:lang w:eastAsia="ru-RU" w:bidi="ar-SA"/>
    </w:rPr>
  </w:style>
  <w:style w:type="paragraph" w:customStyle="1" w:styleId="c4">
    <w:name w:val="c4"/>
    <w:basedOn w:val="a"/>
    <w:rsid w:val="00816E70"/>
    <w:pPr>
      <w:widowControl/>
      <w:suppressAutoHyphens w:val="0"/>
      <w:spacing w:before="100" w:beforeAutospacing="1" w:after="100" w:afterAutospacing="1"/>
    </w:pPr>
    <w:rPr>
      <w:rFonts w:eastAsia="Times New Roman" w:cs="Times New Roman"/>
      <w:kern w:val="0"/>
      <w:lang w:eastAsia="ru-RU" w:bidi="ar-SA"/>
    </w:rPr>
  </w:style>
  <w:style w:type="character" w:customStyle="1" w:styleId="c0">
    <w:name w:val="c0"/>
    <w:basedOn w:val="a0"/>
    <w:rsid w:val="00816E70"/>
  </w:style>
  <w:style w:type="paragraph" w:customStyle="1" w:styleId="c11">
    <w:name w:val="c11"/>
    <w:basedOn w:val="a"/>
    <w:rsid w:val="00816E70"/>
    <w:pPr>
      <w:widowControl/>
      <w:suppressAutoHyphens w:val="0"/>
      <w:spacing w:before="100" w:beforeAutospacing="1" w:after="100" w:afterAutospacing="1"/>
    </w:pPr>
    <w:rPr>
      <w:rFonts w:eastAsia="Times New Roman" w:cs="Times New Roman"/>
      <w:kern w:val="0"/>
      <w:lang w:eastAsia="ru-RU" w:bidi="ar-SA"/>
    </w:rPr>
  </w:style>
  <w:style w:type="character" w:customStyle="1" w:styleId="c44">
    <w:name w:val="c44"/>
    <w:basedOn w:val="a0"/>
    <w:rsid w:val="00816E70"/>
  </w:style>
  <w:style w:type="paragraph" w:customStyle="1" w:styleId="c3">
    <w:name w:val="c3"/>
    <w:basedOn w:val="a"/>
    <w:rsid w:val="00816E70"/>
    <w:pPr>
      <w:widowControl/>
      <w:suppressAutoHyphens w:val="0"/>
      <w:spacing w:before="100" w:beforeAutospacing="1" w:after="100" w:afterAutospacing="1"/>
    </w:pPr>
    <w:rPr>
      <w:rFonts w:eastAsia="Times New Roman" w:cs="Times New Roman"/>
      <w:kern w:val="0"/>
      <w:lang w:eastAsia="ru-RU" w:bidi="ar-SA"/>
    </w:rPr>
  </w:style>
  <w:style w:type="character" w:customStyle="1" w:styleId="c2">
    <w:name w:val="c2"/>
    <w:basedOn w:val="a0"/>
    <w:rsid w:val="00816E70"/>
  </w:style>
  <w:style w:type="paragraph" w:customStyle="1" w:styleId="c14">
    <w:name w:val="c14"/>
    <w:basedOn w:val="a"/>
    <w:rsid w:val="00816E70"/>
    <w:pPr>
      <w:widowControl/>
      <w:suppressAutoHyphens w:val="0"/>
      <w:spacing w:before="100" w:beforeAutospacing="1" w:after="100" w:afterAutospacing="1"/>
    </w:pPr>
    <w:rPr>
      <w:rFonts w:eastAsia="Times New Roman" w:cs="Times New Roman"/>
      <w:kern w:val="0"/>
      <w:lang w:eastAsia="ru-RU" w:bidi="ar-SA"/>
    </w:rPr>
  </w:style>
  <w:style w:type="paragraph" w:customStyle="1" w:styleId="FR2">
    <w:name w:val="FR2"/>
    <w:rsid w:val="00816E70"/>
    <w:pPr>
      <w:widowControl w:val="0"/>
      <w:spacing w:after="0" w:line="240" w:lineRule="auto"/>
      <w:jc w:val="center"/>
    </w:pPr>
    <w:rPr>
      <w:rFonts w:ascii="Times New Roman" w:eastAsia="Times New Roman" w:hAnsi="Times New Roman" w:cs="Times New Roman"/>
      <w:b/>
      <w:sz w:val="32"/>
      <w:szCs w:val="20"/>
      <w:lang w:eastAsia="ru-RU"/>
    </w:rPr>
  </w:style>
  <w:style w:type="paragraph" w:styleId="af">
    <w:name w:val="No Spacing"/>
    <w:link w:val="af0"/>
    <w:qFormat/>
    <w:rsid w:val="00816E70"/>
    <w:pPr>
      <w:spacing w:after="0" w:line="240" w:lineRule="auto"/>
    </w:pPr>
  </w:style>
  <w:style w:type="character" w:customStyle="1" w:styleId="af0">
    <w:name w:val="Без интервала Знак"/>
    <w:basedOn w:val="a0"/>
    <w:link w:val="af"/>
    <w:rsid w:val="00816E70"/>
  </w:style>
  <w:style w:type="character" w:customStyle="1" w:styleId="s13">
    <w:name w:val="s13"/>
    <w:rsid w:val="00816E70"/>
  </w:style>
  <w:style w:type="paragraph" w:customStyle="1" w:styleId="p28">
    <w:name w:val="p28"/>
    <w:basedOn w:val="a"/>
    <w:rsid w:val="00816E70"/>
    <w:pPr>
      <w:widowControl/>
      <w:suppressAutoHyphens w:val="0"/>
      <w:spacing w:before="280" w:after="280"/>
    </w:pPr>
    <w:rPr>
      <w:rFonts w:eastAsia="Times New Roman" w:cs="Times New Roman"/>
      <w:lang w:eastAsia="he-IL" w:bidi="he-IL"/>
    </w:rPr>
  </w:style>
  <w:style w:type="paragraph" w:customStyle="1" w:styleId="p29">
    <w:name w:val="p29"/>
    <w:basedOn w:val="a"/>
    <w:rsid w:val="00816E70"/>
    <w:pPr>
      <w:widowControl/>
      <w:suppressAutoHyphens w:val="0"/>
      <w:spacing w:before="280" w:after="280"/>
    </w:pPr>
    <w:rPr>
      <w:rFonts w:eastAsia="Times New Roman" w:cs="Times New Roman"/>
      <w:lang w:eastAsia="he-IL" w:bidi="he-IL"/>
    </w:rPr>
  </w:style>
  <w:style w:type="paragraph" w:customStyle="1" w:styleId="af1">
    <w:name w:val="Основной"/>
    <w:basedOn w:val="a"/>
    <w:rsid w:val="00816E70"/>
    <w:pPr>
      <w:widowControl/>
      <w:suppressAutoHyphens w:val="0"/>
      <w:autoSpaceDE w:val="0"/>
      <w:spacing w:line="214" w:lineRule="atLeast"/>
      <w:ind w:firstLine="283"/>
      <w:jc w:val="both"/>
      <w:textAlignment w:val="center"/>
    </w:pPr>
    <w:rPr>
      <w:rFonts w:ascii="NewtonCSanPin" w:eastAsia="Times New Roman" w:hAnsi="NewtonCSanPin" w:cs="NewtonCSanPin"/>
      <w:color w:val="000000"/>
      <w:sz w:val="21"/>
      <w:szCs w:val="21"/>
      <w:lang w:eastAsia="ar-SA" w:bidi="ar-SA"/>
    </w:rPr>
  </w:style>
  <w:style w:type="paragraph" w:customStyle="1" w:styleId="af2">
    <w:name w:val="Буллит"/>
    <w:basedOn w:val="af1"/>
    <w:rsid w:val="00816E70"/>
    <w:pPr>
      <w:ind w:firstLine="244"/>
    </w:pPr>
  </w:style>
  <w:style w:type="paragraph" w:styleId="af3">
    <w:name w:val="Title"/>
    <w:basedOn w:val="a"/>
    <w:next w:val="a"/>
    <w:link w:val="af4"/>
    <w:uiPriority w:val="10"/>
    <w:qFormat/>
    <w:rsid w:val="00816E70"/>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4">
    <w:name w:val="Название Знак"/>
    <w:basedOn w:val="a0"/>
    <w:link w:val="af3"/>
    <w:uiPriority w:val="10"/>
    <w:rsid w:val="00816E70"/>
    <w:rPr>
      <w:rFonts w:ascii="Cambria" w:eastAsia="Times New Roman" w:hAnsi="Cambria" w:cs="Times New Roman"/>
      <w:b/>
      <w:bCs/>
      <w:kern w:val="28"/>
      <w:sz w:val="32"/>
      <w:szCs w:val="32"/>
    </w:rPr>
  </w:style>
  <w:style w:type="character" w:styleId="af5">
    <w:name w:val="FollowedHyperlink"/>
    <w:basedOn w:val="a0"/>
    <w:uiPriority w:val="99"/>
    <w:semiHidden/>
    <w:unhideWhenUsed/>
    <w:rsid w:val="00816E70"/>
    <w:rPr>
      <w:color w:val="800080" w:themeColor="followedHyperlink"/>
      <w:u w:val="single"/>
    </w:rPr>
  </w:style>
  <w:style w:type="paragraph" w:customStyle="1" w:styleId="default">
    <w:name w:val="default"/>
    <w:basedOn w:val="a"/>
    <w:rsid w:val="009B4C49"/>
    <w:pPr>
      <w:widowControl/>
      <w:suppressAutoHyphens w:val="0"/>
      <w:spacing w:before="100" w:beforeAutospacing="1" w:after="100" w:afterAutospacing="1"/>
    </w:pPr>
    <w:rPr>
      <w:rFonts w:eastAsia="Times New Roman" w:cs="Times New Roman"/>
      <w:kern w:val="0"/>
      <w:lang w:eastAsia="ru-RU" w:bidi="ar-SA"/>
    </w:rPr>
  </w:style>
  <w:style w:type="paragraph" w:styleId="af6">
    <w:name w:val="Balloon Text"/>
    <w:basedOn w:val="a"/>
    <w:link w:val="af7"/>
    <w:uiPriority w:val="99"/>
    <w:semiHidden/>
    <w:unhideWhenUsed/>
    <w:rsid w:val="006A639E"/>
    <w:rPr>
      <w:rFonts w:ascii="Tahoma" w:hAnsi="Tahoma" w:cs="Mangal"/>
      <w:sz w:val="16"/>
      <w:szCs w:val="14"/>
    </w:rPr>
  </w:style>
  <w:style w:type="character" w:customStyle="1" w:styleId="af7">
    <w:name w:val="Текст выноски Знак"/>
    <w:basedOn w:val="a0"/>
    <w:link w:val="af6"/>
    <w:uiPriority w:val="99"/>
    <w:semiHidden/>
    <w:rsid w:val="006A639E"/>
    <w:rPr>
      <w:rFonts w:ascii="Tahoma" w:eastAsia="Arial Unicode MS" w:hAnsi="Tahoma" w:cs="Mangal"/>
      <w:kern w:val="1"/>
      <w:sz w:val="16"/>
      <w:szCs w:val="14"/>
      <w:lang w:eastAsia="zh-CN" w:bidi="hi-IN"/>
    </w:rPr>
  </w:style>
  <w:style w:type="paragraph" w:customStyle="1" w:styleId="Standard">
    <w:name w:val="Standard"/>
    <w:rsid w:val="006A639E"/>
    <w:pPr>
      <w:suppressAutoHyphens/>
      <w:autoSpaceDN w:val="0"/>
      <w:textAlignment w:val="baseline"/>
    </w:pPr>
    <w:rPr>
      <w:rFonts w:ascii="Calibri" w:eastAsia="Calibri" w:hAnsi="Calibri" w:cs="Times New Roman"/>
      <w:color w:val="00000A"/>
      <w:kern w:val="3"/>
    </w:rPr>
  </w:style>
  <w:style w:type="character" w:customStyle="1" w:styleId="a9">
    <w:name w:val="Абзац списка Знак"/>
    <w:link w:val="a8"/>
    <w:uiPriority w:val="34"/>
    <w:locked/>
    <w:rsid w:val="00C46C02"/>
  </w:style>
  <w:style w:type="paragraph" w:customStyle="1" w:styleId="af8">
    <w:name w:val="Базовый"/>
    <w:uiPriority w:val="99"/>
    <w:rsid w:val="00C46C02"/>
    <w:pPr>
      <w:tabs>
        <w:tab w:val="left" w:pos="709"/>
      </w:tabs>
      <w:suppressAutoHyphens/>
      <w:overflowPunct w:val="0"/>
      <w:spacing w:after="0" w:line="240" w:lineRule="exact"/>
      <w:ind w:firstLine="284"/>
      <w:jc w:val="both"/>
    </w:pPr>
    <w:rPr>
      <w:rFonts w:ascii="SchoolBookAC" w:eastAsia="Times New Roman" w:hAnsi="SchoolBookAC"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september.r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l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9977-6DEC-4CAA-9DEA-879ABA83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82</Pages>
  <Words>17739</Words>
  <Characters>101114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11</cp:revision>
  <cp:lastPrinted>2023-11-04T09:11:00Z</cp:lastPrinted>
  <dcterms:created xsi:type="dcterms:W3CDTF">2017-01-22T14:18:00Z</dcterms:created>
  <dcterms:modified xsi:type="dcterms:W3CDTF">2023-11-04T09:22:00Z</dcterms:modified>
</cp:coreProperties>
</file>